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2F" w:rsidRPr="00B55C10" w:rsidRDefault="00B55C10" w:rsidP="00CB79C5">
      <w:pPr>
        <w:jc w:val="center"/>
        <w:rPr>
          <w:rFonts w:ascii="Times New Roman" w:hAnsi="Times New Roman"/>
          <w:b/>
          <w:color w:val="auto"/>
          <w:szCs w:val="28"/>
          <w:highlight w:val="white"/>
        </w:rPr>
      </w:pPr>
      <w:r w:rsidRPr="00B55C10">
        <w:rPr>
          <w:rFonts w:ascii="Times New Roman" w:hAnsi="Times New Roman"/>
          <w:b/>
          <w:color w:val="auto"/>
          <w:szCs w:val="28"/>
        </w:rPr>
        <w:t>МУНИЦИПАЛЬНОЕ АВТОНОМНОЕ ДОШКОЛЬНОЕ ОБРАЗОВАТЕЛЬНОЕ УЧРЕЖДЕНИЕ ДЕТСКИЙ САД «ОЛЕНЕНОК»</w:t>
      </w:r>
    </w:p>
    <w:p w:rsidR="002F102F" w:rsidRPr="00CB79C5" w:rsidRDefault="00CB79C5" w:rsidP="00CB79C5">
      <w:pPr>
        <w:spacing w:before="300"/>
        <w:ind w:left="450" w:right="450"/>
        <w:rPr>
          <w:rFonts w:ascii="Times New Roman" w:hAnsi="Times New Roman"/>
          <w:color w:val="auto"/>
          <w:szCs w:val="28"/>
          <w:highlight w:val="white"/>
        </w:rPr>
      </w:pPr>
      <w:r w:rsidRPr="00CB79C5">
        <w:rPr>
          <w:rFonts w:ascii="Times New Roman" w:hAnsi="Times New Roman"/>
          <w:color w:val="auto"/>
          <w:szCs w:val="28"/>
        </w:rPr>
        <w:br/>
      </w:r>
    </w:p>
    <w:tbl>
      <w:tblPr>
        <w:tblStyle w:val="a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5245"/>
      </w:tblGrid>
      <w:tr w:rsidR="00CB79C5" w:rsidRPr="009C58E5" w:rsidTr="00985276">
        <w:tc>
          <w:tcPr>
            <w:tcW w:w="4786" w:type="dxa"/>
          </w:tcPr>
          <w:p w:rsidR="002F102F" w:rsidRPr="009C58E5" w:rsidRDefault="00CB79C5" w:rsidP="00CB79C5">
            <w:pPr>
              <w:rPr>
                <w:rFonts w:ascii="Times New Roman" w:hAnsi="Times New Roman"/>
                <w:szCs w:val="28"/>
              </w:rPr>
            </w:pPr>
            <w:r w:rsidRPr="009C58E5">
              <w:rPr>
                <w:rFonts w:ascii="Times New Roman" w:hAnsi="Times New Roman"/>
                <w:szCs w:val="28"/>
              </w:rPr>
              <w:t>СОГЛАСОВАН</w:t>
            </w:r>
            <w:r w:rsidR="00985276">
              <w:rPr>
                <w:rFonts w:ascii="Times New Roman" w:hAnsi="Times New Roman"/>
                <w:szCs w:val="28"/>
              </w:rPr>
              <w:t>О</w:t>
            </w:r>
          </w:p>
          <w:p w:rsidR="00B55C10" w:rsidRPr="009C58E5" w:rsidRDefault="00CB79C5" w:rsidP="00CB79C5">
            <w:pPr>
              <w:rPr>
                <w:rFonts w:ascii="Times New Roman" w:hAnsi="Times New Roman"/>
                <w:szCs w:val="28"/>
                <w:shd w:val="clear" w:color="auto" w:fill="FFFFCC"/>
              </w:rPr>
            </w:pPr>
            <w:r w:rsidRPr="009C58E5">
              <w:rPr>
                <w:rFonts w:ascii="Times New Roman" w:hAnsi="Times New Roman"/>
                <w:szCs w:val="28"/>
              </w:rPr>
              <w:t>Педагогическим советом</w:t>
            </w:r>
          </w:p>
          <w:p w:rsidR="002F102F" w:rsidRPr="009C58E5" w:rsidRDefault="004A452B" w:rsidP="00CB79C5">
            <w:pPr>
              <w:rPr>
                <w:rFonts w:ascii="Times New Roman" w:hAnsi="Times New Roman"/>
                <w:szCs w:val="28"/>
              </w:rPr>
            </w:pPr>
            <w:r w:rsidRPr="009C58E5">
              <w:rPr>
                <w:rFonts w:ascii="Times New Roman" w:hAnsi="Times New Roman"/>
                <w:szCs w:val="28"/>
              </w:rPr>
              <w:t>МАДОУ Детский сад</w:t>
            </w:r>
          </w:p>
          <w:p w:rsidR="002F102F" w:rsidRPr="009C58E5" w:rsidRDefault="0092776B" w:rsidP="00CB6F0D">
            <w:pPr>
              <w:rPr>
                <w:rFonts w:ascii="Times New Roman" w:hAnsi="Times New Roman"/>
                <w:szCs w:val="28"/>
              </w:rPr>
            </w:pPr>
            <w:r>
              <w:rPr>
                <w:rFonts w:ascii="Times New Roman" w:hAnsi="Times New Roman"/>
                <w:szCs w:val="28"/>
              </w:rPr>
              <w:t>протокол от «30</w:t>
            </w:r>
            <w:r w:rsidR="004A452B" w:rsidRPr="009C58E5">
              <w:rPr>
                <w:rFonts w:ascii="Times New Roman" w:hAnsi="Times New Roman"/>
                <w:szCs w:val="28"/>
              </w:rPr>
              <w:t xml:space="preserve">» </w:t>
            </w:r>
            <w:r w:rsidR="00985276">
              <w:rPr>
                <w:rFonts w:ascii="Times New Roman" w:hAnsi="Times New Roman"/>
                <w:szCs w:val="28"/>
              </w:rPr>
              <w:t xml:space="preserve">августа </w:t>
            </w:r>
            <w:r w:rsidR="004A452B" w:rsidRPr="009C58E5">
              <w:rPr>
                <w:rFonts w:ascii="Times New Roman" w:hAnsi="Times New Roman"/>
                <w:szCs w:val="28"/>
              </w:rPr>
              <w:t>202</w:t>
            </w:r>
            <w:r w:rsidR="00CB6F0D">
              <w:rPr>
                <w:rFonts w:ascii="Times New Roman" w:hAnsi="Times New Roman"/>
                <w:szCs w:val="28"/>
              </w:rPr>
              <w:t>4</w:t>
            </w:r>
            <w:r w:rsidR="004A452B" w:rsidRPr="009C58E5">
              <w:rPr>
                <w:rFonts w:ascii="Times New Roman" w:hAnsi="Times New Roman"/>
                <w:szCs w:val="28"/>
              </w:rPr>
              <w:t xml:space="preserve"> №1</w:t>
            </w:r>
          </w:p>
        </w:tc>
        <w:tc>
          <w:tcPr>
            <w:tcW w:w="5245" w:type="dxa"/>
          </w:tcPr>
          <w:p w:rsidR="002F102F" w:rsidRPr="009C58E5" w:rsidRDefault="00985276" w:rsidP="00B55C10">
            <w:pPr>
              <w:jc w:val="right"/>
              <w:rPr>
                <w:rFonts w:ascii="Times New Roman" w:hAnsi="Times New Roman"/>
                <w:szCs w:val="28"/>
              </w:rPr>
            </w:pPr>
            <w:r>
              <w:rPr>
                <w:rFonts w:ascii="Times New Roman" w:hAnsi="Times New Roman"/>
                <w:szCs w:val="28"/>
              </w:rPr>
              <w:t>УТВЕРЖДАЮ</w:t>
            </w:r>
          </w:p>
          <w:p w:rsidR="00B55C10" w:rsidRPr="009C58E5" w:rsidRDefault="009C58E5" w:rsidP="00B55C10">
            <w:pPr>
              <w:jc w:val="right"/>
              <w:rPr>
                <w:rFonts w:ascii="Times New Roman" w:hAnsi="Times New Roman"/>
                <w:szCs w:val="28"/>
              </w:rPr>
            </w:pPr>
            <w:r>
              <w:rPr>
                <w:rFonts w:ascii="Times New Roman" w:hAnsi="Times New Roman"/>
                <w:szCs w:val="28"/>
              </w:rPr>
              <w:t>Заведующ</w:t>
            </w:r>
            <w:r w:rsidR="00985276">
              <w:rPr>
                <w:rFonts w:ascii="Times New Roman" w:hAnsi="Times New Roman"/>
                <w:szCs w:val="28"/>
              </w:rPr>
              <w:t>ий</w:t>
            </w:r>
          </w:p>
          <w:p w:rsidR="004A452B" w:rsidRPr="009C58E5" w:rsidRDefault="00985276" w:rsidP="00985276">
            <w:pPr>
              <w:jc w:val="right"/>
              <w:rPr>
                <w:rFonts w:ascii="Times New Roman" w:hAnsi="Times New Roman"/>
                <w:szCs w:val="28"/>
              </w:rPr>
            </w:pPr>
            <w:r>
              <w:rPr>
                <w:rFonts w:ascii="Times New Roman" w:hAnsi="Times New Roman"/>
                <w:szCs w:val="28"/>
              </w:rPr>
              <w:t>МАДОУ д</w:t>
            </w:r>
            <w:r w:rsidR="00B55C10" w:rsidRPr="009C58E5">
              <w:rPr>
                <w:rFonts w:ascii="Times New Roman" w:hAnsi="Times New Roman"/>
                <w:szCs w:val="28"/>
              </w:rPr>
              <w:t>етский са</w:t>
            </w:r>
            <w:proofErr w:type="gramStart"/>
            <w:r w:rsidR="00B55C10" w:rsidRPr="009C58E5">
              <w:rPr>
                <w:rFonts w:ascii="Times New Roman" w:hAnsi="Times New Roman"/>
                <w:szCs w:val="28"/>
              </w:rPr>
              <w:t>д</w:t>
            </w:r>
            <w:r w:rsidR="004A452B" w:rsidRPr="009C58E5">
              <w:rPr>
                <w:rFonts w:ascii="Times New Roman" w:hAnsi="Times New Roman"/>
                <w:szCs w:val="28"/>
              </w:rPr>
              <w:t>«</w:t>
            </w:r>
            <w:proofErr w:type="gramEnd"/>
            <w:r w:rsidR="004A452B" w:rsidRPr="009C58E5">
              <w:rPr>
                <w:rFonts w:ascii="Times New Roman" w:hAnsi="Times New Roman"/>
                <w:szCs w:val="28"/>
              </w:rPr>
              <w:t>Олененок»</w:t>
            </w:r>
          </w:p>
          <w:p w:rsidR="00985276" w:rsidRDefault="00985276" w:rsidP="00B55C10">
            <w:pPr>
              <w:jc w:val="right"/>
              <w:rPr>
                <w:rFonts w:ascii="Times New Roman" w:hAnsi="Times New Roman"/>
                <w:szCs w:val="28"/>
              </w:rPr>
            </w:pPr>
          </w:p>
          <w:p w:rsidR="004A452B" w:rsidRPr="009C58E5" w:rsidRDefault="00985276" w:rsidP="00B55C10">
            <w:pPr>
              <w:jc w:val="right"/>
              <w:rPr>
                <w:rFonts w:ascii="Times New Roman" w:hAnsi="Times New Roman"/>
                <w:szCs w:val="28"/>
                <w:shd w:val="clear" w:color="auto" w:fill="FFFFCC"/>
              </w:rPr>
            </w:pPr>
            <w:r>
              <w:rPr>
                <w:rFonts w:ascii="Times New Roman" w:hAnsi="Times New Roman"/>
                <w:szCs w:val="28"/>
              </w:rPr>
              <w:t>______________</w:t>
            </w:r>
            <w:r w:rsidR="004A452B" w:rsidRPr="009C58E5">
              <w:rPr>
                <w:rFonts w:ascii="Times New Roman" w:hAnsi="Times New Roman"/>
                <w:szCs w:val="28"/>
              </w:rPr>
              <w:t>Ю.А.Артеева</w:t>
            </w:r>
          </w:p>
          <w:p w:rsidR="002F102F" w:rsidRPr="009C58E5" w:rsidRDefault="00CB79C5" w:rsidP="00CB6F0D">
            <w:pPr>
              <w:jc w:val="right"/>
              <w:rPr>
                <w:rFonts w:ascii="Times New Roman" w:hAnsi="Times New Roman"/>
                <w:szCs w:val="28"/>
              </w:rPr>
            </w:pPr>
            <w:r w:rsidRPr="009C58E5">
              <w:rPr>
                <w:rFonts w:ascii="Times New Roman" w:hAnsi="Times New Roman"/>
                <w:szCs w:val="28"/>
              </w:rPr>
              <w:t>от</w:t>
            </w:r>
            <w:r w:rsidR="00B55C10" w:rsidRPr="009C58E5">
              <w:rPr>
                <w:rFonts w:ascii="Times New Roman" w:hAnsi="Times New Roman"/>
                <w:szCs w:val="28"/>
              </w:rPr>
              <w:t xml:space="preserve"> «</w:t>
            </w:r>
            <w:r w:rsidR="00985276">
              <w:rPr>
                <w:rFonts w:ascii="Times New Roman" w:hAnsi="Times New Roman"/>
                <w:szCs w:val="28"/>
              </w:rPr>
              <w:t xml:space="preserve">30» августа </w:t>
            </w:r>
            <w:r w:rsidRPr="009C58E5">
              <w:rPr>
                <w:rFonts w:ascii="Times New Roman" w:hAnsi="Times New Roman"/>
                <w:szCs w:val="28"/>
              </w:rPr>
              <w:t>202</w:t>
            </w:r>
            <w:r w:rsidR="00CB6F0D">
              <w:rPr>
                <w:rFonts w:ascii="Times New Roman" w:hAnsi="Times New Roman"/>
                <w:szCs w:val="28"/>
              </w:rPr>
              <w:t>4</w:t>
            </w:r>
            <w:r w:rsidRPr="009C58E5">
              <w:rPr>
                <w:rFonts w:ascii="Times New Roman" w:hAnsi="Times New Roman"/>
                <w:szCs w:val="28"/>
              </w:rPr>
              <w:t xml:space="preserve"> №</w:t>
            </w:r>
            <w:r w:rsidR="0092776B">
              <w:rPr>
                <w:rFonts w:ascii="Times New Roman" w:hAnsi="Times New Roman"/>
                <w:szCs w:val="28"/>
              </w:rPr>
              <w:t xml:space="preserve"> 20</w:t>
            </w:r>
            <w:r w:rsidR="00CB6F0D">
              <w:rPr>
                <w:rFonts w:ascii="Times New Roman" w:hAnsi="Times New Roman"/>
                <w:szCs w:val="28"/>
              </w:rPr>
              <w:t>5</w:t>
            </w:r>
          </w:p>
        </w:tc>
      </w:tr>
    </w:tbl>
    <w:p w:rsidR="002F102F" w:rsidRDefault="002F102F"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Pr="00CB79C5" w:rsidRDefault="004A452B" w:rsidP="00CB79C5">
      <w:pPr>
        <w:rPr>
          <w:rFonts w:ascii="Times New Roman" w:hAnsi="Times New Roman"/>
          <w:color w:val="auto"/>
          <w:szCs w:val="28"/>
          <w:highlight w:val="white"/>
        </w:rPr>
      </w:pPr>
    </w:p>
    <w:p w:rsidR="002F102F" w:rsidRPr="00CB79C5" w:rsidRDefault="002F102F" w:rsidP="00CB79C5">
      <w:pPr>
        <w:rPr>
          <w:rFonts w:ascii="Times New Roman" w:hAnsi="Times New Roman"/>
          <w:color w:val="auto"/>
          <w:szCs w:val="28"/>
          <w:highlight w:val="white"/>
        </w:rPr>
      </w:pPr>
    </w:p>
    <w:p w:rsidR="00CB6F0D" w:rsidRPr="00CB6F0D" w:rsidRDefault="00CB79C5" w:rsidP="00CB6F0D">
      <w:pPr>
        <w:jc w:val="center"/>
        <w:rPr>
          <w:rFonts w:ascii="Times New Roman" w:hAnsi="Times New Roman"/>
          <w:b/>
          <w:color w:val="auto"/>
          <w:sz w:val="32"/>
          <w:szCs w:val="32"/>
        </w:rPr>
      </w:pPr>
      <w:r w:rsidRPr="004A452B">
        <w:rPr>
          <w:rFonts w:ascii="Times New Roman" w:hAnsi="Times New Roman"/>
          <w:b/>
          <w:color w:val="auto"/>
          <w:sz w:val="32"/>
          <w:szCs w:val="32"/>
          <w:highlight w:val="white"/>
        </w:rPr>
        <w:t>ОБРАЗОВАТЕЛЬНАЯ ПРОГРАММА ДОШКОЛЬНОГО ОБРАЗОВАНИЯ</w:t>
      </w:r>
      <w:r w:rsidRPr="004A452B">
        <w:rPr>
          <w:rFonts w:ascii="Times New Roman" w:hAnsi="Times New Roman"/>
          <w:color w:val="auto"/>
          <w:sz w:val="32"/>
          <w:szCs w:val="32"/>
        </w:rPr>
        <w:br/>
      </w:r>
      <w:r w:rsidRPr="004A452B">
        <w:rPr>
          <w:rFonts w:ascii="Times New Roman" w:hAnsi="Times New Roman"/>
          <w:b/>
          <w:color w:val="auto"/>
          <w:sz w:val="32"/>
          <w:szCs w:val="32"/>
        </w:rPr>
        <w:t>МАДОУ ДЕТСКИЙ САД «ОЛЕНЕНОК»</w:t>
      </w:r>
    </w:p>
    <w:p w:rsidR="00CB6F0D" w:rsidRPr="00CB6F0D" w:rsidRDefault="00CB6F0D" w:rsidP="00CB6F0D">
      <w:pPr>
        <w:ind w:left="2113" w:right="1129" w:firstLine="470"/>
        <w:rPr>
          <w:rFonts w:ascii="Times New Roman" w:hAnsi="Times New Roman"/>
          <w:sz w:val="36"/>
          <w:szCs w:val="36"/>
          <w:lang w:eastAsia="en-US"/>
        </w:rPr>
      </w:pPr>
      <w:r w:rsidRPr="00CB6F0D">
        <w:rPr>
          <w:rFonts w:ascii="Times New Roman" w:hAnsi="Times New Roman"/>
          <w:sz w:val="36"/>
          <w:szCs w:val="36"/>
          <w:lang w:eastAsia="en-US"/>
        </w:rPr>
        <w:t xml:space="preserve">     2024-2025  учебный  год</w:t>
      </w:r>
    </w:p>
    <w:p w:rsidR="002F102F" w:rsidRDefault="002F102F" w:rsidP="00CB79C5">
      <w:pPr>
        <w:rPr>
          <w:rFonts w:ascii="Times New Roman" w:hAnsi="Times New Roman"/>
          <w:color w:val="auto"/>
          <w:szCs w:val="28"/>
          <w:highlight w:val="white"/>
        </w:rPr>
      </w:pPr>
    </w:p>
    <w:p w:rsidR="004A452B" w:rsidRDefault="00985276" w:rsidP="00CB79C5">
      <w:pPr>
        <w:rPr>
          <w:rFonts w:ascii="Times New Roman" w:hAnsi="Times New Roman"/>
          <w:color w:val="auto"/>
          <w:szCs w:val="28"/>
          <w:highlight w:val="white"/>
        </w:rPr>
      </w:pPr>
      <w:r>
        <w:rPr>
          <w:rFonts w:ascii="Times New Roman" w:hAnsi="Times New Roman"/>
          <w:noProof/>
          <w:color w:val="auto"/>
          <w:szCs w:val="28"/>
        </w:rPr>
        <w:drawing>
          <wp:anchor distT="0" distB="0" distL="114300" distR="114300" simplePos="0" relativeHeight="251659264" behindDoc="1" locked="0" layoutInCell="1" allowOverlap="1">
            <wp:simplePos x="0" y="0"/>
            <wp:positionH relativeFrom="column">
              <wp:posOffset>133985</wp:posOffset>
            </wp:positionH>
            <wp:positionV relativeFrom="paragraph">
              <wp:posOffset>146685</wp:posOffset>
            </wp:positionV>
            <wp:extent cx="2502535" cy="1876425"/>
            <wp:effectExtent l="38100" t="19050" r="31115" b="657225"/>
            <wp:wrapThrough wrapText="bothSides">
              <wp:wrapPolygon edited="0">
                <wp:start x="493" y="-219"/>
                <wp:lineTo x="-329" y="-219"/>
                <wp:lineTo x="-329" y="28946"/>
                <wp:lineTo x="21704" y="28946"/>
                <wp:lineTo x="21704" y="2851"/>
                <wp:lineTo x="21375" y="658"/>
                <wp:lineTo x="21046" y="-219"/>
                <wp:lineTo x="493" y="-219"/>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454260621269912815_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2535" cy="1876425"/>
                    </a:xfrm>
                    <a:prstGeom prst="roundRect">
                      <a:avLst>
                        <a:gd name="adj" fmla="val 8594"/>
                      </a:avLst>
                    </a:prstGeom>
                    <a:solidFill>
                      <a:srgbClr val="FFFFFF">
                        <a:shade val="85000"/>
                      </a:srgbClr>
                    </a:solidFill>
                    <a:ln>
                      <a:solidFill>
                        <a:srgbClr val="00B050"/>
                      </a:solidFill>
                    </a:ln>
                    <a:effectLst>
                      <a:reflection blurRad="12700" stA="38000" endPos="28000" dist="5000" dir="5400000" sy="-100000" algn="bl" rotWithShape="0"/>
                    </a:effectLst>
                  </pic:spPr>
                </pic:pic>
              </a:graphicData>
            </a:graphic>
          </wp:anchor>
        </w:drawing>
      </w: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985276" w:rsidP="00CB79C5">
      <w:pPr>
        <w:rPr>
          <w:rFonts w:ascii="Times New Roman" w:hAnsi="Times New Roman"/>
          <w:color w:val="auto"/>
          <w:szCs w:val="28"/>
          <w:highlight w:val="white"/>
        </w:rPr>
      </w:pPr>
      <w:r>
        <w:rPr>
          <w:rFonts w:ascii="Times New Roman" w:hAnsi="Times New Roman"/>
          <w:noProof/>
          <w:color w:val="auto"/>
          <w:szCs w:val="28"/>
        </w:rPr>
        <w:drawing>
          <wp:anchor distT="0" distB="0" distL="114300" distR="114300" simplePos="0" relativeHeight="251658240" behindDoc="1" locked="0" layoutInCell="1" allowOverlap="1">
            <wp:simplePos x="0" y="0"/>
            <wp:positionH relativeFrom="column">
              <wp:posOffset>-152400</wp:posOffset>
            </wp:positionH>
            <wp:positionV relativeFrom="paragraph">
              <wp:posOffset>38100</wp:posOffset>
            </wp:positionV>
            <wp:extent cx="2502535" cy="1876425"/>
            <wp:effectExtent l="38100" t="19050" r="31115" b="657225"/>
            <wp:wrapThrough wrapText="bothSides">
              <wp:wrapPolygon edited="0">
                <wp:start x="493" y="-219"/>
                <wp:lineTo x="-329" y="-219"/>
                <wp:lineTo x="-329" y="28946"/>
                <wp:lineTo x="21704" y="28946"/>
                <wp:lineTo x="21704" y="2851"/>
                <wp:lineTo x="21375" y="658"/>
                <wp:lineTo x="21046" y="-219"/>
                <wp:lineTo x="493" y="-219"/>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458879815647088907_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2535" cy="1876425"/>
                    </a:xfrm>
                    <a:prstGeom prst="roundRect">
                      <a:avLst>
                        <a:gd name="adj" fmla="val 8594"/>
                      </a:avLst>
                    </a:prstGeom>
                    <a:solidFill>
                      <a:srgbClr val="FFFFFF">
                        <a:shade val="85000"/>
                      </a:srgbClr>
                    </a:solidFill>
                    <a:ln>
                      <a:solidFill>
                        <a:srgbClr val="00B050"/>
                      </a:solidFill>
                    </a:ln>
                    <a:effectLst>
                      <a:reflection blurRad="12700" stA="38000" endPos="28000" dist="5000" dir="5400000" sy="-100000" algn="bl" rotWithShape="0"/>
                    </a:effectLst>
                  </pic:spPr>
                </pic:pic>
              </a:graphicData>
            </a:graphic>
          </wp:anchor>
        </w:drawing>
      </w: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4A452B" w:rsidRDefault="004A452B"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985276" w:rsidRDefault="00985276" w:rsidP="00CB79C5">
      <w:pPr>
        <w:rPr>
          <w:rFonts w:ascii="Times New Roman" w:hAnsi="Times New Roman"/>
          <w:color w:val="auto"/>
          <w:szCs w:val="28"/>
          <w:highlight w:val="white"/>
        </w:rPr>
      </w:pPr>
    </w:p>
    <w:p w:rsidR="00D322D7" w:rsidRDefault="00D322D7" w:rsidP="00CB79C5">
      <w:pPr>
        <w:rPr>
          <w:rFonts w:ascii="Times New Roman" w:hAnsi="Times New Roman"/>
          <w:color w:val="auto"/>
          <w:szCs w:val="28"/>
          <w:highlight w:val="white"/>
        </w:rPr>
      </w:pPr>
    </w:p>
    <w:p w:rsidR="00D322D7" w:rsidRDefault="00D322D7" w:rsidP="00CB79C5">
      <w:pPr>
        <w:rPr>
          <w:rFonts w:ascii="Times New Roman" w:hAnsi="Times New Roman"/>
          <w:color w:val="auto"/>
          <w:szCs w:val="28"/>
          <w:highlight w:val="white"/>
        </w:rPr>
      </w:pPr>
    </w:p>
    <w:p w:rsidR="00985276" w:rsidRDefault="00985276" w:rsidP="00985276">
      <w:pPr>
        <w:jc w:val="center"/>
        <w:rPr>
          <w:rFonts w:ascii="Times New Roman" w:hAnsi="Times New Roman"/>
          <w:color w:val="auto"/>
          <w:szCs w:val="28"/>
          <w:highlight w:val="white"/>
        </w:rPr>
      </w:pPr>
    </w:p>
    <w:p w:rsidR="004A452B" w:rsidRDefault="00985276" w:rsidP="00985276">
      <w:pPr>
        <w:jc w:val="center"/>
        <w:rPr>
          <w:rFonts w:ascii="Times New Roman" w:hAnsi="Times New Roman"/>
          <w:color w:val="auto"/>
          <w:szCs w:val="28"/>
          <w:highlight w:val="white"/>
        </w:rPr>
      </w:pPr>
      <w:r>
        <w:rPr>
          <w:rFonts w:ascii="Times New Roman" w:hAnsi="Times New Roman"/>
          <w:color w:val="auto"/>
          <w:szCs w:val="28"/>
          <w:highlight w:val="white"/>
        </w:rPr>
        <w:t>с. Саранпауль, 202</w:t>
      </w:r>
      <w:r w:rsidR="00CB6F0D">
        <w:rPr>
          <w:rFonts w:ascii="Times New Roman" w:hAnsi="Times New Roman"/>
          <w:color w:val="auto"/>
          <w:szCs w:val="28"/>
          <w:highlight w:val="white"/>
        </w:rPr>
        <w:t>4</w:t>
      </w:r>
      <w:r>
        <w:rPr>
          <w:rFonts w:ascii="Times New Roman" w:hAnsi="Times New Roman"/>
          <w:color w:val="auto"/>
          <w:szCs w:val="28"/>
          <w:highlight w:val="white"/>
        </w:rPr>
        <w:t xml:space="preserve"> год</w:t>
      </w:r>
    </w:p>
    <w:p w:rsidR="00462C43" w:rsidRDefault="00462C43" w:rsidP="00985276">
      <w:pPr>
        <w:jc w:val="center"/>
        <w:rPr>
          <w:rFonts w:ascii="Times New Roman" w:hAnsi="Times New Roman"/>
          <w:color w:val="auto"/>
          <w:szCs w:val="28"/>
          <w:highlight w:val="white"/>
        </w:rPr>
      </w:pPr>
    </w:p>
    <w:p w:rsidR="00D322D7" w:rsidRDefault="00D322D7" w:rsidP="00985276">
      <w:pPr>
        <w:jc w:val="center"/>
        <w:rPr>
          <w:rFonts w:ascii="Times New Roman" w:hAnsi="Times New Roman"/>
          <w:color w:val="auto"/>
          <w:szCs w:val="28"/>
          <w:highlight w:val="white"/>
        </w:rPr>
      </w:pPr>
    </w:p>
    <w:p w:rsidR="004A452B" w:rsidRDefault="00985276" w:rsidP="00985276">
      <w:pPr>
        <w:jc w:val="center"/>
        <w:rPr>
          <w:rFonts w:ascii="Times New Roman" w:hAnsi="Times New Roman"/>
          <w:color w:val="auto"/>
          <w:szCs w:val="28"/>
          <w:highlight w:val="white"/>
        </w:rPr>
      </w:pPr>
      <w:r>
        <w:rPr>
          <w:rFonts w:ascii="Times New Roman" w:hAnsi="Times New Roman"/>
          <w:color w:val="auto"/>
          <w:szCs w:val="28"/>
          <w:highlight w:val="white"/>
        </w:rPr>
        <w:lastRenderedPageBreak/>
        <w:t>СОДЕРЖАНИЕ</w:t>
      </w:r>
    </w:p>
    <w:p w:rsidR="004A452B" w:rsidRDefault="004A452B" w:rsidP="00CB79C5">
      <w:pPr>
        <w:rPr>
          <w:rFonts w:ascii="Times New Roman" w:hAnsi="Times New Roman"/>
          <w:color w:val="auto"/>
          <w:szCs w:val="28"/>
          <w:highlight w:val="white"/>
        </w:rPr>
      </w:pPr>
    </w:p>
    <w:tbl>
      <w:tblPr>
        <w:tblStyle w:val="a8"/>
        <w:tblW w:w="9497" w:type="dxa"/>
        <w:tblInd w:w="534" w:type="dxa"/>
        <w:tblLayout w:type="fixed"/>
        <w:tblLook w:val="04A0" w:firstRow="1" w:lastRow="0" w:firstColumn="1" w:lastColumn="0" w:noHBand="0" w:noVBand="1"/>
      </w:tblPr>
      <w:tblGrid>
        <w:gridCol w:w="959"/>
        <w:gridCol w:w="7654"/>
        <w:gridCol w:w="884"/>
      </w:tblGrid>
      <w:tr w:rsidR="00462C43" w:rsidRPr="00786497" w:rsidTr="00317137">
        <w:tc>
          <w:tcPr>
            <w:tcW w:w="959" w:type="dxa"/>
          </w:tcPr>
          <w:p w:rsidR="00462C43" w:rsidRPr="00786497" w:rsidRDefault="00462C43" w:rsidP="00E67497">
            <w:pPr>
              <w:spacing w:line="276" w:lineRule="auto"/>
              <w:rPr>
                <w:rFonts w:ascii="Times New Roman" w:hAnsi="Times New Roman"/>
                <w:b/>
                <w:sz w:val="24"/>
                <w:szCs w:val="24"/>
                <w:highlight w:val="white"/>
              </w:rPr>
            </w:pPr>
            <w:r>
              <w:rPr>
                <w:rFonts w:ascii="Times New Roman" w:hAnsi="Times New Roman"/>
                <w:b/>
                <w:sz w:val="24"/>
                <w:szCs w:val="24"/>
                <w:highlight w:val="white"/>
              </w:rPr>
              <w:t>1</w:t>
            </w:r>
          </w:p>
        </w:tc>
        <w:tc>
          <w:tcPr>
            <w:tcW w:w="7654" w:type="dxa"/>
          </w:tcPr>
          <w:p w:rsidR="00462C43" w:rsidRPr="00786497" w:rsidRDefault="00462C43" w:rsidP="00E67497">
            <w:pPr>
              <w:spacing w:line="276" w:lineRule="auto"/>
              <w:rPr>
                <w:rFonts w:ascii="Times New Roman" w:hAnsi="Times New Roman"/>
                <w:b/>
                <w:sz w:val="24"/>
                <w:szCs w:val="24"/>
                <w:highlight w:val="white"/>
              </w:rPr>
            </w:pPr>
            <w:r>
              <w:rPr>
                <w:rFonts w:ascii="Times New Roman" w:hAnsi="Times New Roman"/>
                <w:b/>
                <w:sz w:val="24"/>
                <w:szCs w:val="24"/>
                <w:highlight w:val="white"/>
              </w:rPr>
              <w:t>Общие положения</w:t>
            </w:r>
          </w:p>
        </w:tc>
        <w:tc>
          <w:tcPr>
            <w:tcW w:w="884" w:type="dxa"/>
          </w:tcPr>
          <w:p w:rsidR="00462C43" w:rsidRPr="00786497" w:rsidRDefault="00462C43" w:rsidP="00E67497">
            <w:pPr>
              <w:spacing w:line="276" w:lineRule="auto"/>
              <w:rPr>
                <w:rFonts w:ascii="Times New Roman" w:hAnsi="Times New Roman"/>
                <w:sz w:val="24"/>
                <w:szCs w:val="24"/>
                <w:highlight w:val="white"/>
              </w:rPr>
            </w:pPr>
            <w:r>
              <w:rPr>
                <w:rFonts w:ascii="Times New Roman" w:hAnsi="Times New Roman"/>
                <w:sz w:val="24"/>
                <w:szCs w:val="24"/>
                <w:highlight w:val="white"/>
              </w:rPr>
              <w:t>3</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b/>
                <w:sz w:val="24"/>
                <w:szCs w:val="24"/>
                <w:highlight w:val="white"/>
              </w:rPr>
            </w:pPr>
            <w:r>
              <w:rPr>
                <w:rFonts w:ascii="Times New Roman" w:hAnsi="Times New Roman" w:cs="Times New Roman"/>
                <w:b/>
                <w:sz w:val="24"/>
                <w:szCs w:val="24"/>
                <w:highlight w:val="white"/>
              </w:rPr>
              <w:t>2</w:t>
            </w:r>
            <w:r w:rsidR="00317137" w:rsidRPr="00786497">
              <w:rPr>
                <w:rFonts w:ascii="Times New Roman" w:hAnsi="Times New Roman" w:cs="Times New Roman"/>
                <w:b/>
                <w:sz w:val="24"/>
                <w:szCs w:val="24"/>
                <w:highlight w:val="white"/>
              </w:rPr>
              <w:t>.</w:t>
            </w:r>
          </w:p>
        </w:tc>
        <w:tc>
          <w:tcPr>
            <w:tcW w:w="7654" w:type="dxa"/>
          </w:tcPr>
          <w:p w:rsidR="00317137" w:rsidRPr="00786497" w:rsidRDefault="00317137" w:rsidP="00E67497">
            <w:pPr>
              <w:spacing w:line="276" w:lineRule="auto"/>
              <w:rPr>
                <w:rFonts w:ascii="Times New Roman" w:hAnsi="Times New Roman" w:cs="Times New Roman"/>
                <w:b/>
                <w:sz w:val="24"/>
                <w:szCs w:val="24"/>
                <w:highlight w:val="white"/>
              </w:rPr>
            </w:pPr>
            <w:r w:rsidRPr="00786497">
              <w:rPr>
                <w:rFonts w:ascii="Times New Roman" w:hAnsi="Times New Roman" w:cs="Times New Roman"/>
                <w:b/>
                <w:sz w:val="24"/>
                <w:szCs w:val="24"/>
                <w:highlight w:val="white"/>
              </w:rPr>
              <w:t>Ц</w:t>
            </w:r>
            <w:r w:rsidR="00786497" w:rsidRPr="00786497">
              <w:rPr>
                <w:rFonts w:ascii="Times New Roman" w:hAnsi="Times New Roman" w:cs="Times New Roman"/>
                <w:b/>
                <w:sz w:val="24"/>
                <w:szCs w:val="24"/>
                <w:highlight w:val="white"/>
              </w:rPr>
              <w:t>ЕЛЕВОЙ РАЗДЕЛ</w:t>
            </w:r>
          </w:p>
        </w:tc>
        <w:tc>
          <w:tcPr>
            <w:tcW w:w="884" w:type="dxa"/>
          </w:tcPr>
          <w:p w:rsidR="00317137" w:rsidRPr="00786497" w:rsidRDefault="00364EB2"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6</w:t>
            </w:r>
          </w:p>
        </w:tc>
      </w:tr>
      <w:tr w:rsidR="00317137" w:rsidRPr="00786497" w:rsidTr="00317137">
        <w:tc>
          <w:tcPr>
            <w:tcW w:w="959" w:type="dxa"/>
          </w:tcPr>
          <w:p w:rsidR="00317137" w:rsidRPr="00786497" w:rsidRDefault="00462C43" w:rsidP="00E67497">
            <w:pPr>
              <w:pStyle w:val="a7"/>
              <w:spacing w:line="276" w:lineRule="auto"/>
              <w:ind w:left="0"/>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.1.</w:t>
            </w:r>
          </w:p>
        </w:tc>
        <w:tc>
          <w:tcPr>
            <w:tcW w:w="7654" w:type="dxa"/>
          </w:tcPr>
          <w:p w:rsidR="00317137" w:rsidRPr="00786497" w:rsidRDefault="00317137" w:rsidP="00E67497">
            <w:pPr>
              <w:spacing w:line="276" w:lineRule="auto"/>
              <w:rPr>
                <w:rFonts w:ascii="Times New Roman" w:hAnsi="Times New Roman" w:cs="Times New Roman"/>
                <w:sz w:val="24"/>
                <w:szCs w:val="24"/>
                <w:highlight w:val="white"/>
              </w:rPr>
            </w:pPr>
            <w:r w:rsidRPr="00786497">
              <w:rPr>
                <w:rFonts w:ascii="Times New Roman" w:hAnsi="Times New Roman" w:cs="Times New Roman"/>
                <w:sz w:val="24"/>
                <w:szCs w:val="24"/>
                <w:highlight w:val="white"/>
              </w:rPr>
              <w:t>Пояснительная записка</w:t>
            </w:r>
          </w:p>
        </w:tc>
        <w:tc>
          <w:tcPr>
            <w:tcW w:w="884" w:type="dxa"/>
          </w:tcPr>
          <w:p w:rsidR="00317137" w:rsidRPr="00786497" w:rsidRDefault="00364EB2"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6</w:t>
            </w:r>
          </w:p>
        </w:tc>
      </w:tr>
      <w:tr w:rsidR="00317137" w:rsidRPr="00786497" w:rsidTr="00317137">
        <w:tc>
          <w:tcPr>
            <w:tcW w:w="959" w:type="dxa"/>
          </w:tcPr>
          <w:p w:rsidR="00317137" w:rsidRPr="00786497" w:rsidRDefault="00462C43" w:rsidP="00E67497">
            <w:pPr>
              <w:pStyle w:val="a7"/>
              <w:spacing w:line="276" w:lineRule="auto"/>
              <w:ind w:left="0"/>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.2.</w:t>
            </w:r>
          </w:p>
        </w:tc>
        <w:tc>
          <w:tcPr>
            <w:tcW w:w="7654" w:type="dxa"/>
          </w:tcPr>
          <w:p w:rsidR="00317137" w:rsidRPr="00786497" w:rsidRDefault="00317137" w:rsidP="00E67497">
            <w:pPr>
              <w:spacing w:line="276" w:lineRule="auto"/>
              <w:rPr>
                <w:rFonts w:ascii="Times New Roman" w:hAnsi="Times New Roman" w:cs="Times New Roman"/>
                <w:sz w:val="24"/>
                <w:szCs w:val="24"/>
              </w:rPr>
            </w:pPr>
            <w:r w:rsidRPr="00786497">
              <w:rPr>
                <w:rFonts w:ascii="Times New Roman" w:hAnsi="Times New Roman" w:cs="Times New Roman"/>
                <w:sz w:val="24"/>
                <w:szCs w:val="24"/>
              </w:rPr>
              <w:t>Значимые для разработки и реализации Программы характеристики</w:t>
            </w:r>
          </w:p>
        </w:tc>
        <w:tc>
          <w:tcPr>
            <w:tcW w:w="884" w:type="dxa"/>
          </w:tcPr>
          <w:p w:rsidR="00317137" w:rsidRPr="00786497" w:rsidRDefault="00364EB2"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8</w:t>
            </w:r>
          </w:p>
        </w:tc>
      </w:tr>
      <w:tr w:rsidR="00317137" w:rsidRPr="00786497" w:rsidTr="00317137">
        <w:tc>
          <w:tcPr>
            <w:tcW w:w="959" w:type="dxa"/>
          </w:tcPr>
          <w:p w:rsidR="00317137" w:rsidRPr="00786497" w:rsidRDefault="00462C43" w:rsidP="00E67497">
            <w:pPr>
              <w:pStyle w:val="a7"/>
              <w:spacing w:line="276" w:lineRule="auto"/>
              <w:ind w:left="0"/>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.3.</w:t>
            </w:r>
          </w:p>
        </w:tc>
        <w:tc>
          <w:tcPr>
            <w:tcW w:w="7654" w:type="dxa"/>
          </w:tcPr>
          <w:p w:rsidR="00317137" w:rsidRPr="00786497" w:rsidRDefault="00317137" w:rsidP="00E67497">
            <w:pPr>
              <w:spacing w:line="276" w:lineRule="auto"/>
              <w:rPr>
                <w:rFonts w:ascii="Times New Roman" w:hAnsi="Times New Roman" w:cs="Times New Roman"/>
                <w:sz w:val="24"/>
                <w:szCs w:val="24"/>
              </w:rPr>
            </w:pPr>
            <w:r w:rsidRPr="00786497">
              <w:rPr>
                <w:rFonts w:ascii="Times New Roman" w:hAnsi="Times New Roman" w:cs="Times New Roman"/>
                <w:sz w:val="24"/>
                <w:szCs w:val="24"/>
              </w:rPr>
              <w:t>Контингент воспитанников и родителей детей (законных представителей)</w:t>
            </w:r>
          </w:p>
        </w:tc>
        <w:tc>
          <w:tcPr>
            <w:tcW w:w="884" w:type="dxa"/>
          </w:tcPr>
          <w:p w:rsidR="00317137" w:rsidRPr="00786497" w:rsidRDefault="00364EB2"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8</w:t>
            </w:r>
          </w:p>
        </w:tc>
      </w:tr>
      <w:tr w:rsidR="00317137" w:rsidRPr="00786497" w:rsidTr="00317137">
        <w:tc>
          <w:tcPr>
            <w:tcW w:w="959" w:type="dxa"/>
          </w:tcPr>
          <w:p w:rsidR="00317137" w:rsidRPr="00786497" w:rsidRDefault="00462C43" w:rsidP="00E67497">
            <w:pPr>
              <w:pStyle w:val="a7"/>
              <w:spacing w:line="276" w:lineRule="auto"/>
              <w:ind w:left="0"/>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 xml:space="preserve">.4. </w:t>
            </w:r>
          </w:p>
        </w:tc>
        <w:tc>
          <w:tcPr>
            <w:tcW w:w="7654" w:type="dxa"/>
          </w:tcPr>
          <w:p w:rsidR="00317137" w:rsidRPr="00786497" w:rsidRDefault="00317137" w:rsidP="00E67497">
            <w:pPr>
              <w:spacing w:line="276" w:lineRule="auto"/>
              <w:rPr>
                <w:rFonts w:ascii="Times New Roman" w:hAnsi="Times New Roman" w:cs="Times New Roman"/>
                <w:sz w:val="24"/>
                <w:szCs w:val="24"/>
              </w:rPr>
            </w:pPr>
            <w:r w:rsidRPr="00786497">
              <w:rPr>
                <w:rFonts w:ascii="Times New Roman" w:hAnsi="Times New Roman" w:cs="Times New Roman"/>
                <w:sz w:val="24"/>
                <w:szCs w:val="24"/>
              </w:rPr>
              <w:t xml:space="preserve">Характеристики особенностей развития детей дошкольного возраста </w:t>
            </w:r>
          </w:p>
        </w:tc>
        <w:tc>
          <w:tcPr>
            <w:tcW w:w="884" w:type="dxa"/>
          </w:tcPr>
          <w:p w:rsidR="00317137" w:rsidRPr="00786497" w:rsidRDefault="00A6506A"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9</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w:t>
            </w:r>
          </w:p>
        </w:tc>
        <w:tc>
          <w:tcPr>
            <w:tcW w:w="7654" w:type="dxa"/>
          </w:tcPr>
          <w:p w:rsidR="00317137" w:rsidRPr="00786497" w:rsidRDefault="00317137" w:rsidP="00E67497">
            <w:pPr>
              <w:spacing w:line="276" w:lineRule="auto"/>
              <w:rPr>
                <w:rFonts w:ascii="Times New Roman" w:hAnsi="Times New Roman" w:cs="Times New Roman"/>
                <w:sz w:val="24"/>
                <w:szCs w:val="24"/>
                <w:highlight w:val="white"/>
              </w:rPr>
            </w:pPr>
            <w:r w:rsidRPr="00786497">
              <w:rPr>
                <w:rFonts w:ascii="Times New Roman" w:hAnsi="Times New Roman" w:cs="Times New Roman"/>
                <w:sz w:val="24"/>
                <w:szCs w:val="24"/>
                <w:highlight w:val="white"/>
              </w:rPr>
              <w:t>Пл</w:t>
            </w:r>
            <w:r w:rsidR="009E630A">
              <w:rPr>
                <w:rFonts w:ascii="Times New Roman" w:hAnsi="Times New Roman" w:cs="Times New Roman"/>
                <w:sz w:val="24"/>
                <w:szCs w:val="24"/>
                <w:highlight w:val="white"/>
              </w:rPr>
              <w:t>анируемые результаты освоения О</w:t>
            </w:r>
            <w:r w:rsidRPr="00786497">
              <w:rPr>
                <w:rFonts w:ascii="Times New Roman" w:hAnsi="Times New Roman" w:cs="Times New Roman"/>
                <w:sz w:val="24"/>
                <w:szCs w:val="24"/>
                <w:highlight w:val="white"/>
              </w:rPr>
              <w:t xml:space="preserve">П </w:t>
            </w:r>
            <w:proofErr w:type="gramStart"/>
            <w:r w:rsidRPr="00786497">
              <w:rPr>
                <w:rFonts w:ascii="Times New Roman" w:hAnsi="Times New Roman" w:cs="Times New Roman"/>
                <w:sz w:val="24"/>
                <w:szCs w:val="24"/>
                <w:highlight w:val="white"/>
              </w:rPr>
              <w:t>ДО</w:t>
            </w:r>
            <w:proofErr w:type="gramEnd"/>
          </w:p>
        </w:tc>
        <w:tc>
          <w:tcPr>
            <w:tcW w:w="884" w:type="dxa"/>
          </w:tcPr>
          <w:p w:rsidR="00317137" w:rsidRPr="00786497" w:rsidRDefault="006C6DAF" w:rsidP="00364EB2">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1</w:t>
            </w:r>
            <w:r w:rsidR="00364EB2">
              <w:rPr>
                <w:rFonts w:ascii="Times New Roman" w:hAnsi="Times New Roman" w:cs="Times New Roman"/>
                <w:sz w:val="24"/>
                <w:szCs w:val="24"/>
                <w:highlight w:val="white"/>
              </w:rPr>
              <w:t>0</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.5.1.</w:t>
            </w:r>
          </w:p>
        </w:tc>
        <w:tc>
          <w:tcPr>
            <w:tcW w:w="7654" w:type="dxa"/>
          </w:tcPr>
          <w:p w:rsidR="00317137" w:rsidRPr="00786497" w:rsidRDefault="00317137" w:rsidP="00E67497">
            <w:pPr>
              <w:spacing w:line="276" w:lineRule="auto"/>
              <w:rPr>
                <w:rFonts w:ascii="Times New Roman" w:hAnsi="Times New Roman" w:cs="Times New Roman"/>
                <w:sz w:val="24"/>
                <w:szCs w:val="24"/>
              </w:rPr>
            </w:pPr>
            <w:r w:rsidRPr="00786497">
              <w:rPr>
                <w:rFonts w:ascii="Times New Roman" w:hAnsi="Times New Roman" w:cs="Times New Roman"/>
                <w:sz w:val="24"/>
                <w:szCs w:val="24"/>
              </w:rPr>
              <w:t>Педагогическая диагностика достижения планируемых результатов</w:t>
            </w:r>
          </w:p>
        </w:tc>
        <w:tc>
          <w:tcPr>
            <w:tcW w:w="884" w:type="dxa"/>
          </w:tcPr>
          <w:p w:rsidR="00317137" w:rsidRPr="00786497" w:rsidRDefault="00364EB2"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11</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.5.2.</w:t>
            </w:r>
          </w:p>
        </w:tc>
        <w:tc>
          <w:tcPr>
            <w:tcW w:w="7654" w:type="dxa"/>
          </w:tcPr>
          <w:p w:rsidR="00317137" w:rsidRPr="00786497" w:rsidRDefault="00317137" w:rsidP="00E67497">
            <w:pPr>
              <w:pStyle w:val="ad"/>
              <w:shd w:val="clear" w:color="auto" w:fill="FFFFFF"/>
              <w:spacing w:before="0" w:beforeAutospacing="0" w:after="0" w:afterAutospacing="0" w:line="276" w:lineRule="auto"/>
              <w:jc w:val="both"/>
              <w:rPr>
                <w:rFonts w:cs="Times New Roman"/>
              </w:rPr>
            </w:pPr>
            <w:r w:rsidRPr="00786497">
              <w:rPr>
                <w:rFonts w:cs="Times New Roman"/>
              </w:rPr>
              <w:t>Планируемые результаты в раннем возрасте (к трем годам)</w:t>
            </w:r>
          </w:p>
        </w:tc>
        <w:tc>
          <w:tcPr>
            <w:tcW w:w="884" w:type="dxa"/>
          </w:tcPr>
          <w:p w:rsidR="00317137" w:rsidRPr="00786497" w:rsidRDefault="009A3BE7" w:rsidP="00364EB2">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1</w:t>
            </w:r>
            <w:r w:rsidR="00364EB2">
              <w:rPr>
                <w:rFonts w:ascii="Times New Roman" w:hAnsi="Times New Roman" w:cs="Times New Roman"/>
                <w:sz w:val="24"/>
                <w:szCs w:val="24"/>
                <w:highlight w:val="white"/>
              </w:rPr>
              <w:t>2</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.5.3.</w:t>
            </w:r>
          </w:p>
        </w:tc>
        <w:tc>
          <w:tcPr>
            <w:tcW w:w="7654" w:type="dxa"/>
          </w:tcPr>
          <w:p w:rsidR="00317137" w:rsidRPr="00786497" w:rsidRDefault="00317137" w:rsidP="00E67497">
            <w:pPr>
              <w:pStyle w:val="ad"/>
              <w:shd w:val="clear" w:color="auto" w:fill="FFFFFF"/>
              <w:spacing w:before="0" w:beforeAutospacing="0" w:after="0" w:afterAutospacing="0" w:line="276" w:lineRule="auto"/>
              <w:jc w:val="both"/>
              <w:rPr>
                <w:rFonts w:cs="Times New Roman"/>
              </w:rPr>
            </w:pPr>
            <w:r w:rsidRPr="00786497">
              <w:rPr>
                <w:rFonts w:cs="Times New Roman"/>
              </w:rPr>
              <w:t>Планируемые результаты в дошкольном возрасте.</w:t>
            </w:r>
          </w:p>
        </w:tc>
        <w:tc>
          <w:tcPr>
            <w:tcW w:w="884" w:type="dxa"/>
          </w:tcPr>
          <w:p w:rsidR="00317137" w:rsidRPr="00786497" w:rsidRDefault="009A3BE7" w:rsidP="00364EB2">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1</w:t>
            </w:r>
            <w:r w:rsidR="00364EB2">
              <w:rPr>
                <w:rFonts w:ascii="Times New Roman" w:hAnsi="Times New Roman" w:cs="Times New Roman"/>
                <w:sz w:val="24"/>
                <w:szCs w:val="24"/>
                <w:highlight w:val="white"/>
              </w:rPr>
              <w:t>3</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.5.4.</w:t>
            </w:r>
          </w:p>
        </w:tc>
        <w:tc>
          <w:tcPr>
            <w:tcW w:w="7654" w:type="dxa"/>
          </w:tcPr>
          <w:p w:rsidR="00317137" w:rsidRPr="00786497" w:rsidRDefault="00317137" w:rsidP="00E67497">
            <w:pPr>
              <w:pStyle w:val="ad"/>
              <w:shd w:val="clear" w:color="auto" w:fill="FFFFFF"/>
              <w:spacing w:before="0" w:beforeAutospacing="0" w:after="0" w:afterAutospacing="0" w:line="276" w:lineRule="auto"/>
              <w:jc w:val="both"/>
              <w:rPr>
                <w:rFonts w:cs="Times New Roman"/>
              </w:rPr>
            </w:pPr>
            <w:r w:rsidRPr="00786497">
              <w:rPr>
                <w:rFonts w:cs="Times New Roman"/>
              </w:rPr>
              <w:t>Планируемые результаты на этапе завершения освоения Федеральной программы (к концу дошкольного возраста):</w:t>
            </w:r>
          </w:p>
        </w:tc>
        <w:tc>
          <w:tcPr>
            <w:tcW w:w="884" w:type="dxa"/>
          </w:tcPr>
          <w:p w:rsidR="00317137" w:rsidRPr="00786497" w:rsidRDefault="009A3BE7" w:rsidP="0041240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41240C">
              <w:rPr>
                <w:rFonts w:ascii="Times New Roman" w:hAnsi="Times New Roman" w:cs="Times New Roman"/>
                <w:sz w:val="24"/>
                <w:szCs w:val="24"/>
                <w:highlight w:val="white"/>
              </w:rPr>
              <w:t>0</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317137" w:rsidRPr="00786497">
              <w:rPr>
                <w:rFonts w:ascii="Times New Roman" w:hAnsi="Times New Roman" w:cs="Times New Roman"/>
                <w:sz w:val="24"/>
                <w:szCs w:val="24"/>
                <w:highlight w:val="white"/>
              </w:rPr>
              <w:t>.5.5.</w:t>
            </w:r>
          </w:p>
        </w:tc>
        <w:tc>
          <w:tcPr>
            <w:tcW w:w="7654" w:type="dxa"/>
          </w:tcPr>
          <w:p w:rsidR="00317137" w:rsidRPr="00786497" w:rsidRDefault="00317137" w:rsidP="00E67497">
            <w:pPr>
              <w:pStyle w:val="ad"/>
              <w:shd w:val="clear" w:color="auto" w:fill="FFFFFF"/>
              <w:spacing w:before="0" w:beforeAutospacing="0" w:after="0" w:afterAutospacing="0" w:line="276" w:lineRule="auto"/>
              <w:jc w:val="both"/>
              <w:rPr>
                <w:rFonts w:cs="Times New Roman"/>
              </w:rPr>
            </w:pPr>
            <w:proofErr w:type="gramStart"/>
            <w:r w:rsidRPr="00786497">
              <w:rPr>
                <w:rFonts w:cs="Times New Roman"/>
                <w:highlight w:val="white"/>
              </w:rPr>
              <w:t>Планируе</w:t>
            </w:r>
            <w:r w:rsidR="009E630A">
              <w:rPr>
                <w:rFonts w:cs="Times New Roman"/>
                <w:highlight w:val="white"/>
              </w:rPr>
              <w:t>мые результаты освоения части О</w:t>
            </w:r>
            <w:r w:rsidRPr="00786497">
              <w:rPr>
                <w:rFonts w:cs="Times New Roman"/>
                <w:highlight w:val="white"/>
              </w:rPr>
              <w:t>П ДО, формируемой участниками образовательных отношений</w:t>
            </w:r>
            <w:proofErr w:type="gramEnd"/>
          </w:p>
        </w:tc>
        <w:tc>
          <w:tcPr>
            <w:tcW w:w="884" w:type="dxa"/>
          </w:tcPr>
          <w:p w:rsidR="00317137" w:rsidRPr="00786497" w:rsidRDefault="009A3BE7" w:rsidP="0041240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w:t>
            </w:r>
            <w:r w:rsidR="0041240C">
              <w:rPr>
                <w:rFonts w:ascii="Times New Roman" w:hAnsi="Times New Roman" w:cs="Times New Roman"/>
                <w:sz w:val="24"/>
                <w:szCs w:val="24"/>
                <w:highlight w:val="white"/>
              </w:rPr>
              <w:t>3</w:t>
            </w:r>
          </w:p>
        </w:tc>
      </w:tr>
      <w:tr w:rsidR="009E630A" w:rsidRPr="00786497" w:rsidTr="00317137">
        <w:tc>
          <w:tcPr>
            <w:tcW w:w="959" w:type="dxa"/>
          </w:tcPr>
          <w:p w:rsidR="009E630A" w:rsidRPr="00786497" w:rsidRDefault="00462C43" w:rsidP="00E67497">
            <w:pPr>
              <w:spacing w:line="276" w:lineRule="auto"/>
              <w:rPr>
                <w:rFonts w:ascii="Times New Roman" w:hAnsi="Times New Roman"/>
                <w:sz w:val="24"/>
                <w:szCs w:val="24"/>
                <w:highlight w:val="white"/>
              </w:rPr>
            </w:pPr>
            <w:r>
              <w:rPr>
                <w:rFonts w:ascii="Times New Roman" w:hAnsi="Times New Roman"/>
                <w:sz w:val="24"/>
                <w:szCs w:val="24"/>
                <w:highlight w:val="white"/>
              </w:rPr>
              <w:t>2</w:t>
            </w:r>
            <w:r w:rsidR="009E630A">
              <w:rPr>
                <w:rFonts w:ascii="Times New Roman" w:hAnsi="Times New Roman"/>
                <w:sz w:val="24"/>
                <w:szCs w:val="24"/>
                <w:highlight w:val="white"/>
              </w:rPr>
              <w:t>.5.6.</w:t>
            </w:r>
          </w:p>
        </w:tc>
        <w:tc>
          <w:tcPr>
            <w:tcW w:w="7654" w:type="dxa"/>
          </w:tcPr>
          <w:p w:rsidR="009E630A" w:rsidRPr="00786497" w:rsidRDefault="009E630A" w:rsidP="00E67497">
            <w:pPr>
              <w:pStyle w:val="ad"/>
              <w:shd w:val="clear" w:color="auto" w:fill="FFFFFF"/>
              <w:spacing w:before="0" w:beforeAutospacing="0" w:after="0" w:afterAutospacing="0" w:line="276" w:lineRule="auto"/>
              <w:jc w:val="both"/>
              <w:rPr>
                <w:highlight w:val="white"/>
              </w:rPr>
            </w:pPr>
            <w:r w:rsidRPr="009E630A">
              <w:rPr>
                <w:rFonts w:eastAsia="Times New Roman" w:cs="Times New Roman"/>
                <w:bCs/>
              </w:rPr>
              <w:t>Характеристика специфики национальных, социокультурных и иных условий, в которых осуществляется образовательная деятельность.</w:t>
            </w:r>
          </w:p>
        </w:tc>
        <w:tc>
          <w:tcPr>
            <w:tcW w:w="884" w:type="dxa"/>
          </w:tcPr>
          <w:p w:rsidR="009E630A" w:rsidRDefault="003F459C" w:rsidP="0041240C">
            <w:pPr>
              <w:spacing w:line="276" w:lineRule="auto"/>
              <w:rPr>
                <w:rFonts w:ascii="Times New Roman" w:hAnsi="Times New Roman"/>
                <w:sz w:val="24"/>
                <w:szCs w:val="24"/>
                <w:highlight w:val="white"/>
              </w:rPr>
            </w:pPr>
            <w:r>
              <w:rPr>
                <w:rFonts w:ascii="Times New Roman" w:hAnsi="Times New Roman"/>
                <w:sz w:val="24"/>
                <w:szCs w:val="24"/>
                <w:highlight w:val="white"/>
              </w:rPr>
              <w:t>2</w:t>
            </w:r>
            <w:r w:rsidR="0041240C">
              <w:rPr>
                <w:rFonts w:ascii="Times New Roman" w:hAnsi="Times New Roman"/>
                <w:sz w:val="24"/>
                <w:szCs w:val="24"/>
                <w:highlight w:val="white"/>
              </w:rPr>
              <w:t>7</w:t>
            </w:r>
          </w:p>
        </w:tc>
      </w:tr>
      <w:tr w:rsidR="00317137" w:rsidRPr="00786497" w:rsidTr="00317137">
        <w:tc>
          <w:tcPr>
            <w:tcW w:w="959" w:type="dxa"/>
          </w:tcPr>
          <w:p w:rsidR="00317137" w:rsidRPr="00786497" w:rsidRDefault="00462C43" w:rsidP="00E67497">
            <w:pPr>
              <w:spacing w:line="276" w:lineRule="auto"/>
              <w:rPr>
                <w:rFonts w:ascii="Times New Roman" w:hAnsi="Times New Roman" w:cs="Times New Roman"/>
                <w:b/>
                <w:sz w:val="24"/>
                <w:szCs w:val="24"/>
                <w:highlight w:val="white"/>
              </w:rPr>
            </w:pPr>
            <w:r>
              <w:rPr>
                <w:rFonts w:ascii="Times New Roman" w:hAnsi="Times New Roman" w:cs="Times New Roman"/>
                <w:b/>
                <w:sz w:val="24"/>
                <w:szCs w:val="24"/>
                <w:highlight w:val="white"/>
              </w:rPr>
              <w:t>3</w:t>
            </w:r>
            <w:r w:rsidR="00317137" w:rsidRPr="00786497">
              <w:rPr>
                <w:rFonts w:ascii="Times New Roman" w:hAnsi="Times New Roman" w:cs="Times New Roman"/>
                <w:b/>
                <w:sz w:val="24"/>
                <w:szCs w:val="24"/>
                <w:highlight w:val="white"/>
              </w:rPr>
              <w:t>.</w:t>
            </w:r>
          </w:p>
        </w:tc>
        <w:tc>
          <w:tcPr>
            <w:tcW w:w="7654" w:type="dxa"/>
          </w:tcPr>
          <w:p w:rsidR="00317137" w:rsidRPr="00786497" w:rsidRDefault="00786497" w:rsidP="00786497">
            <w:pPr>
              <w:spacing w:line="360" w:lineRule="auto"/>
              <w:rPr>
                <w:rFonts w:ascii="Times New Roman" w:hAnsi="Times New Roman"/>
                <w:b/>
                <w:spacing w:val="-1"/>
                <w:sz w:val="24"/>
                <w:szCs w:val="24"/>
                <w:highlight w:val="white"/>
              </w:rPr>
            </w:pPr>
            <w:r w:rsidRPr="00786497">
              <w:rPr>
                <w:rFonts w:ascii="Times New Roman" w:hAnsi="Times New Roman"/>
                <w:b/>
                <w:spacing w:val="-1"/>
                <w:sz w:val="24"/>
                <w:szCs w:val="24"/>
                <w:highlight w:val="white"/>
              </w:rPr>
              <w:t>СОДЕРЖАТЕЛЬНЫЙ РАЗДЕЛ</w:t>
            </w:r>
          </w:p>
        </w:tc>
        <w:tc>
          <w:tcPr>
            <w:tcW w:w="884" w:type="dxa"/>
          </w:tcPr>
          <w:p w:rsidR="00317137" w:rsidRPr="00786497" w:rsidRDefault="003F459C" w:rsidP="00E67497">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29</w:t>
            </w:r>
          </w:p>
        </w:tc>
      </w:tr>
      <w:tr w:rsidR="00FC704D" w:rsidRPr="00786497" w:rsidTr="00317137">
        <w:tc>
          <w:tcPr>
            <w:tcW w:w="959" w:type="dxa"/>
          </w:tcPr>
          <w:p w:rsidR="00FC704D" w:rsidRPr="00FC704D" w:rsidRDefault="0041240C" w:rsidP="003F459C">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FC704D" w:rsidRPr="00FC704D">
              <w:rPr>
                <w:rFonts w:ascii="Times New Roman" w:hAnsi="Times New Roman"/>
                <w:sz w:val="24"/>
                <w:szCs w:val="24"/>
                <w:highlight w:val="white"/>
              </w:rPr>
              <w:t>.</w:t>
            </w:r>
            <w:r w:rsidR="003F459C">
              <w:rPr>
                <w:rFonts w:ascii="Times New Roman" w:hAnsi="Times New Roman"/>
                <w:sz w:val="24"/>
                <w:szCs w:val="24"/>
                <w:highlight w:val="white"/>
              </w:rPr>
              <w:t>3</w:t>
            </w:r>
          </w:p>
        </w:tc>
        <w:tc>
          <w:tcPr>
            <w:tcW w:w="7654" w:type="dxa"/>
          </w:tcPr>
          <w:p w:rsidR="00FC704D" w:rsidRPr="003F459C" w:rsidRDefault="003F459C" w:rsidP="003F459C">
            <w:pPr>
              <w:pStyle w:val="21"/>
              <w:tabs>
                <w:tab w:val="right" w:leader="dot" w:pos="9345"/>
              </w:tabs>
              <w:ind w:left="0"/>
              <w:rPr>
                <w:rFonts w:ascii="Times New Roman" w:hAnsi="Times New Roman"/>
                <w:sz w:val="24"/>
                <w:szCs w:val="24"/>
              </w:rPr>
            </w:pPr>
            <w:r w:rsidRPr="003F459C">
              <w:rPr>
                <w:rFonts w:ascii="Times New Roman" w:hAnsi="Times New Roman"/>
                <w:bCs/>
                <w:sz w:val="24"/>
                <w:szCs w:val="24"/>
              </w:rPr>
              <w:t>Вариативные формы, способы, методы и средства</w:t>
            </w:r>
            <w:r w:rsidRPr="003F459C">
              <w:rPr>
                <w:rFonts w:ascii="Times New Roman" w:hAnsi="Times New Roman"/>
                <w:sz w:val="24"/>
                <w:szCs w:val="24"/>
              </w:rPr>
              <w:t xml:space="preserve"> </w:t>
            </w:r>
            <w:r w:rsidRPr="003F459C">
              <w:rPr>
                <w:rFonts w:ascii="Times New Roman" w:hAnsi="Times New Roman"/>
                <w:bCs/>
                <w:sz w:val="24"/>
                <w:szCs w:val="24"/>
              </w:rPr>
              <w:t>реализации Программы</w:t>
            </w:r>
          </w:p>
        </w:tc>
        <w:tc>
          <w:tcPr>
            <w:tcW w:w="884" w:type="dxa"/>
          </w:tcPr>
          <w:p w:rsidR="00FC704D" w:rsidRDefault="00F7751D" w:rsidP="003F459C">
            <w:pPr>
              <w:spacing w:line="276" w:lineRule="auto"/>
              <w:rPr>
                <w:rFonts w:ascii="Times New Roman" w:hAnsi="Times New Roman"/>
                <w:sz w:val="24"/>
                <w:szCs w:val="24"/>
                <w:highlight w:val="white"/>
              </w:rPr>
            </w:pPr>
            <w:r>
              <w:rPr>
                <w:rFonts w:ascii="Times New Roman" w:hAnsi="Times New Roman"/>
                <w:sz w:val="24"/>
                <w:szCs w:val="24"/>
                <w:highlight w:val="white"/>
              </w:rPr>
              <w:t>2</w:t>
            </w:r>
            <w:r w:rsidR="003F459C">
              <w:rPr>
                <w:rFonts w:ascii="Times New Roman" w:hAnsi="Times New Roman"/>
                <w:sz w:val="24"/>
                <w:szCs w:val="24"/>
                <w:highlight w:val="white"/>
              </w:rPr>
              <w:t>9</w:t>
            </w:r>
          </w:p>
        </w:tc>
      </w:tr>
      <w:tr w:rsidR="00FC704D" w:rsidRPr="00786497" w:rsidTr="00317137">
        <w:tc>
          <w:tcPr>
            <w:tcW w:w="959" w:type="dxa"/>
          </w:tcPr>
          <w:p w:rsidR="00FC704D" w:rsidRPr="00FC704D" w:rsidRDefault="0041240C" w:rsidP="003F459C">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FC704D" w:rsidRPr="00FC704D">
              <w:rPr>
                <w:rFonts w:ascii="Times New Roman" w:hAnsi="Times New Roman"/>
                <w:sz w:val="24"/>
                <w:szCs w:val="24"/>
                <w:highlight w:val="white"/>
              </w:rPr>
              <w:t>.</w:t>
            </w:r>
            <w:r w:rsidR="003F459C">
              <w:rPr>
                <w:rFonts w:ascii="Times New Roman" w:hAnsi="Times New Roman"/>
                <w:sz w:val="24"/>
                <w:szCs w:val="24"/>
                <w:highlight w:val="white"/>
              </w:rPr>
              <w:t>4</w:t>
            </w:r>
          </w:p>
        </w:tc>
        <w:tc>
          <w:tcPr>
            <w:tcW w:w="7654" w:type="dxa"/>
          </w:tcPr>
          <w:p w:rsidR="00FC704D" w:rsidRPr="003F459C" w:rsidRDefault="003F459C" w:rsidP="003F459C">
            <w:pPr>
              <w:jc w:val="left"/>
              <w:rPr>
                <w:rFonts w:ascii="Times New Roman" w:hAnsi="Times New Roman"/>
                <w:bCs/>
                <w:sz w:val="24"/>
                <w:szCs w:val="24"/>
              </w:rPr>
            </w:pPr>
            <w:r w:rsidRPr="003F459C">
              <w:rPr>
                <w:rFonts w:ascii="Times New Roman" w:hAnsi="Times New Roman"/>
                <w:sz w:val="24"/>
                <w:szCs w:val="24"/>
              </w:rPr>
              <w:t>Описание вариативных форм, способов и средств реализации Программы с учетом регионального компонента</w:t>
            </w:r>
          </w:p>
        </w:tc>
        <w:tc>
          <w:tcPr>
            <w:tcW w:w="884" w:type="dxa"/>
          </w:tcPr>
          <w:p w:rsidR="00FC704D" w:rsidRDefault="0041240C" w:rsidP="00E67497">
            <w:pPr>
              <w:spacing w:line="276" w:lineRule="auto"/>
              <w:rPr>
                <w:rFonts w:ascii="Times New Roman" w:hAnsi="Times New Roman"/>
                <w:sz w:val="24"/>
                <w:szCs w:val="24"/>
                <w:highlight w:val="white"/>
              </w:rPr>
            </w:pPr>
            <w:r>
              <w:rPr>
                <w:rFonts w:ascii="Times New Roman" w:hAnsi="Times New Roman"/>
                <w:sz w:val="24"/>
                <w:szCs w:val="24"/>
                <w:highlight w:val="white"/>
              </w:rPr>
              <w:t>33</w:t>
            </w:r>
          </w:p>
        </w:tc>
      </w:tr>
      <w:tr w:rsidR="004C78E4" w:rsidRPr="00786497" w:rsidTr="00317137">
        <w:tc>
          <w:tcPr>
            <w:tcW w:w="959" w:type="dxa"/>
          </w:tcPr>
          <w:p w:rsidR="004C78E4" w:rsidRPr="00FC704D" w:rsidRDefault="0041240C" w:rsidP="003F459C">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4C78E4">
              <w:rPr>
                <w:rFonts w:ascii="Times New Roman" w:hAnsi="Times New Roman"/>
                <w:sz w:val="24"/>
                <w:szCs w:val="24"/>
                <w:highlight w:val="white"/>
              </w:rPr>
              <w:t>.5</w:t>
            </w:r>
          </w:p>
        </w:tc>
        <w:tc>
          <w:tcPr>
            <w:tcW w:w="7654" w:type="dxa"/>
          </w:tcPr>
          <w:p w:rsidR="004C78E4" w:rsidRPr="004C78E4" w:rsidRDefault="004C78E4" w:rsidP="003F459C">
            <w:pPr>
              <w:jc w:val="left"/>
              <w:rPr>
                <w:rFonts w:ascii="Times New Roman" w:hAnsi="Times New Roman"/>
                <w:sz w:val="24"/>
                <w:szCs w:val="24"/>
              </w:rPr>
            </w:pPr>
            <w:r w:rsidRPr="004C78E4">
              <w:rPr>
                <w:rFonts w:ascii="Times New Roman" w:hAnsi="Times New Roman"/>
                <w:bCs/>
                <w:sz w:val="24"/>
                <w:szCs w:val="24"/>
              </w:rPr>
              <w:t>Специфика национальных, социокультурных и иных условий, в которых осуществляется образовательная деятельность</w:t>
            </w:r>
          </w:p>
        </w:tc>
        <w:tc>
          <w:tcPr>
            <w:tcW w:w="884" w:type="dxa"/>
          </w:tcPr>
          <w:p w:rsidR="004C78E4" w:rsidRDefault="004C78E4" w:rsidP="00E67497">
            <w:pPr>
              <w:spacing w:line="276" w:lineRule="auto"/>
              <w:rPr>
                <w:rFonts w:ascii="Times New Roman" w:hAnsi="Times New Roman"/>
                <w:sz w:val="24"/>
                <w:szCs w:val="24"/>
                <w:highlight w:val="white"/>
              </w:rPr>
            </w:pPr>
            <w:r>
              <w:rPr>
                <w:rFonts w:ascii="Times New Roman" w:hAnsi="Times New Roman"/>
                <w:sz w:val="24"/>
                <w:szCs w:val="24"/>
                <w:highlight w:val="white"/>
              </w:rPr>
              <w:t>35</w:t>
            </w:r>
          </w:p>
        </w:tc>
      </w:tr>
      <w:tr w:rsidR="00317137" w:rsidRPr="00786497" w:rsidTr="00317137">
        <w:tc>
          <w:tcPr>
            <w:tcW w:w="959" w:type="dxa"/>
          </w:tcPr>
          <w:p w:rsidR="00317137" w:rsidRPr="00786497" w:rsidRDefault="0041240C" w:rsidP="003F459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3</w:t>
            </w:r>
            <w:r w:rsidR="00FC704D">
              <w:rPr>
                <w:rFonts w:ascii="Times New Roman" w:hAnsi="Times New Roman" w:cs="Times New Roman"/>
                <w:sz w:val="24"/>
                <w:szCs w:val="24"/>
                <w:highlight w:val="white"/>
              </w:rPr>
              <w:t>.</w:t>
            </w:r>
            <w:r w:rsidR="004C78E4">
              <w:rPr>
                <w:rFonts w:ascii="Times New Roman" w:hAnsi="Times New Roman" w:cs="Times New Roman"/>
                <w:sz w:val="24"/>
                <w:szCs w:val="24"/>
                <w:highlight w:val="white"/>
              </w:rPr>
              <w:t>6</w:t>
            </w:r>
          </w:p>
        </w:tc>
        <w:tc>
          <w:tcPr>
            <w:tcW w:w="7654" w:type="dxa"/>
          </w:tcPr>
          <w:p w:rsidR="00317137" w:rsidRPr="0043048A" w:rsidRDefault="00317137" w:rsidP="00E67497">
            <w:pPr>
              <w:spacing w:line="276" w:lineRule="auto"/>
              <w:rPr>
                <w:rFonts w:ascii="Times New Roman" w:hAnsi="Times New Roman" w:cs="Times New Roman"/>
                <w:b/>
                <w:szCs w:val="28"/>
                <w:highlight w:val="white"/>
              </w:rPr>
            </w:pPr>
            <w:r w:rsidRPr="0043048A">
              <w:rPr>
                <w:rFonts w:ascii="Times New Roman" w:hAnsi="Times New Roman" w:cs="Times New Roman"/>
                <w:b/>
                <w:szCs w:val="28"/>
                <w:highlight w:val="white"/>
              </w:rPr>
              <w:t>Рабочая программа воспитания</w:t>
            </w:r>
          </w:p>
        </w:tc>
        <w:tc>
          <w:tcPr>
            <w:tcW w:w="884" w:type="dxa"/>
          </w:tcPr>
          <w:p w:rsidR="00317137" w:rsidRPr="00786497" w:rsidRDefault="004C78E4" w:rsidP="003F459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40</w:t>
            </w:r>
          </w:p>
        </w:tc>
      </w:tr>
      <w:tr w:rsidR="005551E2" w:rsidRPr="00786497" w:rsidTr="00317137">
        <w:tc>
          <w:tcPr>
            <w:tcW w:w="959" w:type="dxa"/>
          </w:tcPr>
          <w:p w:rsidR="005551E2" w:rsidRDefault="0041240C" w:rsidP="004C78E4">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5551E2">
              <w:rPr>
                <w:rFonts w:ascii="Times New Roman" w:hAnsi="Times New Roman"/>
                <w:sz w:val="24"/>
                <w:szCs w:val="24"/>
                <w:highlight w:val="white"/>
              </w:rPr>
              <w:t>.</w:t>
            </w:r>
            <w:r w:rsidR="004C78E4">
              <w:rPr>
                <w:rFonts w:ascii="Times New Roman" w:hAnsi="Times New Roman"/>
                <w:sz w:val="24"/>
                <w:szCs w:val="24"/>
                <w:highlight w:val="white"/>
              </w:rPr>
              <w:t>6</w:t>
            </w:r>
            <w:r w:rsidR="005551E2">
              <w:rPr>
                <w:rFonts w:ascii="Times New Roman" w:hAnsi="Times New Roman"/>
                <w:sz w:val="24"/>
                <w:szCs w:val="24"/>
                <w:highlight w:val="white"/>
              </w:rPr>
              <w:t>.1</w:t>
            </w:r>
          </w:p>
        </w:tc>
        <w:tc>
          <w:tcPr>
            <w:tcW w:w="7654" w:type="dxa"/>
          </w:tcPr>
          <w:p w:rsidR="005551E2" w:rsidRPr="00055B7A" w:rsidRDefault="005551E2" w:rsidP="005551E2">
            <w:pPr>
              <w:tabs>
                <w:tab w:val="left" w:pos="1138"/>
              </w:tabs>
              <w:spacing w:line="276" w:lineRule="auto"/>
              <w:rPr>
                <w:sz w:val="24"/>
                <w:szCs w:val="24"/>
              </w:rPr>
            </w:pPr>
            <w:r>
              <w:rPr>
                <w:sz w:val="24"/>
                <w:szCs w:val="24"/>
              </w:rPr>
              <w:t>Целевой раздел Программы воспитания</w:t>
            </w:r>
          </w:p>
        </w:tc>
        <w:tc>
          <w:tcPr>
            <w:tcW w:w="884" w:type="dxa"/>
          </w:tcPr>
          <w:p w:rsidR="005551E2" w:rsidRDefault="004C78E4" w:rsidP="005551E2">
            <w:pPr>
              <w:spacing w:line="276" w:lineRule="auto"/>
              <w:rPr>
                <w:rFonts w:ascii="Times New Roman" w:hAnsi="Times New Roman"/>
                <w:sz w:val="24"/>
                <w:szCs w:val="24"/>
                <w:highlight w:val="white"/>
              </w:rPr>
            </w:pPr>
            <w:r>
              <w:rPr>
                <w:rFonts w:ascii="Times New Roman" w:hAnsi="Times New Roman"/>
                <w:sz w:val="24"/>
                <w:szCs w:val="24"/>
                <w:highlight w:val="white"/>
              </w:rPr>
              <w:t>40</w:t>
            </w:r>
          </w:p>
        </w:tc>
      </w:tr>
      <w:tr w:rsidR="005551E2" w:rsidRPr="00786497" w:rsidTr="00317137">
        <w:tc>
          <w:tcPr>
            <w:tcW w:w="959" w:type="dxa"/>
          </w:tcPr>
          <w:p w:rsidR="005551E2" w:rsidRDefault="0041240C" w:rsidP="004C78E4">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5551E2">
              <w:rPr>
                <w:rFonts w:ascii="Times New Roman" w:hAnsi="Times New Roman"/>
                <w:sz w:val="24"/>
                <w:szCs w:val="24"/>
                <w:highlight w:val="white"/>
              </w:rPr>
              <w:t>.</w:t>
            </w:r>
            <w:r w:rsidR="004C78E4">
              <w:rPr>
                <w:rFonts w:ascii="Times New Roman" w:hAnsi="Times New Roman"/>
                <w:sz w:val="24"/>
                <w:szCs w:val="24"/>
                <w:highlight w:val="white"/>
              </w:rPr>
              <w:t>6</w:t>
            </w:r>
            <w:r w:rsidR="005551E2">
              <w:rPr>
                <w:rFonts w:ascii="Times New Roman" w:hAnsi="Times New Roman"/>
                <w:sz w:val="24"/>
                <w:szCs w:val="24"/>
                <w:highlight w:val="white"/>
              </w:rPr>
              <w:t>.2</w:t>
            </w:r>
          </w:p>
        </w:tc>
        <w:tc>
          <w:tcPr>
            <w:tcW w:w="7654" w:type="dxa"/>
          </w:tcPr>
          <w:p w:rsidR="005551E2" w:rsidRPr="00055B7A" w:rsidRDefault="005551E2" w:rsidP="005551E2">
            <w:pPr>
              <w:tabs>
                <w:tab w:val="left" w:pos="1138"/>
              </w:tabs>
              <w:spacing w:line="276" w:lineRule="auto"/>
              <w:rPr>
                <w:sz w:val="24"/>
                <w:szCs w:val="24"/>
              </w:rPr>
            </w:pPr>
            <w:r>
              <w:rPr>
                <w:sz w:val="24"/>
                <w:szCs w:val="24"/>
              </w:rPr>
              <w:t>Содержательный раздел Программы воспитания</w:t>
            </w:r>
          </w:p>
        </w:tc>
        <w:tc>
          <w:tcPr>
            <w:tcW w:w="884" w:type="dxa"/>
          </w:tcPr>
          <w:p w:rsidR="005551E2" w:rsidRDefault="004C78E4" w:rsidP="005551E2">
            <w:pPr>
              <w:spacing w:line="276" w:lineRule="auto"/>
              <w:rPr>
                <w:rFonts w:ascii="Times New Roman" w:hAnsi="Times New Roman"/>
                <w:sz w:val="24"/>
                <w:szCs w:val="24"/>
                <w:highlight w:val="white"/>
              </w:rPr>
            </w:pPr>
            <w:r>
              <w:rPr>
                <w:rFonts w:ascii="Times New Roman" w:hAnsi="Times New Roman"/>
                <w:sz w:val="24"/>
                <w:szCs w:val="24"/>
                <w:highlight w:val="white"/>
              </w:rPr>
              <w:t>48</w:t>
            </w:r>
          </w:p>
        </w:tc>
      </w:tr>
      <w:tr w:rsidR="005551E2" w:rsidRPr="00786497" w:rsidTr="00317137">
        <w:tc>
          <w:tcPr>
            <w:tcW w:w="959" w:type="dxa"/>
          </w:tcPr>
          <w:p w:rsidR="005551E2" w:rsidRDefault="0041240C" w:rsidP="004C78E4">
            <w:pPr>
              <w:spacing w:line="276" w:lineRule="auto"/>
              <w:rPr>
                <w:rFonts w:ascii="Times New Roman" w:hAnsi="Times New Roman"/>
                <w:sz w:val="24"/>
                <w:szCs w:val="24"/>
                <w:highlight w:val="white"/>
              </w:rPr>
            </w:pPr>
            <w:r>
              <w:rPr>
                <w:rFonts w:ascii="Times New Roman" w:hAnsi="Times New Roman"/>
                <w:sz w:val="24"/>
                <w:szCs w:val="24"/>
                <w:highlight w:val="white"/>
              </w:rPr>
              <w:t>3</w:t>
            </w:r>
            <w:r w:rsidR="004C78E4">
              <w:rPr>
                <w:rFonts w:ascii="Times New Roman" w:hAnsi="Times New Roman"/>
                <w:sz w:val="24"/>
                <w:szCs w:val="24"/>
                <w:highlight w:val="white"/>
              </w:rPr>
              <w:t>.6</w:t>
            </w:r>
            <w:r w:rsidR="005551E2">
              <w:rPr>
                <w:rFonts w:ascii="Times New Roman" w:hAnsi="Times New Roman"/>
                <w:sz w:val="24"/>
                <w:szCs w:val="24"/>
                <w:highlight w:val="white"/>
              </w:rPr>
              <w:t>.3</w:t>
            </w:r>
          </w:p>
        </w:tc>
        <w:tc>
          <w:tcPr>
            <w:tcW w:w="7654" w:type="dxa"/>
          </w:tcPr>
          <w:p w:rsidR="005551E2" w:rsidRDefault="005551E2" w:rsidP="005551E2">
            <w:pPr>
              <w:tabs>
                <w:tab w:val="left" w:pos="1138"/>
              </w:tabs>
              <w:spacing w:line="276" w:lineRule="auto"/>
              <w:rPr>
                <w:sz w:val="24"/>
                <w:szCs w:val="24"/>
              </w:rPr>
            </w:pPr>
            <w:r>
              <w:rPr>
                <w:sz w:val="24"/>
                <w:szCs w:val="24"/>
              </w:rPr>
              <w:t>Организационный раздел Программы воспитания</w:t>
            </w:r>
          </w:p>
        </w:tc>
        <w:tc>
          <w:tcPr>
            <w:tcW w:w="884" w:type="dxa"/>
          </w:tcPr>
          <w:p w:rsidR="005551E2" w:rsidRDefault="004C78E4" w:rsidP="005551E2">
            <w:pPr>
              <w:spacing w:line="276" w:lineRule="auto"/>
              <w:rPr>
                <w:rFonts w:ascii="Times New Roman" w:hAnsi="Times New Roman"/>
                <w:sz w:val="24"/>
                <w:szCs w:val="24"/>
                <w:highlight w:val="white"/>
              </w:rPr>
            </w:pPr>
            <w:r>
              <w:rPr>
                <w:rFonts w:ascii="Times New Roman" w:hAnsi="Times New Roman"/>
                <w:sz w:val="24"/>
                <w:szCs w:val="24"/>
                <w:highlight w:val="white"/>
              </w:rPr>
              <w:t>58</w:t>
            </w:r>
          </w:p>
        </w:tc>
      </w:tr>
      <w:tr w:rsidR="005551E2" w:rsidRPr="00786497" w:rsidTr="00317137">
        <w:tc>
          <w:tcPr>
            <w:tcW w:w="959" w:type="dxa"/>
          </w:tcPr>
          <w:p w:rsidR="005551E2" w:rsidRPr="00786497" w:rsidRDefault="0041240C" w:rsidP="005551E2">
            <w:pPr>
              <w:spacing w:line="276" w:lineRule="auto"/>
              <w:rPr>
                <w:rFonts w:ascii="Times New Roman" w:hAnsi="Times New Roman" w:cs="Times New Roman"/>
                <w:b/>
                <w:sz w:val="24"/>
                <w:szCs w:val="24"/>
                <w:highlight w:val="white"/>
              </w:rPr>
            </w:pPr>
            <w:r>
              <w:rPr>
                <w:rFonts w:ascii="Times New Roman" w:hAnsi="Times New Roman" w:cs="Times New Roman"/>
                <w:b/>
                <w:sz w:val="24"/>
                <w:szCs w:val="24"/>
                <w:highlight w:val="white"/>
              </w:rPr>
              <w:t>4</w:t>
            </w:r>
            <w:r w:rsidR="005551E2" w:rsidRPr="00786497">
              <w:rPr>
                <w:rFonts w:ascii="Times New Roman" w:hAnsi="Times New Roman" w:cs="Times New Roman"/>
                <w:b/>
                <w:sz w:val="24"/>
                <w:szCs w:val="24"/>
                <w:highlight w:val="white"/>
              </w:rPr>
              <w:t>.</w:t>
            </w:r>
          </w:p>
        </w:tc>
        <w:tc>
          <w:tcPr>
            <w:tcW w:w="7654" w:type="dxa"/>
          </w:tcPr>
          <w:p w:rsidR="005551E2" w:rsidRPr="00786497" w:rsidRDefault="005551E2" w:rsidP="005551E2">
            <w:pPr>
              <w:shd w:val="clear" w:color="auto" w:fill="FFFFFF"/>
              <w:spacing w:line="276" w:lineRule="auto"/>
              <w:rPr>
                <w:rFonts w:ascii="Times New Roman" w:hAnsi="Times New Roman" w:cs="Times New Roman"/>
                <w:b/>
                <w:sz w:val="24"/>
                <w:szCs w:val="24"/>
              </w:rPr>
            </w:pPr>
            <w:r w:rsidRPr="00786497">
              <w:rPr>
                <w:rFonts w:ascii="Times New Roman" w:hAnsi="Times New Roman" w:cs="Times New Roman"/>
                <w:b/>
                <w:spacing w:val="-1"/>
                <w:sz w:val="24"/>
                <w:szCs w:val="24"/>
                <w:highlight w:val="white"/>
              </w:rPr>
              <w:t>О</w:t>
            </w:r>
            <w:r>
              <w:rPr>
                <w:rFonts w:ascii="Times New Roman" w:hAnsi="Times New Roman" w:cs="Times New Roman"/>
                <w:b/>
                <w:spacing w:val="-1"/>
                <w:sz w:val="24"/>
                <w:szCs w:val="24"/>
                <w:highlight w:val="white"/>
              </w:rPr>
              <w:t>РГАНИЗАЦИОННЫЙ РАЗДЕЛ</w:t>
            </w:r>
          </w:p>
        </w:tc>
        <w:tc>
          <w:tcPr>
            <w:tcW w:w="884" w:type="dxa"/>
          </w:tcPr>
          <w:p w:rsidR="005551E2" w:rsidRPr="00786497" w:rsidRDefault="0041240C" w:rsidP="005551E2">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69</w:t>
            </w:r>
          </w:p>
        </w:tc>
      </w:tr>
      <w:tr w:rsidR="00AE4BA5" w:rsidRPr="00786497" w:rsidTr="00317137">
        <w:tc>
          <w:tcPr>
            <w:tcW w:w="959" w:type="dxa"/>
          </w:tcPr>
          <w:p w:rsidR="00AE4BA5" w:rsidRPr="00A6506A" w:rsidRDefault="0041240C" w:rsidP="005551E2">
            <w:pPr>
              <w:spacing w:line="276" w:lineRule="auto"/>
              <w:rPr>
                <w:rFonts w:ascii="Times New Roman" w:hAnsi="Times New Roman"/>
                <w:sz w:val="24"/>
                <w:szCs w:val="24"/>
                <w:highlight w:val="white"/>
              </w:rPr>
            </w:pPr>
            <w:r w:rsidRPr="00A6506A">
              <w:rPr>
                <w:rFonts w:ascii="Times New Roman" w:hAnsi="Times New Roman"/>
                <w:bCs/>
                <w:spacing w:val="-1"/>
                <w:sz w:val="24"/>
                <w:szCs w:val="24"/>
                <w:highlight w:val="white"/>
              </w:rPr>
              <w:t>4</w:t>
            </w:r>
            <w:r w:rsidR="00AE4BA5" w:rsidRPr="00A6506A">
              <w:rPr>
                <w:rFonts w:ascii="Times New Roman" w:hAnsi="Times New Roman"/>
                <w:bCs/>
                <w:spacing w:val="-1"/>
                <w:sz w:val="24"/>
                <w:szCs w:val="24"/>
                <w:highlight w:val="white"/>
              </w:rPr>
              <w:t>.1.1</w:t>
            </w:r>
          </w:p>
        </w:tc>
        <w:tc>
          <w:tcPr>
            <w:tcW w:w="7654" w:type="dxa"/>
          </w:tcPr>
          <w:p w:rsidR="00AE4BA5" w:rsidRPr="00AE4BA5" w:rsidRDefault="00AE4BA5" w:rsidP="005551E2">
            <w:pPr>
              <w:shd w:val="clear" w:color="auto" w:fill="FFFFFF"/>
              <w:spacing w:line="276" w:lineRule="auto"/>
              <w:rPr>
                <w:rFonts w:ascii="Times New Roman" w:hAnsi="Times New Roman"/>
                <w:spacing w:val="-1"/>
                <w:sz w:val="24"/>
                <w:szCs w:val="24"/>
                <w:highlight w:val="white"/>
              </w:rPr>
            </w:pPr>
            <w:r w:rsidRPr="00AE4BA5">
              <w:rPr>
                <w:rFonts w:ascii="Times New Roman" w:hAnsi="Times New Roman"/>
                <w:bCs/>
                <w:spacing w:val="-1"/>
                <w:sz w:val="24"/>
                <w:szCs w:val="24"/>
                <w:highlight w:val="white"/>
              </w:rPr>
              <w:t>Психолого-педагогические условия</w:t>
            </w:r>
          </w:p>
        </w:tc>
        <w:tc>
          <w:tcPr>
            <w:tcW w:w="884" w:type="dxa"/>
          </w:tcPr>
          <w:p w:rsidR="00AE4BA5" w:rsidRDefault="0041240C" w:rsidP="005551E2">
            <w:pPr>
              <w:spacing w:line="276" w:lineRule="auto"/>
              <w:rPr>
                <w:rFonts w:ascii="Times New Roman" w:hAnsi="Times New Roman"/>
                <w:sz w:val="24"/>
                <w:szCs w:val="24"/>
                <w:highlight w:val="white"/>
              </w:rPr>
            </w:pPr>
            <w:r>
              <w:rPr>
                <w:rFonts w:ascii="Times New Roman" w:hAnsi="Times New Roman"/>
                <w:sz w:val="24"/>
                <w:szCs w:val="24"/>
                <w:highlight w:val="white"/>
              </w:rPr>
              <w:t>69</w:t>
            </w:r>
          </w:p>
        </w:tc>
      </w:tr>
      <w:tr w:rsidR="00AE4BA5" w:rsidRPr="00786497" w:rsidTr="00317137">
        <w:tc>
          <w:tcPr>
            <w:tcW w:w="959" w:type="dxa"/>
          </w:tcPr>
          <w:p w:rsidR="00AE4BA5" w:rsidRPr="00A6506A" w:rsidRDefault="0041240C" w:rsidP="005551E2">
            <w:pPr>
              <w:spacing w:line="276" w:lineRule="auto"/>
              <w:rPr>
                <w:rFonts w:ascii="Times New Roman" w:hAnsi="Times New Roman"/>
                <w:sz w:val="24"/>
                <w:szCs w:val="24"/>
                <w:highlight w:val="white"/>
              </w:rPr>
            </w:pPr>
            <w:r w:rsidRPr="00A6506A">
              <w:rPr>
                <w:rFonts w:ascii="Times New Roman" w:hAnsi="Times New Roman"/>
                <w:bCs/>
                <w:spacing w:val="-1"/>
                <w:sz w:val="24"/>
                <w:szCs w:val="24"/>
                <w:highlight w:val="white"/>
              </w:rPr>
              <w:t>4</w:t>
            </w:r>
            <w:r w:rsidR="00AE4BA5" w:rsidRPr="00A6506A">
              <w:rPr>
                <w:rFonts w:ascii="Times New Roman" w:hAnsi="Times New Roman"/>
                <w:bCs/>
                <w:spacing w:val="-1"/>
                <w:sz w:val="24"/>
                <w:szCs w:val="24"/>
                <w:highlight w:val="white"/>
              </w:rPr>
              <w:t>.1.2</w:t>
            </w:r>
          </w:p>
        </w:tc>
        <w:tc>
          <w:tcPr>
            <w:tcW w:w="7654" w:type="dxa"/>
          </w:tcPr>
          <w:p w:rsidR="00AE4BA5" w:rsidRPr="00AE4BA5" w:rsidRDefault="00AE4BA5" w:rsidP="005551E2">
            <w:pPr>
              <w:shd w:val="clear" w:color="auto" w:fill="FFFFFF"/>
              <w:spacing w:line="276" w:lineRule="auto"/>
              <w:rPr>
                <w:rFonts w:ascii="Times New Roman" w:hAnsi="Times New Roman"/>
                <w:spacing w:val="-1"/>
                <w:sz w:val="24"/>
                <w:szCs w:val="24"/>
                <w:highlight w:val="white"/>
              </w:rPr>
            </w:pPr>
            <w:r w:rsidRPr="00AE4BA5">
              <w:rPr>
                <w:rFonts w:ascii="Times New Roman" w:hAnsi="Times New Roman"/>
                <w:bCs/>
                <w:spacing w:val="-1"/>
                <w:sz w:val="24"/>
                <w:szCs w:val="24"/>
                <w:highlight w:val="white"/>
              </w:rPr>
              <w:t>Особенности организации, развивающей предметно-пространственной среды</w:t>
            </w:r>
          </w:p>
        </w:tc>
        <w:tc>
          <w:tcPr>
            <w:tcW w:w="884" w:type="dxa"/>
          </w:tcPr>
          <w:p w:rsidR="00AE4BA5" w:rsidRDefault="00AE4BA5" w:rsidP="0041240C">
            <w:pPr>
              <w:spacing w:line="276" w:lineRule="auto"/>
              <w:rPr>
                <w:rFonts w:ascii="Times New Roman" w:hAnsi="Times New Roman"/>
                <w:sz w:val="24"/>
                <w:szCs w:val="24"/>
                <w:highlight w:val="white"/>
              </w:rPr>
            </w:pPr>
            <w:r>
              <w:rPr>
                <w:rFonts w:ascii="Times New Roman" w:hAnsi="Times New Roman"/>
                <w:sz w:val="24"/>
                <w:szCs w:val="24"/>
                <w:highlight w:val="white"/>
              </w:rPr>
              <w:t>7</w:t>
            </w:r>
            <w:r w:rsidR="0041240C">
              <w:rPr>
                <w:rFonts w:ascii="Times New Roman" w:hAnsi="Times New Roman"/>
                <w:sz w:val="24"/>
                <w:szCs w:val="24"/>
                <w:highlight w:val="white"/>
              </w:rPr>
              <w:t>1</w:t>
            </w:r>
          </w:p>
        </w:tc>
      </w:tr>
      <w:tr w:rsidR="00AE4BA5" w:rsidRPr="00786497" w:rsidTr="00317137">
        <w:tc>
          <w:tcPr>
            <w:tcW w:w="959" w:type="dxa"/>
          </w:tcPr>
          <w:p w:rsidR="00AE4BA5" w:rsidRPr="00A6506A" w:rsidRDefault="0041240C" w:rsidP="005551E2">
            <w:pPr>
              <w:spacing w:line="276" w:lineRule="auto"/>
              <w:rPr>
                <w:rFonts w:ascii="Times New Roman" w:hAnsi="Times New Roman"/>
                <w:sz w:val="24"/>
                <w:szCs w:val="24"/>
                <w:highlight w:val="white"/>
              </w:rPr>
            </w:pPr>
            <w:r w:rsidRPr="00A6506A">
              <w:rPr>
                <w:rFonts w:ascii="Times New Roman" w:hAnsi="Times New Roman"/>
                <w:sz w:val="24"/>
                <w:szCs w:val="24"/>
                <w:highlight w:val="white"/>
              </w:rPr>
              <w:t>4</w:t>
            </w:r>
            <w:r w:rsidR="00AE4BA5" w:rsidRPr="00A6506A">
              <w:rPr>
                <w:rFonts w:ascii="Times New Roman" w:hAnsi="Times New Roman"/>
                <w:sz w:val="24"/>
                <w:szCs w:val="24"/>
                <w:highlight w:val="white"/>
              </w:rPr>
              <w:t>.1.3</w:t>
            </w:r>
          </w:p>
        </w:tc>
        <w:tc>
          <w:tcPr>
            <w:tcW w:w="7654" w:type="dxa"/>
          </w:tcPr>
          <w:p w:rsidR="00AE4BA5" w:rsidRPr="00AE4BA5" w:rsidRDefault="00AE4BA5" w:rsidP="005551E2">
            <w:pPr>
              <w:shd w:val="clear" w:color="auto" w:fill="FFFFFF"/>
              <w:spacing w:line="276" w:lineRule="auto"/>
              <w:rPr>
                <w:rFonts w:ascii="Times New Roman" w:hAnsi="Times New Roman"/>
                <w:sz w:val="24"/>
                <w:szCs w:val="24"/>
              </w:rPr>
            </w:pPr>
            <w:r w:rsidRPr="00AE4BA5">
              <w:rPr>
                <w:rFonts w:ascii="Times New Roman" w:hAnsi="Times New Roman"/>
                <w:sz w:val="24"/>
                <w:szCs w:val="24"/>
                <w:highlight w:val="white"/>
              </w:rPr>
              <w:t>Материально-техническое обеспечение и обеспеченность методическими материалами и средствами обучения и воспитания</w:t>
            </w:r>
          </w:p>
        </w:tc>
        <w:tc>
          <w:tcPr>
            <w:tcW w:w="884" w:type="dxa"/>
          </w:tcPr>
          <w:p w:rsidR="00AE4BA5" w:rsidRDefault="00AE4BA5" w:rsidP="0041240C">
            <w:pPr>
              <w:spacing w:line="276" w:lineRule="auto"/>
              <w:rPr>
                <w:rFonts w:ascii="Times New Roman" w:hAnsi="Times New Roman"/>
                <w:sz w:val="24"/>
                <w:szCs w:val="24"/>
                <w:highlight w:val="white"/>
              </w:rPr>
            </w:pPr>
            <w:r>
              <w:rPr>
                <w:rFonts w:ascii="Times New Roman" w:hAnsi="Times New Roman"/>
                <w:sz w:val="24"/>
                <w:szCs w:val="24"/>
                <w:highlight w:val="white"/>
              </w:rPr>
              <w:t>7</w:t>
            </w:r>
            <w:r w:rsidR="0041240C">
              <w:rPr>
                <w:rFonts w:ascii="Times New Roman" w:hAnsi="Times New Roman"/>
                <w:sz w:val="24"/>
                <w:szCs w:val="24"/>
                <w:highlight w:val="white"/>
              </w:rPr>
              <w:t>3</w:t>
            </w:r>
          </w:p>
        </w:tc>
      </w:tr>
      <w:tr w:rsidR="005551E2" w:rsidRPr="00786497" w:rsidTr="00317137">
        <w:tc>
          <w:tcPr>
            <w:tcW w:w="959" w:type="dxa"/>
          </w:tcPr>
          <w:p w:rsidR="005551E2" w:rsidRPr="00786497" w:rsidRDefault="0041240C" w:rsidP="005551E2">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AE4BA5">
              <w:rPr>
                <w:rFonts w:ascii="Times New Roman" w:hAnsi="Times New Roman" w:cs="Times New Roman"/>
                <w:sz w:val="24"/>
                <w:szCs w:val="24"/>
                <w:highlight w:val="white"/>
              </w:rPr>
              <w:t>.1.4</w:t>
            </w:r>
          </w:p>
        </w:tc>
        <w:tc>
          <w:tcPr>
            <w:tcW w:w="7654" w:type="dxa"/>
          </w:tcPr>
          <w:p w:rsidR="005551E2" w:rsidRPr="00786497" w:rsidRDefault="005551E2" w:rsidP="005551E2">
            <w:pPr>
              <w:shd w:val="clear" w:color="auto" w:fill="FFFFFF"/>
              <w:spacing w:line="276" w:lineRule="auto"/>
              <w:rPr>
                <w:rFonts w:ascii="Times New Roman" w:hAnsi="Times New Roman" w:cs="Times New Roman"/>
                <w:sz w:val="24"/>
                <w:szCs w:val="24"/>
                <w:highlight w:val="white"/>
              </w:rPr>
            </w:pPr>
            <w:r>
              <w:rPr>
                <w:rFonts w:ascii="Times New Roman" w:hAnsi="Times New Roman" w:cs="Times New Roman"/>
                <w:sz w:val="24"/>
                <w:szCs w:val="24"/>
              </w:rPr>
              <w:t>Р</w:t>
            </w:r>
            <w:r w:rsidRPr="00786497">
              <w:rPr>
                <w:rFonts w:ascii="Times New Roman" w:hAnsi="Times New Roman" w:cs="Times New Roman"/>
                <w:sz w:val="24"/>
                <w:szCs w:val="24"/>
              </w:rPr>
              <w:t>ежим и распорядок дня для всех возрастных групп ДОО</w:t>
            </w:r>
          </w:p>
        </w:tc>
        <w:tc>
          <w:tcPr>
            <w:tcW w:w="884" w:type="dxa"/>
          </w:tcPr>
          <w:p w:rsidR="005551E2" w:rsidRPr="00786497" w:rsidRDefault="00AE4BA5" w:rsidP="0041240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7</w:t>
            </w:r>
            <w:r w:rsidR="0041240C">
              <w:rPr>
                <w:rFonts w:ascii="Times New Roman" w:hAnsi="Times New Roman" w:cs="Times New Roman"/>
                <w:sz w:val="24"/>
                <w:szCs w:val="24"/>
                <w:highlight w:val="white"/>
              </w:rPr>
              <w:t>5</w:t>
            </w:r>
          </w:p>
        </w:tc>
      </w:tr>
      <w:tr w:rsidR="005551E2" w:rsidRPr="00786497" w:rsidTr="00317137">
        <w:tc>
          <w:tcPr>
            <w:tcW w:w="959" w:type="dxa"/>
          </w:tcPr>
          <w:p w:rsidR="005551E2" w:rsidRPr="00786497" w:rsidRDefault="0041240C" w:rsidP="005551E2">
            <w:pPr>
              <w:shd w:val="clear" w:color="auto" w:fill="FFFFFF"/>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AE4BA5">
              <w:rPr>
                <w:rFonts w:ascii="Times New Roman" w:hAnsi="Times New Roman" w:cs="Times New Roman"/>
                <w:sz w:val="24"/>
                <w:szCs w:val="24"/>
                <w:highlight w:val="white"/>
              </w:rPr>
              <w:t>.1.5</w:t>
            </w:r>
          </w:p>
        </w:tc>
        <w:tc>
          <w:tcPr>
            <w:tcW w:w="7654" w:type="dxa"/>
          </w:tcPr>
          <w:p w:rsidR="005551E2" w:rsidRPr="00F00BA5" w:rsidRDefault="005551E2" w:rsidP="005551E2">
            <w:pPr>
              <w:spacing w:line="276" w:lineRule="auto"/>
              <w:rPr>
                <w:rFonts w:ascii="Times New Roman" w:hAnsi="Times New Roman"/>
                <w:sz w:val="24"/>
                <w:szCs w:val="24"/>
                <w:highlight w:val="white"/>
              </w:rPr>
            </w:pPr>
            <w:r w:rsidRPr="00F00BA5">
              <w:rPr>
                <w:rFonts w:ascii="Times New Roman" w:hAnsi="Times New Roman"/>
                <w:sz w:val="24"/>
                <w:szCs w:val="24"/>
                <w:highlight w:val="white"/>
              </w:rPr>
              <w:t>Особенности организации, развивающей предметно–пространственной среды (РППС)</w:t>
            </w:r>
          </w:p>
        </w:tc>
        <w:tc>
          <w:tcPr>
            <w:tcW w:w="884" w:type="dxa"/>
          </w:tcPr>
          <w:p w:rsidR="005551E2" w:rsidRPr="00786497" w:rsidRDefault="00AE4BA5" w:rsidP="0041240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8</w:t>
            </w:r>
            <w:r w:rsidR="0041240C">
              <w:rPr>
                <w:rFonts w:ascii="Times New Roman" w:hAnsi="Times New Roman" w:cs="Times New Roman"/>
                <w:sz w:val="24"/>
                <w:szCs w:val="24"/>
                <w:highlight w:val="white"/>
              </w:rPr>
              <w:t>0</w:t>
            </w:r>
          </w:p>
        </w:tc>
      </w:tr>
      <w:tr w:rsidR="005551E2" w:rsidRPr="00786497" w:rsidTr="00317137">
        <w:tc>
          <w:tcPr>
            <w:tcW w:w="959" w:type="dxa"/>
          </w:tcPr>
          <w:p w:rsidR="005551E2" w:rsidRPr="00786497" w:rsidRDefault="0041240C" w:rsidP="005551E2">
            <w:pPr>
              <w:shd w:val="clear" w:color="auto" w:fill="FFFFFF"/>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4</w:t>
            </w:r>
            <w:r w:rsidR="00AE4BA5">
              <w:rPr>
                <w:rFonts w:ascii="Times New Roman" w:hAnsi="Times New Roman" w:cs="Times New Roman"/>
                <w:sz w:val="24"/>
                <w:szCs w:val="24"/>
                <w:highlight w:val="white"/>
              </w:rPr>
              <w:t>.1.6</w:t>
            </w:r>
          </w:p>
        </w:tc>
        <w:tc>
          <w:tcPr>
            <w:tcW w:w="7654" w:type="dxa"/>
          </w:tcPr>
          <w:p w:rsidR="005551E2" w:rsidRPr="00786497" w:rsidRDefault="005551E2" w:rsidP="005551E2">
            <w:pPr>
              <w:spacing w:line="276" w:lineRule="auto"/>
              <w:rPr>
                <w:rFonts w:ascii="Times New Roman" w:hAnsi="Times New Roman" w:cs="Times New Roman"/>
                <w:sz w:val="24"/>
                <w:szCs w:val="24"/>
                <w:highlight w:val="white"/>
              </w:rPr>
            </w:pPr>
            <w:r>
              <w:rPr>
                <w:rFonts w:ascii="Times New Roman" w:hAnsi="Times New Roman" w:cs="Times New Roman"/>
                <w:sz w:val="24"/>
                <w:szCs w:val="24"/>
              </w:rPr>
              <w:t>К</w:t>
            </w:r>
            <w:r w:rsidRPr="00786497">
              <w:rPr>
                <w:rFonts w:ascii="Times New Roman" w:hAnsi="Times New Roman" w:cs="Times New Roman"/>
                <w:sz w:val="24"/>
                <w:szCs w:val="24"/>
              </w:rPr>
              <w:t>алендарный план воспитательной работы</w:t>
            </w:r>
          </w:p>
        </w:tc>
        <w:tc>
          <w:tcPr>
            <w:tcW w:w="884" w:type="dxa"/>
          </w:tcPr>
          <w:p w:rsidR="005551E2" w:rsidRPr="00786497" w:rsidRDefault="00AE4BA5" w:rsidP="0041240C">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8</w:t>
            </w:r>
            <w:r w:rsidR="0041240C">
              <w:rPr>
                <w:rFonts w:ascii="Times New Roman" w:hAnsi="Times New Roman" w:cs="Times New Roman"/>
                <w:sz w:val="24"/>
                <w:szCs w:val="24"/>
                <w:highlight w:val="white"/>
              </w:rPr>
              <w:t>1</w:t>
            </w:r>
          </w:p>
        </w:tc>
      </w:tr>
      <w:tr w:rsidR="00AE4BA5" w:rsidRPr="00786497" w:rsidTr="00317137">
        <w:tc>
          <w:tcPr>
            <w:tcW w:w="959" w:type="dxa"/>
          </w:tcPr>
          <w:p w:rsidR="00AE4BA5" w:rsidRDefault="0041240C" w:rsidP="005551E2">
            <w:pPr>
              <w:shd w:val="clear" w:color="auto" w:fill="FFFFFF"/>
              <w:spacing w:line="276" w:lineRule="auto"/>
              <w:rPr>
                <w:rFonts w:ascii="Times New Roman" w:hAnsi="Times New Roman"/>
                <w:sz w:val="24"/>
                <w:szCs w:val="24"/>
                <w:highlight w:val="white"/>
              </w:rPr>
            </w:pPr>
            <w:r>
              <w:rPr>
                <w:rFonts w:ascii="Times New Roman" w:hAnsi="Times New Roman"/>
                <w:sz w:val="24"/>
                <w:szCs w:val="24"/>
                <w:highlight w:val="white"/>
              </w:rPr>
              <w:t>4</w:t>
            </w:r>
            <w:r w:rsidR="00AE4BA5">
              <w:rPr>
                <w:rFonts w:ascii="Times New Roman" w:hAnsi="Times New Roman"/>
                <w:sz w:val="24"/>
                <w:szCs w:val="24"/>
                <w:highlight w:val="white"/>
              </w:rPr>
              <w:t>.1.7</w:t>
            </w:r>
          </w:p>
        </w:tc>
        <w:tc>
          <w:tcPr>
            <w:tcW w:w="7654" w:type="dxa"/>
          </w:tcPr>
          <w:p w:rsidR="00AE4BA5" w:rsidRPr="00AE4BA5" w:rsidRDefault="00AE4BA5" w:rsidP="00AE4BA5">
            <w:pPr>
              <w:spacing w:line="276" w:lineRule="auto"/>
              <w:jc w:val="left"/>
              <w:rPr>
                <w:rFonts w:ascii="Times New Roman" w:hAnsi="Times New Roman"/>
                <w:sz w:val="24"/>
                <w:szCs w:val="24"/>
              </w:rPr>
            </w:pPr>
            <w:r w:rsidRPr="00AE4BA5">
              <w:rPr>
                <w:rFonts w:ascii="Times New Roman" w:eastAsia="Times New Roman" w:hAnsi="Times New Roman" w:cs="Times New Roman"/>
                <w:sz w:val="22"/>
                <w:lang w:eastAsia="en-US"/>
              </w:rPr>
              <w:t>Примерный перечень литературных, музыкальных, художественных, анимационных</w:t>
            </w:r>
            <w:r w:rsidRPr="00AE4BA5">
              <w:rPr>
                <w:rFonts w:ascii="Times New Roman" w:eastAsia="Times New Roman" w:hAnsi="Times New Roman" w:cs="Times New Roman"/>
                <w:spacing w:val="1"/>
                <w:sz w:val="22"/>
                <w:lang w:eastAsia="en-US"/>
              </w:rPr>
              <w:t xml:space="preserve"> </w:t>
            </w:r>
            <w:r w:rsidRPr="00AE4BA5">
              <w:rPr>
                <w:rFonts w:ascii="Times New Roman" w:eastAsia="Times New Roman" w:hAnsi="Times New Roman" w:cs="Times New Roman"/>
                <w:sz w:val="22"/>
                <w:lang w:eastAsia="en-US"/>
              </w:rPr>
              <w:t xml:space="preserve">и </w:t>
            </w:r>
            <w:r w:rsidRPr="00AE4BA5">
              <w:rPr>
                <w:rFonts w:ascii="Times New Roman" w:eastAsia="Times New Roman" w:hAnsi="Times New Roman" w:cs="Times New Roman"/>
                <w:spacing w:val="-57"/>
                <w:sz w:val="22"/>
                <w:lang w:eastAsia="en-US"/>
              </w:rPr>
              <w:t xml:space="preserve"> </w:t>
            </w:r>
            <w:r w:rsidRPr="00AE4BA5">
              <w:rPr>
                <w:rFonts w:ascii="Times New Roman" w:eastAsia="Times New Roman" w:hAnsi="Times New Roman" w:cs="Times New Roman"/>
                <w:sz w:val="22"/>
                <w:lang w:eastAsia="en-US"/>
              </w:rPr>
              <w:t>кинематографических</w:t>
            </w:r>
            <w:r w:rsidRPr="00AE4BA5">
              <w:rPr>
                <w:rFonts w:ascii="Times New Roman" w:eastAsia="Times New Roman" w:hAnsi="Times New Roman" w:cs="Times New Roman"/>
                <w:spacing w:val="-2"/>
                <w:sz w:val="22"/>
                <w:lang w:eastAsia="en-US"/>
              </w:rPr>
              <w:t xml:space="preserve"> </w:t>
            </w:r>
            <w:r w:rsidRPr="00AE4BA5">
              <w:rPr>
                <w:rFonts w:ascii="Times New Roman" w:eastAsia="Times New Roman" w:hAnsi="Times New Roman" w:cs="Times New Roman"/>
                <w:sz w:val="22"/>
                <w:lang w:eastAsia="en-US"/>
              </w:rPr>
              <w:t>произведений</w:t>
            </w:r>
            <w:r w:rsidRPr="00AE4BA5">
              <w:rPr>
                <w:rFonts w:ascii="Times New Roman" w:eastAsia="Times New Roman" w:hAnsi="Times New Roman" w:cs="Times New Roman"/>
                <w:spacing w:val="-1"/>
                <w:sz w:val="22"/>
                <w:lang w:eastAsia="en-US"/>
              </w:rPr>
              <w:t xml:space="preserve"> </w:t>
            </w:r>
            <w:r w:rsidRPr="00AE4BA5">
              <w:rPr>
                <w:rFonts w:ascii="Times New Roman" w:eastAsia="Times New Roman" w:hAnsi="Times New Roman" w:cs="Times New Roman"/>
                <w:sz w:val="22"/>
                <w:lang w:eastAsia="en-US"/>
              </w:rPr>
              <w:t>для</w:t>
            </w:r>
            <w:r w:rsidRPr="00AE4BA5">
              <w:rPr>
                <w:rFonts w:ascii="Times New Roman" w:eastAsia="Times New Roman" w:hAnsi="Times New Roman" w:cs="Times New Roman"/>
                <w:spacing w:val="-3"/>
                <w:sz w:val="22"/>
                <w:lang w:eastAsia="en-US"/>
              </w:rPr>
              <w:t xml:space="preserve"> </w:t>
            </w:r>
            <w:r w:rsidRPr="00AE4BA5">
              <w:rPr>
                <w:rFonts w:ascii="Times New Roman" w:eastAsia="Times New Roman" w:hAnsi="Times New Roman" w:cs="Times New Roman"/>
                <w:sz w:val="22"/>
                <w:lang w:eastAsia="en-US"/>
              </w:rPr>
              <w:t>реализации</w:t>
            </w:r>
            <w:r w:rsidRPr="00AE4BA5">
              <w:rPr>
                <w:rFonts w:ascii="Times New Roman" w:eastAsia="Times New Roman" w:hAnsi="Times New Roman" w:cs="Times New Roman"/>
                <w:spacing w:val="3"/>
                <w:sz w:val="22"/>
                <w:lang w:eastAsia="en-US"/>
              </w:rPr>
              <w:t xml:space="preserve"> </w:t>
            </w:r>
            <w:r w:rsidRPr="00AE4BA5">
              <w:rPr>
                <w:rFonts w:ascii="Times New Roman" w:eastAsia="Times New Roman" w:hAnsi="Times New Roman" w:cs="Times New Roman"/>
                <w:sz w:val="22"/>
                <w:lang w:eastAsia="en-US"/>
              </w:rPr>
              <w:t>Программы</w:t>
            </w:r>
            <w:r w:rsidRPr="00AE4BA5">
              <w:rPr>
                <w:rFonts w:ascii="Times New Roman" w:eastAsia="Times New Roman" w:hAnsi="Times New Roman" w:cs="Times New Roman"/>
                <w:spacing w:val="-1"/>
                <w:sz w:val="22"/>
                <w:lang w:eastAsia="en-US"/>
              </w:rPr>
              <w:t xml:space="preserve"> </w:t>
            </w:r>
            <w:r w:rsidRPr="00AE4BA5">
              <w:rPr>
                <w:rFonts w:ascii="Times New Roman" w:eastAsia="Times New Roman" w:hAnsi="Times New Roman" w:cs="Times New Roman"/>
                <w:sz w:val="22"/>
                <w:lang w:eastAsia="en-US"/>
              </w:rPr>
              <w:t>образования</w:t>
            </w:r>
          </w:p>
        </w:tc>
        <w:tc>
          <w:tcPr>
            <w:tcW w:w="884" w:type="dxa"/>
          </w:tcPr>
          <w:p w:rsidR="00AE4BA5" w:rsidRDefault="00916E8B" w:rsidP="00A6506A">
            <w:pPr>
              <w:spacing w:line="276" w:lineRule="auto"/>
              <w:rPr>
                <w:rFonts w:ascii="Times New Roman" w:hAnsi="Times New Roman"/>
                <w:sz w:val="24"/>
                <w:szCs w:val="24"/>
                <w:highlight w:val="white"/>
              </w:rPr>
            </w:pPr>
            <w:r>
              <w:rPr>
                <w:rFonts w:ascii="Times New Roman" w:hAnsi="Times New Roman"/>
                <w:sz w:val="24"/>
                <w:szCs w:val="24"/>
                <w:highlight w:val="white"/>
              </w:rPr>
              <w:t>8</w:t>
            </w:r>
            <w:r w:rsidR="00A6506A">
              <w:rPr>
                <w:rFonts w:ascii="Times New Roman" w:hAnsi="Times New Roman"/>
                <w:sz w:val="24"/>
                <w:szCs w:val="24"/>
                <w:highlight w:val="white"/>
              </w:rPr>
              <w:t>6</w:t>
            </w:r>
          </w:p>
        </w:tc>
      </w:tr>
      <w:tr w:rsidR="005E7A49" w:rsidRPr="00786497" w:rsidTr="00317137">
        <w:tc>
          <w:tcPr>
            <w:tcW w:w="959" w:type="dxa"/>
          </w:tcPr>
          <w:p w:rsidR="005E7A49" w:rsidRPr="00A6506A" w:rsidRDefault="0041240C" w:rsidP="005E7A49">
            <w:pPr>
              <w:shd w:val="clear" w:color="auto" w:fill="FFFFFF"/>
              <w:spacing w:line="276" w:lineRule="auto"/>
              <w:rPr>
                <w:rFonts w:ascii="Times New Roman" w:hAnsi="Times New Roman"/>
                <w:b/>
                <w:sz w:val="24"/>
                <w:szCs w:val="24"/>
                <w:highlight w:val="white"/>
              </w:rPr>
            </w:pPr>
            <w:r w:rsidRPr="00A6506A">
              <w:rPr>
                <w:rFonts w:ascii="Times New Roman" w:hAnsi="Times New Roman"/>
                <w:b/>
                <w:sz w:val="24"/>
                <w:szCs w:val="24"/>
                <w:highlight w:val="white"/>
              </w:rPr>
              <w:t>5</w:t>
            </w:r>
          </w:p>
        </w:tc>
        <w:tc>
          <w:tcPr>
            <w:tcW w:w="7654" w:type="dxa"/>
          </w:tcPr>
          <w:p w:rsidR="005E7A49" w:rsidRPr="00C12E4E" w:rsidRDefault="005E7A49" w:rsidP="005E7A49">
            <w:pPr>
              <w:pStyle w:val="ab"/>
              <w:spacing w:line="276" w:lineRule="auto"/>
              <w:ind w:left="0" w:right="246" w:firstLine="0"/>
            </w:pPr>
            <w:r w:rsidRPr="00C12E4E">
              <w:rPr>
                <w:kern w:val="2"/>
              </w:rPr>
              <w:t>Федеральный календарный план воспитательной работы</w:t>
            </w:r>
          </w:p>
        </w:tc>
        <w:tc>
          <w:tcPr>
            <w:tcW w:w="884" w:type="dxa"/>
          </w:tcPr>
          <w:p w:rsidR="005E7A49" w:rsidRDefault="005E7A49" w:rsidP="00A6506A">
            <w:pPr>
              <w:spacing w:line="276" w:lineRule="auto"/>
              <w:rPr>
                <w:rFonts w:ascii="Times New Roman" w:hAnsi="Times New Roman"/>
                <w:sz w:val="24"/>
                <w:szCs w:val="24"/>
                <w:highlight w:val="white"/>
              </w:rPr>
            </w:pPr>
            <w:r>
              <w:rPr>
                <w:rFonts w:ascii="Times New Roman" w:hAnsi="Times New Roman"/>
                <w:sz w:val="24"/>
                <w:szCs w:val="24"/>
                <w:highlight w:val="white"/>
              </w:rPr>
              <w:t>10</w:t>
            </w:r>
            <w:r w:rsidR="00A6506A">
              <w:rPr>
                <w:rFonts w:ascii="Times New Roman" w:hAnsi="Times New Roman"/>
                <w:sz w:val="24"/>
                <w:szCs w:val="24"/>
                <w:highlight w:val="white"/>
              </w:rPr>
              <w:t>6</w:t>
            </w:r>
          </w:p>
        </w:tc>
      </w:tr>
      <w:tr w:rsidR="005E7A49" w:rsidRPr="00786497" w:rsidTr="00317137">
        <w:tc>
          <w:tcPr>
            <w:tcW w:w="959" w:type="dxa"/>
          </w:tcPr>
          <w:p w:rsidR="005E7A49" w:rsidRPr="00F00BA5" w:rsidRDefault="0041240C" w:rsidP="005E7A49">
            <w:pPr>
              <w:shd w:val="clear" w:color="auto" w:fill="FFFFFF"/>
              <w:spacing w:line="276" w:lineRule="auto"/>
              <w:rPr>
                <w:rFonts w:ascii="Times New Roman" w:hAnsi="Times New Roman" w:cs="Times New Roman"/>
                <w:b/>
                <w:sz w:val="24"/>
                <w:szCs w:val="24"/>
                <w:highlight w:val="white"/>
              </w:rPr>
            </w:pPr>
            <w:r>
              <w:rPr>
                <w:rFonts w:ascii="Times New Roman" w:hAnsi="Times New Roman" w:cs="Times New Roman"/>
                <w:b/>
                <w:sz w:val="24"/>
                <w:szCs w:val="24"/>
                <w:highlight w:val="white"/>
              </w:rPr>
              <w:t>6</w:t>
            </w:r>
          </w:p>
        </w:tc>
        <w:tc>
          <w:tcPr>
            <w:tcW w:w="7654" w:type="dxa"/>
          </w:tcPr>
          <w:p w:rsidR="005E7A49" w:rsidRPr="00786497" w:rsidRDefault="005E7A49" w:rsidP="005E7A49">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Презентация ОП</w:t>
            </w:r>
          </w:p>
        </w:tc>
        <w:tc>
          <w:tcPr>
            <w:tcW w:w="884" w:type="dxa"/>
          </w:tcPr>
          <w:p w:rsidR="005E7A49" w:rsidRPr="00786497" w:rsidRDefault="005E7A49" w:rsidP="00A6506A">
            <w:pPr>
              <w:spacing w:line="276" w:lineRule="auto"/>
              <w:rPr>
                <w:rFonts w:ascii="Times New Roman" w:hAnsi="Times New Roman" w:cs="Times New Roman"/>
                <w:sz w:val="24"/>
                <w:szCs w:val="24"/>
                <w:highlight w:val="white"/>
              </w:rPr>
            </w:pPr>
            <w:r>
              <w:rPr>
                <w:rFonts w:ascii="Times New Roman" w:hAnsi="Times New Roman" w:cs="Times New Roman"/>
                <w:sz w:val="24"/>
                <w:szCs w:val="24"/>
                <w:highlight w:val="white"/>
              </w:rPr>
              <w:t>1</w:t>
            </w:r>
            <w:r w:rsidR="00A6506A">
              <w:rPr>
                <w:rFonts w:ascii="Times New Roman" w:hAnsi="Times New Roman" w:cs="Times New Roman"/>
                <w:sz w:val="24"/>
                <w:szCs w:val="24"/>
                <w:highlight w:val="white"/>
              </w:rPr>
              <w:t>09</w:t>
            </w:r>
          </w:p>
        </w:tc>
      </w:tr>
      <w:tr w:rsidR="00D322D7" w:rsidRPr="00786497" w:rsidTr="00317137">
        <w:tc>
          <w:tcPr>
            <w:tcW w:w="959" w:type="dxa"/>
          </w:tcPr>
          <w:p w:rsidR="00D322D7" w:rsidRDefault="00D322D7" w:rsidP="005E7A49">
            <w:pPr>
              <w:shd w:val="clear" w:color="auto" w:fill="FFFFFF"/>
              <w:spacing w:line="276" w:lineRule="auto"/>
              <w:rPr>
                <w:rFonts w:ascii="Times New Roman" w:hAnsi="Times New Roman"/>
                <w:b/>
                <w:sz w:val="24"/>
                <w:szCs w:val="24"/>
                <w:highlight w:val="white"/>
              </w:rPr>
            </w:pPr>
          </w:p>
        </w:tc>
        <w:tc>
          <w:tcPr>
            <w:tcW w:w="7654" w:type="dxa"/>
          </w:tcPr>
          <w:p w:rsidR="00D322D7" w:rsidRDefault="00D322D7" w:rsidP="005E7A49">
            <w:pPr>
              <w:spacing w:line="276" w:lineRule="auto"/>
              <w:rPr>
                <w:rFonts w:ascii="Times New Roman" w:hAnsi="Times New Roman"/>
                <w:sz w:val="24"/>
                <w:szCs w:val="24"/>
                <w:highlight w:val="white"/>
              </w:rPr>
            </w:pPr>
            <w:r>
              <w:rPr>
                <w:rFonts w:ascii="Times New Roman" w:hAnsi="Times New Roman"/>
                <w:sz w:val="24"/>
                <w:szCs w:val="24"/>
                <w:highlight w:val="white"/>
              </w:rPr>
              <w:t>Дополнительный раздел:</w:t>
            </w:r>
          </w:p>
          <w:p w:rsidR="00D322D7" w:rsidRDefault="00D322D7" w:rsidP="005E7A49">
            <w:pPr>
              <w:spacing w:line="276" w:lineRule="auto"/>
              <w:rPr>
                <w:rFonts w:ascii="Times New Roman" w:hAnsi="Times New Roman"/>
                <w:sz w:val="24"/>
                <w:szCs w:val="24"/>
                <w:highlight w:val="white"/>
              </w:rPr>
            </w:pPr>
            <w:r>
              <w:rPr>
                <w:sz w:val="22"/>
              </w:rPr>
              <w:lastRenderedPageBreak/>
              <w:t>ССЫЛКА НА ФЕДЕРАЛЬНУЮ ПРОГРАММУ</w:t>
            </w:r>
          </w:p>
        </w:tc>
        <w:tc>
          <w:tcPr>
            <w:tcW w:w="884" w:type="dxa"/>
          </w:tcPr>
          <w:p w:rsidR="00D322D7" w:rsidRDefault="00D322D7" w:rsidP="00A6506A">
            <w:pPr>
              <w:spacing w:line="276" w:lineRule="auto"/>
              <w:rPr>
                <w:rFonts w:ascii="Times New Roman" w:hAnsi="Times New Roman"/>
                <w:sz w:val="24"/>
                <w:szCs w:val="24"/>
                <w:highlight w:val="white"/>
              </w:rPr>
            </w:pPr>
            <w:r>
              <w:rPr>
                <w:rFonts w:ascii="Times New Roman" w:hAnsi="Times New Roman"/>
                <w:sz w:val="24"/>
                <w:szCs w:val="24"/>
                <w:highlight w:val="white"/>
              </w:rPr>
              <w:lastRenderedPageBreak/>
              <w:t>111</w:t>
            </w:r>
          </w:p>
        </w:tc>
      </w:tr>
    </w:tbl>
    <w:p w:rsidR="0043048A" w:rsidRPr="00CB79C5" w:rsidRDefault="0043048A" w:rsidP="00CB79C5">
      <w:pPr>
        <w:rPr>
          <w:rFonts w:ascii="Times New Roman" w:hAnsi="Times New Roman"/>
          <w:color w:val="auto"/>
          <w:szCs w:val="28"/>
          <w:highlight w:val="white"/>
        </w:rPr>
      </w:pPr>
    </w:p>
    <w:p w:rsidR="00462C43" w:rsidRDefault="00462C43" w:rsidP="00C75B09">
      <w:pPr>
        <w:pStyle w:val="a7"/>
        <w:numPr>
          <w:ilvl w:val="0"/>
          <w:numId w:val="33"/>
        </w:numPr>
        <w:spacing w:before="100" w:beforeAutospacing="1" w:after="100" w:afterAutospacing="1" w:line="276" w:lineRule="auto"/>
        <w:jc w:val="left"/>
        <w:rPr>
          <w:rFonts w:ascii="Times New Roman" w:hAnsi="Times New Roman"/>
          <w:b/>
          <w:color w:val="auto"/>
          <w:spacing w:val="-1"/>
          <w:szCs w:val="28"/>
          <w:highlight w:val="white"/>
        </w:rPr>
      </w:pPr>
      <w:r>
        <w:rPr>
          <w:rFonts w:ascii="Times New Roman" w:hAnsi="Times New Roman"/>
          <w:b/>
          <w:color w:val="auto"/>
          <w:spacing w:val="-1"/>
          <w:szCs w:val="28"/>
          <w:highlight w:val="white"/>
        </w:rPr>
        <w:t>Общие положения</w:t>
      </w:r>
    </w:p>
    <w:p w:rsidR="001968E0" w:rsidRPr="00A51B11" w:rsidRDefault="001968E0" w:rsidP="001968E0">
      <w:pPr>
        <w:ind w:left="47" w:right="15" w:firstLine="581"/>
      </w:pPr>
      <w:proofErr w:type="gramStart"/>
      <w:r w:rsidRPr="00A51B11">
        <w:t xml:space="preserve">Образовательная Программа (далее по тексту – Программа) муниципального автономного дошкольного образовательного учреждения </w:t>
      </w:r>
      <w:r w:rsidR="001F0B39">
        <w:t>Детский сад</w:t>
      </w:r>
      <w:r w:rsidRPr="00A51B11">
        <w:t xml:space="preserve"> «</w:t>
      </w:r>
      <w:r>
        <w:t>Олененок</w:t>
      </w:r>
      <w:r w:rsidRPr="00A51B11">
        <w:t>» (далее по тексту – МАДОУ) разработана в соответствии с федеральным государственным образовательным стандартом дошкольного образования, утвержденным приказом Минобрнауки России от 17.10.2013 №1155, и федеральной образовательной программой дошкольного образования, утвержденной приказом Минпросвещения России от 25.11.2022 №1028 (далее по тексту – ФОП ДО)</w:t>
      </w:r>
      <w:r>
        <w:rPr>
          <w:vertAlign w:val="superscript"/>
        </w:rPr>
        <w:footnoteReference w:id="1"/>
      </w:r>
      <w:r w:rsidRPr="00A51B11">
        <w:t xml:space="preserve">. </w:t>
      </w:r>
      <w:proofErr w:type="gramEnd"/>
    </w:p>
    <w:p w:rsidR="001968E0" w:rsidRPr="00A51B11" w:rsidRDefault="001968E0" w:rsidP="001968E0">
      <w:pPr>
        <w:spacing w:after="34"/>
        <w:ind w:left="47" w:right="15" w:firstLine="581"/>
      </w:pPr>
      <w:r w:rsidRPr="00A51B11">
        <w:t xml:space="preserve">Программа разработана также с учетом нормативных правовых актов, которые содержат обязательные требования к условиям организации дошкольного образования: </w:t>
      </w:r>
    </w:p>
    <w:p w:rsidR="001968E0" w:rsidRPr="00A51B11" w:rsidRDefault="001968E0" w:rsidP="00C75B09">
      <w:pPr>
        <w:numPr>
          <w:ilvl w:val="0"/>
          <w:numId w:val="34"/>
        </w:numPr>
        <w:spacing w:after="5" w:line="270" w:lineRule="auto"/>
        <w:ind w:left="474" w:right="15" w:hanging="427"/>
      </w:pPr>
      <w:r w:rsidRPr="00A51B11">
        <w:t xml:space="preserve">Федеральный закон от 29.12.2012 №273-ФЗ «Об образовании в Российской Федерации» (с изменениями от 19.12.2023 №618); </w:t>
      </w:r>
    </w:p>
    <w:p w:rsidR="001968E0" w:rsidRPr="00A51B11" w:rsidRDefault="001968E0" w:rsidP="00C75B09">
      <w:pPr>
        <w:numPr>
          <w:ilvl w:val="0"/>
          <w:numId w:val="34"/>
        </w:numPr>
        <w:spacing w:after="34" w:line="270" w:lineRule="auto"/>
        <w:ind w:left="474" w:right="15" w:hanging="427"/>
      </w:pPr>
      <w:r w:rsidRPr="00A51B11">
        <w:t xml:space="preserve">постановление Главного государственного санитарного врача РФ от 28.01.2021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1968E0" w:rsidRPr="00A51B11" w:rsidRDefault="001968E0" w:rsidP="00C75B09">
      <w:pPr>
        <w:numPr>
          <w:ilvl w:val="0"/>
          <w:numId w:val="34"/>
        </w:numPr>
        <w:spacing w:after="29" w:line="270" w:lineRule="auto"/>
        <w:ind w:left="474" w:right="15" w:hanging="427"/>
      </w:pPr>
      <w:r w:rsidRPr="00A51B11">
        <w:t xml:space="preserve">постановление Главного государственного санитарного врача РФ от 28.09.2020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968E0" w:rsidRPr="00A51B11" w:rsidRDefault="001968E0" w:rsidP="00C75B09">
      <w:pPr>
        <w:numPr>
          <w:ilvl w:val="0"/>
          <w:numId w:val="34"/>
        </w:numPr>
        <w:spacing w:after="35" w:line="270" w:lineRule="auto"/>
        <w:ind w:left="474" w:right="15" w:hanging="427"/>
      </w:pPr>
      <w:r w:rsidRPr="00A51B11">
        <w:t xml:space="preserve">приказ Минпросвещения России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01.12.2022 №1048); </w:t>
      </w:r>
    </w:p>
    <w:p w:rsidR="001968E0" w:rsidRPr="00A51B11" w:rsidRDefault="001968E0" w:rsidP="00C75B09">
      <w:pPr>
        <w:numPr>
          <w:ilvl w:val="0"/>
          <w:numId w:val="34"/>
        </w:numPr>
        <w:spacing w:after="29" w:line="270" w:lineRule="auto"/>
        <w:ind w:left="474" w:right="15" w:hanging="427"/>
      </w:pPr>
      <w:r w:rsidRPr="00A51B11">
        <w:t xml:space="preserve">приказ Минпросвещения России от 15.05.2020 №236 «Об утверждении Порядка приема на </w:t>
      </w:r>
      <w:proofErr w:type="gramStart"/>
      <w:r w:rsidRPr="00A51B11">
        <w:t>обучение по</w:t>
      </w:r>
      <w:proofErr w:type="gramEnd"/>
      <w:r w:rsidRPr="00A51B11">
        <w:t xml:space="preserve"> образовательным программам дошкольного образования» (с изменениями от 23.01.2023г. №50); </w:t>
      </w:r>
    </w:p>
    <w:p w:rsidR="001968E0" w:rsidRPr="00A51B11" w:rsidRDefault="001968E0" w:rsidP="00C75B09">
      <w:pPr>
        <w:numPr>
          <w:ilvl w:val="0"/>
          <w:numId w:val="34"/>
        </w:numPr>
        <w:spacing w:after="38" w:line="270" w:lineRule="auto"/>
        <w:ind w:left="474" w:right="15" w:hanging="427"/>
      </w:pPr>
      <w:r w:rsidRPr="00A51B11">
        <w:t xml:space="preserve">приказ Минпросвещения России от 28.12.2015 №1527 «Об утверждении Порядка и условий осуществления </w:t>
      </w:r>
      <w:proofErr w:type="gramStart"/>
      <w:r w:rsidRPr="00A51B11">
        <w:t>перевода</w:t>
      </w:r>
      <w:proofErr w:type="gramEnd"/>
      <w:r w:rsidRPr="00A51B11">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w:t>
      </w:r>
      <w:r w:rsidRPr="00A51B11">
        <w:lastRenderedPageBreak/>
        <w:t xml:space="preserve">организации, осуществляющие образовательную деятельность по образовательным программам соответствующего уровня и направленности» (с изменениями от 21.01.2019 №30, от 25.06.2020 №320); </w:t>
      </w:r>
    </w:p>
    <w:p w:rsidR="001F0B39" w:rsidRPr="00A51B11" w:rsidRDefault="001F0B39" w:rsidP="00C75B09">
      <w:pPr>
        <w:numPr>
          <w:ilvl w:val="0"/>
          <w:numId w:val="34"/>
        </w:numPr>
        <w:spacing w:after="30" w:line="270" w:lineRule="auto"/>
        <w:ind w:left="474" w:right="15" w:hanging="427"/>
      </w:pPr>
      <w:r w:rsidRPr="00A51B11">
        <w:t xml:space="preserve">приказ Минобрнауки РФ от 17.10.2013 №1155 «Об утверждении федерального государственного образовательного стандарта дошкольного образования» (с изменениями от 21.01.2019 №31, от 08.11.2022 №955); </w:t>
      </w:r>
    </w:p>
    <w:p w:rsidR="001F0B39" w:rsidRPr="00A51B11" w:rsidRDefault="001F0B39" w:rsidP="00C75B09">
      <w:pPr>
        <w:numPr>
          <w:ilvl w:val="0"/>
          <w:numId w:val="34"/>
        </w:numPr>
        <w:spacing w:after="34" w:line="270" w:lineRule="auto"/>
        <w:ind w:left="474" w:right="15" w:hanging="427"/>
      </w:pPr>
      <w:r w:rsidRPr="00A51B11">
        <w:t xml:space="preserve">приказ Минпросвещения России от 25.11.2022 №1028 «Об утверждении федеральной образовательной программы дошкольного образования»; </w:t>
      </w:r>
    </w:p>
    <w:p w:rsidR="001F0B39" w:rsidRPr="00A51B11" w:rsidRDefault="001F0B39" w:rsidP="00C75B09">
      <w:pPr>
        <w:numPr>
          <w:ilvl w:val="0"/>
          <w:numId w:val="34"/>
        </w:numPr>
        <w:spacing w:after="5" w:line="270" w:lineRule="auto"/>
        <w:ind w:left="474" w:right="15" w:hanging="427"/>
      </w:pPr>
      <w:r w:rsidRPr="00A51B11">
        <w:t xml:space="preserve">Закон ХМАО – Югры от 01.07.2013 №68-оз «Об образовании </w:t>
      </w:r>
      <w:proofErr w:type="gramStart"/>
      <w:r w:rsidRPr="00A51B11">
        <w:t>в</w:t>
      </w:r>
      <w:proofErr w:type="gramEnd"/>
      <w:r w:rsidRPr="00A51B11">
        <w:t xml:space="preserve"> </w:t>
      </w:r>
      <w:proofErr w:type="gramStart"/>
      <w:r w:rsidRPr="00A51B11">
        <w:t>Ханты-Мансийском</w:t>
      </w:r>
      <w:proofErr w:type="gramEnd"/>
      <w:r w:rsidRPr="00A51B11">
        <w:t xml:space="preserve"> автономном округе – Югре» (с изменениями от 27.06.2024 №51-оз); </w:t>
      </w:r>
    </w:p>
    <w:p w:rsidR="001F0B39" w:rsidRPr="00A51B11" w:rsidRDefault="001F0B39" w:rsidP="00C75B09">
      <w:pPr>
        <w:numPr>
          <w:ilvl w:val="0"/>
          <w:numId w:val="34"/>
        </w:numPr>
        <w:spacing w:after="37" w:line="270" w:lineRule="auto"/>
        <w:ind w:left="474" w:right="15" w:hanging="427"/>
      </w:pPr>
      <w:r w:rsidRPr="00A51B11">
        <w:t>приказ Департамента образования и молодежной политики ХМАО – Югры от 05.02.2014 №112 «О введении в действие федерального государственного образовательного стандарта дошкольного образования в образовательных организациях, реализующих образовательные программы дошкольного образования, Ханты-Мансийского автономного округа – Югры»;</w:t>
      </w:r>
      <w:r w:rsidRPr="00A51B11">
        <w:rPr>
          <w:b/>
        </w:rPr>
        <w:t xml:space="preserve"> </w:t>
      </w:r>
      <w:r w:rsidRPr="00A51B11">
        <w:t xml:space="preserve"> </w:t>
      </w:r>
    </w:p>
    <w:p w:rsidR="001F0B39" w:rsidRDefault="001F0B39" w:rsidP="00C75B09">
      <w:pPr>
        <w:numPr>
          <w:ilvl w:val="0"/>
          <w:numId w:val="34"/>
        </w:numPr>
        <w:spacing w:after="34" w:line="270" w:lineRule="auto"/>
        <w:ind w:left="474" w:right="15" w:hanging="427"/>
      </w:pPr>
      <w:r>
        <w:t xml:space="preserve">приказ Комитета образования </w:t>
      </w:r>
      <w:r w:rsidRPr="00A51B11">
        <w:t>от 30.08.2024 №</w:t>
      </w:r>
      <w:r>
        <w:t>238-од</w:t>
      </w:r>
      <w:r w:rsidRPr="00A51B11">
        <w:t xml:space="preserve"> «О внедрении Парциальной программы «Наследие Югры: на пути к истокам»; </w:t>
      </w:r>
    </w:p>
    <w:p w:rsidR="001F0B39" w:rsidRPr="001F0B39" w:rsidRDefault="001F0B39" w:rsidP="00C75B09">
      <w:pPr>
        <w:numPr>
          <w:ilvl w:val="0"/>
          <w:numId w:val="34"/>
        </w:numPr>
        <w:spacing w:after="34" w:line="270" w:lineRule="auto"/>
        <w:ind w:left="474" w:right="15" w:hanging="427"/>
      </w:pPr>
      <w:r w:rsidRPr="001F0B39">
        <w:rPr>
          <w:rFonts w:ascii="Times New Roman" w:hAnsi="Times New Roman"/>
          <w:szCs w:val="28"/>
        </w:rPr>
        <w:t xml:space="preserve">Устав муниципального автономного дошкольного образовательного учреждения детский сад «Олененок», утверждённый Постановлением администрации </w:t>
      </w:r>
      <w:r w:rsidR="00364EB2" w:rsidRPr="001F0B39">
        <w:rPr>
          <w:rFonts w:ascii="Times New Roman" w:hAnsi="Times New Roman"/>
          <w:szCs w:val="28"/>
        </w:rPr>
        <w:t>Березовского</w:t>
      </w:r>
      <w:r w:rsidRPr="001F0B39">
        <w:rPr>
          <w:rFonts w:ascii="Times New Roman" w:hAnsi="Times New Roman"/>
          <w:szCs w:val="28"/>
        </w:rPr>
        <w:t xml:space="preserve"> района ХМАО-Югры от 17.12.2020 года №1228;</w:t>
      </w:r>
    </w:p>
    <w:p w:rsidR="001F0B39" w:rsidRPr="00A51B11" w:rsidRDefault="001F0B39" w:rsidP="001F0B39">
      <w:pPr>
        <w:ind w:left="591" w:right="15"/>
      </w:pPr>
      <w:r w:rsidRPr="00A51B11">
        <w:t xml:space="preserve">Программа позволяет реализовать основополагающие функции дошкольного уровня образования: </w:t>
      </w:r>
    </w:p>
    <w:p w:rsidR="001F0B39" w:rsidRPr="00A51B11" w:rsidRDefault="001F0B39" w:rsidP="00C75B09">
      <w:pPr>
        <w:numPr>
          <w:ilvl w:val="1"/>
          <w:numId w:val="34"/>
        </w:numPr>
        <w:spacing w:after="5" w:line="270" w:lineRule="auto"/>
        <w:ind w:left="1132" w:right="15" w:hanging="566"/>
      </w:pPr>
      <w:r w:rsidRPr="00A51B11">
        <w:t xml:space="preserve">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p>
    <w:p w:rsidR="001F0B39" w:rsidRPr="00A51B11" w:rsidRDefault="001F0B39" w:rsidP="00C75B09">
      <w:pPr>
        <w:numPr>
          <w:ilvl w:val="1"/>
          <w:numId w:val="34"/>
        </w:numPr>
        <w:spacing w:after="5" w:line="270" w:lineRule="auto"/>
        <w:ind w:left="1132" w:right="15" w:hanging="566"/>
      </w:pPr>
      <w:r w:rsidRPr="00A51B11">
        <w:t>создание единого ядра содержания дошкольного образования, ориентированного на приобщение детей к традиционным духовно</w:t>
      </w:r>
      <w:r>
        <w:t xml:space="preserve"> </w:t>
      </w:r>
      <w:r w:rsidRPr="00A51B11">
        <w:t xml:space="preserve">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1F0B39" w:rsidRDefault="001F0B39" w:rsidP="00C75B09">
      <w:pPr>
        <w:numPr>
          <w:ilvl w:val="1"/>
          <w:numId w:val="34"/>
        </w:numPr>
        <w:spacing w:after="5" w:line="270" w:lineRule="auto"/>
        <w:ind w:left="1132" w:right="15" w:hanging="566"/>
      </w:pPr>
      <w:r w:rsidRPr="00A51B11">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дошкольного образования вне зависимости от места проживания. </w:t>
      </w:r>
    </w:p>
    <w:p w:rsidR="001F0B39" w:rsidRPr="00A51B11" w:rsidRDefault="001F0B39" w:rsidP="001F0B39">
      <w:pPr>
        <w:ind w:right="15"/>
      </w:pPr>
      <w:r>
        <w:t xml:space="preserve">     </w:t>
      </w:r>
      <w:r w:rsidRPr="00A51B11">
        <w:t xml:space="preserve">Программа состоит из обязательной части и части, формируемой участниками образовательных отношений. Обязательная часть программы соответствует ФОП </w:t>
      </w:r>
      <w:r w:rsidRPr="00A51B11">
        <w:lastRenderedPageBreak/>
        <w:t xml:space="preserve">ДО и составляет не менее 60 процентов от общего объема программы. Часть, формируемая участниками образовательных отношений, составляет не более 40 процентов и ориентирована: </w:t>
      </w:r>
    </w:p>
    <w:p w:rsidR="001F0B39" w:rsidRPr="00A51B11" w:rsidRDefault="001F0B39" w:rsidP="001F0B39">
      <w:pPr>
        <w:ind w:left="1132" w:right="15" w:hanging="566"/>
      </w:pPr>
      <w:r w:rsidRPr="00A51B11">
        <w:t>−</w:t>
      </w:r>
      <w:r w:rsidRPr="00A51B11">
        <w:rPr>
          <w:rFonts w:ascii="Arial" w:eastAsia="Arial" w:hAnsi="Arial" w:cs="Arial"/>
        </w:rPr>
        <w:t xml:space="preserve"> </w:t>
      </w:r>
      <w:r w:rsidRPr="00A51B11">
        <w:t xml:space="preserve">на специфику национальных, социокультурных и иных условий, в том числе региональных, в которых осуществляется образовательная деятельность; </w:t>
      </w:r>
    </w:p>
    <w:p w:rsidR="001F0B39" w:rsidRPr="00A51B11" w:rsidRDefault="001F0B39" w:rsidP="001F0B39">
      <w:pPr>
        <w:tabs>
          <w:tab w:val="center" w:pos="634"/>
          <w:tab w:val="center" w:pos="3018"/>
        </w:tabs>
        <w:jc w:val="left"/>
      </w:pPr>
      <w:r w:rsidRPr="00A51B11">
        <w:rPr>
          <w:rFonts w:ascii="Calibri" w:eastAsia="Calibri" w:hAnsi="Calibri" w:cs="Calibri"/>
          <w:sz w:val="22"/>
        </w:rPr>
        <w:tab/>
      </w:r>
      <w:r w:rsidRPr="00A51B11">
        <w:t>−</w:t>
      </w:r>
      <w:r w:rsidRPr="00A51B11">
        <w:rPr>
          <w:rFonts w:ascii="Arial" w:eastAsia="Arial" w:hAnsi="Arial" w:cs="Arial"/>
        </w:rPr>
        <w:t xml:space="preserve"> </w:t>
      </w:r>
      <w:r w:rsidRPr="00A51B11">
        <w:rPr>
          <w:rFonts w:ascii="Arial" w:eastAsia="Arial" w:hAnsi="Arial" w:cs="Arial"/>
        </w:rPr>
        <w:tab/>
      </w:r>
      <w:r w:rsidRPr="00A51B11">
        <w:t xml:space="preserve">сложившиеся традиции учреждения; </w:t>
      </w:r>
    </w:p>
    <w:p w:rsidR="001F0B39" w:rsidRPr="00A51B11" w:rsidRDefault="001F0B39" w:rsidP="001F0B39">
      <w:pPr>
        <w:ind w:left="1132" w:right="15" w:hanging="566"/>
      </w:pPr>
      <w:r w:rsidRPr="00A51B11">
        <w:t>−</w:t>
      </w:r>
      <w:r w:rsidRPr="00A51B11">
        <w:rPr>
          <w:rFonts w:ascii="Arial" w:eastAsia="Arial" w:hAnsi="Arial" w:cs="Arial"/>
        </w:rPr>
        <w:t xml:space="preserve"> </w:t>
      </w:r>
      <w:r w:rsidRPr="00A51B11">
        <w:t xml:space="preserve">парциальные образовательные программы и формы организации работы с детьми, которые соответствуют потребностям и интересам детей. </w:t>
      </w:r>
    </w:p>
    <w:p w:rsidR="001F0B39" w:rsidRPr="00A51B11" w:rsidRDefault="001F0B39" w:rsidP="001F0B39">
      <w:pPr>
        <w:ind w:left="591" w:right="15"/>
      </w:pPr>
      <w:r w:rsidRPr="00A51B11">
        <w:t xml:space="preserve">Содержание и планируемые результаты обязательной части Программы соответствуют содержанию и планируемым результатам ФОП </w:t>
      </w:r>
      <w:proofErr w:type="gramStart"/>
      <w:r w:rsidRPr="00A51B11">
        <w:t>ДО</w:t>
      </w:r>
      <w:proofErr w:type="gramEnd"/>
      <w:r w:rsidRPr="00A51B11">
        <w:t xml:space="preserve">. </w:t>
      </w:r>
    </w:p>
    <w:p w:rsidR="001F0B39" w:rsidRPr="00A51B11" w:rsidRDefault="001F0B39" w:rsidP="001F0B39">
      <w:pPr>
        <w:ind w:left="591" w:right="15"/>
      </w:pPr>
      <w:r w:rsidRPr="00A51B11">
        <w:t xml:space="preserve">Образовательная программа предназначена для реализации в группах для детей от 1 года 6 месяцев до 7 лет. </w:t>
      </w:r>
    </w:p>
    <w:p w:rsidR="001F0B39" w:rsidRPr="00A51B11" w:rsidRDefault="001F0B39" w:rsidP="001F0B39">
      <w:pPr>
        <w:ind w:left="47" w:right="15" w:firstLine="581"/>
      </w:pPr>
      <w:r w:rsidRPr="00A51B11">
        <w:t xml:space="preserve">Программа включает в себя учебно-методическую документацию, в состав которой входят федеральная рабочая программа воспитания, примерный режим и распорядок дня дошкольных групп, федеральный календарный план воспитательной работы. </w:t>
      </w:r>
    </w:p>
    <w:p w:rsidR="001F0B39" w:rsidRPr="00A51B11" w:rsidRDefault="001F0B39" w:rsidP="001F0B39">
      <w:pPr>
        <w:ind w:left="591" w:right="15"/>
      </w:pPr>
      <w:r w:rsidRPr="00A51B11">
        <w:t xml:space="preserve">В образовательной программе содержатся целевой, содержательный и организационный разделы. </w:t>
      </w:r>
    </w:p>
    <w:p w:rsidR="001F0B39" w:rsidRPr="00A51B11" w:rsidRDefault="001F0B39" w:rsidP="001F0B39">
      <w:pPr>
        <w:ind w:left="47" w:right="15" w:firstLine="581"/>
      </w:pPr>
      <w:proofErr w:type="gramStart"/>
      <w:r w:rsidRPr="00A51B11">
        <w:t>В целевом разделе представлены: цели, задачи, принципы ее формирования; планируемые результаты освоения программы в младенческом,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roofErr w:type="gramEnd"/>
      <w:r w:rsidRPr="00A51B11">
        <w:t xml:space="preserve"> Содержательный раздел включает задачи и содержание образовательной деятельности по каждой из образовательных областей. В содержательный раздел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а также включает примерные перечни художественной литературы, музыкальных произведений, произведений изобразительного искусства. В организационном разделе представлены примерный режим и распорядок дня в дошкольных группах, федеральный календарный план воспитательной работы. </w:t>
      </w:r>
    </w:p>
    <w:p w:rsidR="001F0B39" w:rsidRPr="00A51B11" w:rsidRDefault="001F0B39" w:rsidP="001F0B39">
      <w:pPr>
        <w:ind w:left="47" w:right="15" w:firstLine="581"/>
      </w:pPr>
      <w:r w:rsidRPr="00A51B11">
        <w:t xml:space="preserve">Реализация программы предполагает интеграцию задач обучения и воспитания в едином образовательном процессе, предусматривает взаимодействие с разными субъектами образовательных отношений; обеспечивает основу для преемственности уровней дошкольного и начального общего образования. </w:t>
      </w:r>
      <w:r w:rsidRPr="00A51B11">
        <w:br w:type="page"/>
      </w:r>
    </w:p>
    <w:p w:rsidR="001F0B39" w:rsidRPr="001F0B39" w:rsidRDefault="001F0B39" w:rsidP="001F0B39">
      <w:pPr>
        <w:spacing w:after="34" w:line="270" w:lineRule="auto"/>
        <w:ind w:left="47" w:right="15"/>
      </w:pPr>
    </w:p>
    <w:p w:rsidR="00462C43" w:rsidRDefault="006A484D" w:rsidP="00C75B09">
      <w:pPr>
        <w:pStyle w:val="a7"/>
        <w:numPr>
          <w:ilvl w:val="0"/>
          <w:numId w:val="33"/>
        </w:numPr>
        <w:spacing w:before="100" w:beforeAutospacing="1" w:after="100" w:afterAutospacing="1" w:line="276" w:lineRule="auto"/>
        <w:jc w:val="left"/>
        <w:rPr>
          <w:rFonts w:ascii="Times New Roman" w:hAnsi="Times New Roman"/>
          <w:b/>
          <w:color w:val="auto"/>
          <w:spacing w:val="-1"/>
          <w:szCs w:val="28"/>
          <w:highlight w:val="white"/>
        </w:rPr>
      </w:pPr>
      <w:r w:rsidRPr="001F0B39">
        <w:rPr>
          <w:rFonts w:ascii="Times New Roman" w:hAnsi="Times New Roman"/>
          <w:b/>
          <w:color w:val="auto"/>
          <w:spacing w:val="-1"/>
          <w:szCs w:val="28"/>
          <w:highlight w:val="white"/>
        </w:rPr>
        <w:t>ЦЕЛЕВОЙ РАЗДЕЛ</w:t>
      </w:r>
    </w:p>
    <w:p w:rsidR="001F0B39" w:rsidRPr="001F0B39" w:rsidRDefault="001F0B39" w:rsidP="001F0B39">
      <w:pPr>
        <w:pStyle w:val="a7"/>
        <w:spacing w:before="100" w:beforeAutospacing="1" w:after="100" w:afterAutospacing="1" w:line="276" w:lineRule="auto"/>
        <w:jc w:val="left"/>
        <w:rPr>
          <w:rFonts w:ascii="Times New Roman" w:hAnsi="Times New Roman"/>
          <w:b/>
          <w:color w:val="auto"/>
          <w:spacing w:val="-1"/>
          <w:szCs w:val="28"/>
        </w:rPr>
      </w:pPr>
      <w:r w:rsidRPr="001F0B39">
        <w:rPr>
          <w:rFonts w:ascii="Times New Roman" w:hAnsi="Times New Roman"/>
          <w:b/>
          <w:color w:val="auto"/>
          <w:spacing w:val="-1"/>
          <w:szCs w:val="28"/>
        </w:rPr>
        <w:t xml:space="preserve">2.1. </w:t>
      </w:r>
      <w:r w:rsidRPr="001F0B39">
        <w:rPr>
          <w:rFonts w:ascii="Times New Roman" w:hAnsi="Times New Roman" w:hint="eastAsia"/>
          <w:b/>
          <w:color w:val="auto"/>
          <w:spacing w:val="-1"/>
          <w:szCs w:val="28"/>
        </w:rPr>
        <w:t>Обязательная</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часть</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Программы</w:t>
      </w:r>
      <w:r>
        <w:rPr>
          <w:rFonts w:ascii="Times New Roman" w:hAnsi="Times New Roman"/>
          <w:b/>
          <w:color w:val="auto"/>
          <w:spacing w:val="-1"/>
          <w:szCs w:val="28"/>
        </w:rPr>
        <w:t xml:space="preserve"> </w:t>
      </w:r>
    </w:p>
    <w:p w:rsidR="001F0B39" w:rsidRPr="001F0B39" w:rsidRDefault="001F0B39" w:rsidP="001F0B39">
      <w:pPr>
        <w:pStyle w:val="a7"/>
        <w:spacing w:before="100" w:beforeAutospacing="1" w:after="100" w:afterAutospacing="1" w:line="276" w:lineRule="auto"/>
        <w:jc w:val="left"/>
        <w:rPr>
          <w:rFonts w:ascii="Times New Roman" w:hAnsi="Times New Roman"/>
          <w:b/>
          <w:color w:val="auto"/>
          <w:spacing w:val="-1"/>
          <w:szCs w:val="28"/>
        </w:rPr>
      </w:pPr>
      <w:r w:rsidRPr="001F0B39">
        <w:rPr>
          <w:rFonts w:ascii="Times New Roman" w:hAnsi="Times New Roman"/>
          <w:b/>
          <w:color w:val="auto"/>
          <w:spacing w:val="-1"/>
          <w:szCs w:val="28"/>
        </w:rPr>
        <w:t xml:space="preserve">2.1.1. </w:t>
      </w:r>
      <w:r w:rsidRPr="001F0B39">
        <w:rPr>
          <w:rFonts w:ascii="Times New Roman" w:hAnsi="Times New Roman" w:hint="eastAsia"/>
          <w:b/>
          <w:color w:val="auto"/>
          <w:spacing w:val="-1"/>
          <w:szCs w:val="28"/>
        </w:rPr>
        <w:t>ПОЯСНИТЕЛЬНАЯ</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ЗАПИСКА</w:t>
      </w:r>
      <w:r>
        <w:rPr>
          <w:rFonts w:ascii="Times New Roman" w:hAnsi="Times New Roman"/>
          <w:b/>
          <w:color w:val="auto"/>
          <w:spacing w:val="-1"/>
          <w:szCs w:val="28"/>
        </w:rPr>
        <w:t xml:space="preserve"> </w:t>
      </w:r>
    </w:p>
    <w:p w:rsidR="001F0B39" w:rsidRDefault="001F0B39" w:rsidP="001F0B39">
      <w:pPr>
        <w:pStyle w:val="a7"/>
        <w:spacing w:before="100" w:beforeAutospacing="1" w:after="100" w:afterAutospacing="1" w:line="276" w:lineRule="auto"/>
        <w:jc w:val="left"/>
        <w:rPr>
          <w:rFonts w:ascii="Times New Roman" w:hAnsi="Times New Roman"/>
          <w:b/>
          <w:color w:val="auto"/>
          <w:spacing w:val="-1"/>
          <w:szCs w:val="28"/>
        </w:rPr>
      </w:pPr>
      <w:r w:rsidRPr="001F0B39">
        <w:rPr>
          <w:rFonts w:ascii="Times New Roman" w:hAnsi="Times New Roman" w:hint="eastAsia"/>
          <w:b/>
          <w:color w:val="auto"/>
          <w:spacing w:val="-1"/>
          <w:szCs w:val="28"/>
        </w:rPr>
        <w:t>Цели</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и</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задачи</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реализации</w:t>
      </w:r>
      <w:r w:rsidRPr="001F0B39">
        <w:rPr>
          <w:rFonts w:ascii="Times New Roman" w:hAnsi="Times New Roman"/>
          <w:b/>
          <w:color w:val="auto"/>
          <w:spacing w:val="-1"/>
          <w:szCs w:val="28"/>
        </w:rPr>
        <w:t xml:space="preserve"> </w:t>
      </w:r>
      <w:r w:rsidRPr="001F0B39">
        <w:rPr>
          <w:rFonts w:ascii="Times New Roman" w:hAnsi="Times New Roman" w:hint="eastAsia"/>
          <w:b/>
          <w:color w:val="auto"/>
          <w:spacing w:val="-1"/>
          <w:szCs w:val="28"/>
        </w:rPr>
        <w:t>Программы</w:t>
      </w:r>
      <w:r w:rsidRPr="001F0B39">
        <w:rPr>
          <w:rFonts w:ascii="Times New Roman" w:hAnsi="Times New Roman"/>
          <w:b/>
          <w:color w:val="auto"/>
          <w:spacing w:val="-1"/>
          <w:szCs w:val="28"/>
        </w:rPr>
        <w:t>:</w:t>
      </w:r>
    </w:p>
    <w:p w:rsidR="00CB6F0D" w:rsidRDefault="00364EB2" w:rsidP="00364EB2">
      <w:pPr>
        <w:spacing w:after="69" w:line="270" w:lineRule="auto"/>
        <w:ind w:left="47" w:right="15" w:firstLine="562"/>
        <w:rPr>
          <w:rFonts w:ascii="Times New Roman" w:hAnsi="Times New Roman"/>
          <w:szCs w:val="28"/>
          <w:lang w:eastAsia="en-US"/>
        </w:rPr>
      </w:pPr>
      <w:r w:rsidRPr="00364EB2">
        <w:rPr>
          <w:rFonts w:ascii="Times New Roman" w:hAnsi="Times New Roman"/>
          <w:b/>
          <w:szCs w:val="28"/>
          <w:lang w:eastAsia="en-US"/>
        </w:rPr>
        <w:t xml:space="preserve">Цель: </w:t>
      </w:r>
      <w:r w:rsidRPr="00364EB2">
        <w:rPr>
          <w:rFonts w:ascii="Times New Roman" w:hAnsi="Times New Roman"/>
          <w:szCs w:val="28"/>
          <w:lang w:eastAsia="en-US"/>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sidRPr="00364EB2">
        <w:rPr>
          <w:rFonts w:ascii="Times New Roman" w:hAnsi="Times New Roman"/>
          <w:szCs w:val="28"/>
          <w:vertAlign w:val="superscript"/>
          <w:lang w:val="en-US" w:eastAsia="en-US"/>
        </w:rPr>
        <w:footnoteReference w:id="2"/>
      </w:r>
      <w:r w:rsidRPr="00364EB2">
        <w:rPr>
          <w:rFonts w:ascii="Times New Roman" w:hAnsi="Times New Roman"/>
          <w:szCs w:val="28"/>
          <w:lang w:eastAsia="en-US"/>
        </w:rPr>
        <w:t xml:space="preserve">. </w:t>
      </w:r>
    </w:p>
    <w:p w:rsidR="00364EB2" w:rsidRPr="00364EB2" w:rsidRDefault="00364EB2" w:rsidP="00364EB2">
      <w:pPr>
        <w:spacing w:after="69" w:line="270" w:lineRule="auto"/>
        <w:ind w:left="47" w:right="15" w:firstLine="562"/>
        <w:rPr>
          <w:rFonts w:ascii="Times New Roman" w:hAnsi="Times New Roman"/>
          <w:szCs w:val="28"/>
          <w:lang w:val="en-US" w:eastAsia="en-US"/>
        </w:rPr>
      </w:pPr>
      <w:r w:rsidRPr="00364EB2">
        <w:rPr>
          <w:rFonts w:ascii="Times New Roman" w:hAnsi="Times New Roman"/>
          <w:b/>
          <w:szCs w:val="28"/>
          <w:lang w:val="en-US" w:eastAsia="en-US"/>
        </w:rPr>
        <w:t>Задачи:</w:t>
      </w:r>
      <w:r w:rsidRPr="00364EB2">
        <w:rPr>
          <w:rFonts w:ascii="Times New Roman" w:hAnsi="Times New Roman"/>
          <w:szCs w:val="28"/>
          <w:vertAlign w:val="superscript"/>
          <w:lang w:val="en-US" w:eastAsia="en-US"/>
        </w:rPr>
        <w:t xml:space="preserve"> </w:t>
      </w:r>
      <w:r w:rsidRPr="00364EB2">
        <w:rPr>
          <w:rFonts w:ascii="Times New Roman" w:hAnsi="Times New Roman"/>
          <w:szCs w:val="28"/>
          <w:vertAlign w:val="superscript"/>
          <w:lang w:val="en-US" w:eastAsia="en-US"/>
        </w:rPr>
        <w:footnoteReference w:id="3"/>
      </w:r>
      <w:r w:rsidRPr="00364EB2">
        <w:rPr>
          <w:rFonts w:ascii="Times New Roman" w:hAnsi="Times New Roman"/>
          <w:b/>
          <w:szCs w:val="28"/>
          <w:lang w:val="en-US" w:eastAsia="en-US"/>
        </w:rPr>
        <w:t xml:space="preserve">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364EB2">
        <w:rPr>
          <w:rFonts w:ascii="Times New Roman" w:hAnsi="Times New Roman"/>
          <w:szCs w:val="28"/>
          <w:lang w:eastAsia="en-US"/>
        </w:rPr>
        <w:t>ДО</w:t>
      </w:r>
      <w:proofErr w:type="gramEnd"/>
      <w:r w:rsidRPr="00364EB2">
        <w:rPr>
          <w:rFonts w:ascii="Times New Roman" w:hAnsi="Times New Roman"/>
          <w:szCs w:val="28"/>
          <w:lang w:eastAsia="en-US"/>
        </w:rPr>
        <w:t xml:space="preserve">;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proofErr w:type="gramStart"/>
      <w:r w:rsidRPr="00364EB2">
        <w:rPr>
          <w:rFonts w:ascii="Times New Roman" w:hAnsi="Times New Roman"/>
          <w:szCs w:val="28"/>
          <w:lang w:eastAsia="en-US"/>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охрана и укрепление физического и психического здоровья детей, в том числе их эмоционального благополучия;  </w:t>
      </w:r>
    </w:p>
    <w:p w:rsidR="00364EB2" w:rsidRPr="00364EB2"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обеспечение развития физических, личностных, нравственных качеств и основ патриотизма, интеллектуальных и художественно</w:t>
      </w:r>
      <w:r w:rsidRPr="00A6506A">
        <w:rPr>
          <w:rFonts w:ascii="Times New Roman" w:hAnsi="Times New Roman"/>
          <w:szCs w:val="28"/>
          <w:lang w:eastAsia="en-US"/>
        </w:rPr>
        <w:t xml:space="preserve"> </w:t>
      </w:r>
      <w:r w:rsidRPr="00364EB2">
        <w:rPr>
          <w:rFonts w:ascii="Times New Roman" w:hAnsi="Times New Roman"/>
          <w:szCs w:val="28"/>
          <w:lang w:eastAsia="en-US"/>
        </w:rPr>
        <w:t xml:space="preserve">творческих способностей ребёнка, его инициативности, самостоятельности и ответственности; </w:t>
      </w:r>
    </w:p>
    <w:p w:rsidR="00364EB2" w:rsidRPr="00A6506A" w:rsidRDefault="00364EB2" w:rsidP="00C75B09">
      <w:pPr>
        <w:numPr>
          <w:ilvl w:val="0"/>
          <w:numId w:val="35"/>
        </w:numPr>
        <w:spacing w:after="5" w:line="270" w:lineRule="auto"/>
        <w:ind w:right="15" w:hanging="346"/>
        <w:rPr>
          <w:rFonts w:ascii="Times New Roman" w:hAnsi="Times New Roman"/>
          <w:szCs w:val="28"/>
          <w:lang w:eastAsia="en-US"/>
        </w:rPr>
      </w:pPr>
      <w:r w:rsidRPr="00364EB2">
        <w:rPr>
          <w:rFonts w:ascii="Times New Roman" w:hAnsi="Times New Roman"/>
          <w:szCs w:val="28"/>
          <w:lang w:eastAsia="en-US"/>
        </w:rPr>
        <w:t xml:space="preserve">обеспечение психолого-педагогической поддержки семьи и повышение компетентности родителей (законных представителей) в вопросах </w:t>
      </w:r>
      <w:r w:rsidRPr="00364EB2">
        <w:rPr>
          <w:rFonts w:ascii="Times New Roman" w:hAnsi="Times New Roman"/>
          <w:szCs w:val="28"/>
          <w:lang w:eastAsia="en-US"/>
        </w:rPr>
        <w:lastRenderedPageBreak/>
        <w:t>воспитания, обучения и развития, охраны и укрепления здоровья детей, обеспечения их безопасности;</w:t>
      </w:r>
    </w:p>
    <w:p w:rsidR="00364EB2" w:rsidRPr="00A6506A" w:rsidRDefault="00364EB2" w:rsidP="00C75B09">
      <w:pPr>
        <w:numPr>
          <w:ilvl w:val="0"/>
          <w:numId w:val="35"/>
        </w:numPr>
        <w:spacing w:after="5" w:line="270" w:lineRule="auto"/>
        <w:ind w:right="15" w:hanging="346"/>
        <w:rPr>
          <w:rFonts w:ascii="Times New Roman" w:hAnsi="Times New Roman"/>
          <w:szCs w:val="28"/>
          <w:lang w:eastAsia="en-US"/>
        </w:rPr>
      </w:pPr>
      <w:r w:rsidRPr="00A6506A">
        <w:rPr>
          <w:rFonts w:ascii="Times New Roman" w:hAnsi="Times New Roman" w:hint="eastAsia"/>
          <w:szCs w:val="28"/>
          <w:lang w:eastAsia="en-US"/>
        </w:rPr>
        <w:t>достижение</w:t>
      </w:r>
      <w:r w:rsidRPr="00A6506A">
        <w:rPr>
          <w:rFonts w:ascii="Times New Roman" w:hAnsi="Times New Roman"/>
          <w:szCs w:val="28"/>
          <w:lang w:eastAsia="en-US"/>
        </w:rPr>
        <w:t xml:space="preserve"> </w:t>
      </w:r>
      <w:r w:rsidRPr="00A6506A">
        <w:rPr>
          <w:rFonts w:ascii="Times New Roman" w:hAnsi="Times New Roman" w:hint="eastAsia"/>
          <w:szCs w:val="28"/>
          <w:lang w:eastAsia="en-US"/>
        </w:rPr>
        <w:t>детьми</w:t>
      </w:r>
      <w:r w:rsidRPr="00A6506A">
        <w:rPr>
          <w:rFonts w:ascii="Times New Roman" w:hAnsi="Times New Roman"/>
          <w:szCs w:val="28"/>
          <w:lang w:eastAsia="en-US"/>
        </w:rPr>
        <w:t xml:space="preserve"> </w:t>
      </w:r>
      <w:r w:rsidRPr="00A6506A">
        <w:rPr>
          <w:rFonts w:ascii="Times New Roman" w:hAnsi="Times New Roman" w:hint="eastAsia"/>
          <w:szCs w:val="28"/>
          <w:lang w:eastAsia="en-US"/>
        </w:rPr>
        <w:t>на</w:t>
      </w:r>
      <w:r w:rsidRPr="00A6506A">
        <w:rPr>
          <w:rFonts w:ascii="Times New Roman" w:hAnsi="Times New Roman"/>
          <w:szCs w:val="28"/>
          <w:lang w:eastAsia="en-US"/>
        </w:rPr>
        <w:t xml:space="preserve"> </w:t>
      </w:r>
      <w:r w:rsidRPr="00A6506A">
        <w:rPr>
          <w:rFonts w:ascii="Times New Roman" w:hAnsi="Times New Roman" w:hint="eastAsia"/>
          <w:szCs w:val="28"/>
          <w:lang w:eastAsia="en-US"/>
        </w:rPr>
        <w:t>этапе</w:t>
      </w:r>
      <w:r w:rsidRPr="00A6506A">
        <w:rPr>
          <w:rFonts w:ascii="Times New Roman" w:hAnsi="Times New Roman"/>
          <w:szCs w:val="28"/>
          <w:lang w:eastAsia="en-US"/>
        </w:rPr>
        <w:t xml:space="preserve"> </w:t>
      </w:r>
      <w:r w:rsidRPr="00A6506A">
        <w:rPr>
          <w:rFonts w:ascii="Times New Roman" w:hAnsi="Times New Roman" w:hint="eastAsia"/>
          <w:szCs w:val="28"/>
          <w:lang w:eastAsia="en-US"/>
        </w:rPr>
        <w:t>завершения</w:t>
      </w:r>
      <w:r w:rsidRPr="00A6506A">
        <w:rPr>
          <w:rFonts w:ascii="Times New Roman" w:hAnsi="Times New Roman"/>
          <w:szCs w:val="28"/>
          <w:lang w:eastAsia="en-US"/>
        </w:rPr>
        <w:t xml:space="preserve"> </w:t>
      </w:r>
      <w:r w:rsidRPr="00A6506A">
        <w:rPr>
          <w:rFonts w:ascii="Times New Roman" w:hAnsi="Times New Roman" w:hint="eastAsia"/>
          <w:szCs w:val="28"/>
          <w:lang w:eastAsia="en-US"/>
        </w:rPr>
        <w:t>ДО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уровня</w:t>
      </w:r>
      <w:r w:rsidRPr="00A6506A">
        <w:rPr>
          <w:rFonts w:ascii="Times New Roman" w:hAnsi="Times New Roman"/>
          <w:szCs w:val="28"/>
          <w:lang w:eastAsia="en-US"/>
        </w:rPr>
        <w:t xml:space="preserve"> </w:t>
      </w:r>
      <w:r w:rsidRPr="00A6506A">
        <w:rPr>
          <w:rFonts w:ascii="Times New Roman" w:hAnsi="Times New Roman" w:hint="eastAsia"/>
          <w:szCs w:val="28"/>
          <w:lang w:eastAsia="en-US"/>
        </w:rPr>
        <w:t>развития</w:t>
      </w:r>
      <w:r w:rsidRPr="00A6506A">
        <w:rPr>
          <w:rFonts w:ascii="Times New Roman" w:hAnsi="Times New Roman"/>
          <w:szCs w:val="28"/>
          <w:lang w:eastAsia="en-US"/>
        </w:rPr>
        <w:t xml:space="preserve">, </w:t>
      </w:r>
      <w:r w:rsidRPr="00A6506A">
        <w:rPr>
          <w:rFonts w:ascii="Times New Roman" w:hAnsi="Times New Roman" w:hint="eastAsia"/>
          <w:szCs w:val="28"/>
          <w:lang w:eastAsia="en-US"/>
        </w:rPr>
        <w:t>необходимого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и</w:t>
      </w:r>
      <w:r w:rsidRPr="00A6506A">
        <w:rPr>
          <w:rFonts w:ascii="Times New Roman" w:hAnsi="Times New Roman"/>
          <w:szCs w:val="28"/>
          <w:lang w:eastAsia="en-US"/>
        </w:rPr>
        <w:t xml:space="preserve"> </w:t>
      </w:r>
      <w:r w:rsidRPr="00A6506A">
        <w:rPr>
          <w:rFonts w:ascii="Times New Roman" w:hAnsi="Times New Roman" w:hint="eastAsia"/>
          <w:szCs w:val="28"/>
          <w:lang w:eastAsia="en-US"/>
        </w:rPr>
        <w:t>достаточного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для</w:t>
      </w:r>
      <w:r w:rsidRPr="00A6506A">
        <w:rPr>
          <w:rFonts w:ascii="Times New Roman" w:hAnsi="Times New Roman"/>
          <w:szCs w:val="28"/>
          <w:lang w:eastAsia="en-US"/>
        </w:rPr>
        <w:t xml:space="preserve"> </w:t>
      </w:r>
      <w:r w:rsidRPr="00A6506A">
        <w:rPr>
          <w:rFonts w:ascii="Times New Roman" w:hAnsi="Times New Roman" w:hint="eastAsia"/>
          <w:szCs w:val="28"/>
          <w:lang w:eastAsia="en-US"/>
        </w:rPr>
        <w:t>успешного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освоения</w:t>
      </w:r>
      <w:r w:rsidRPr="00A6506A">
        <w:rPr>
          <w:rFonts w:ascii="Times New Roman" w:hAnsi="Times New Roman"/>
          <w:szCs w:val="28"/>
          <w:lang w:eastAsia="en-US"/>
        </w:rPr>
        <w:t xml:space="preserve"> </w:t>
      </w:r>
      <w:r w:rsidRPr="00A6506A">
        <w:rPr>
          <w:rFonts w:ascii="Times New Roman" w:hAnsi="Times New Roman" w:hint="eastAsia"/>
          <w:szCs w:val="28"/>
          <w:lang w:eastAsia="en-US"/>
        </w:rPr>
        <w:t>ими</w:t>
      </w:r>
      <w:r w:rsidRPr="00A6506A">
        <w:rPr>
          <w:rFonts w:ascii="Times New Roman" w:hAnsi="Times New Roman"/>
          <w:szCs w:val="28"/>
          <w:lang w:eastAsia="en-US"/>
        </w:rPr>
        <w:t xml:space="preserve"> </w:t>
      </w:r>
      <w:r w:rsidRPr="00A6506A">
        <w:rPr>
          <w:rFonts w:ascii="Times New Roman" w:hAnsi="Times New Roman" w:hint="eastAsia"/>
          <w:szCs w:val="28"/>
          <w:lang w:eastAsia="en-US"/>
        </w:rPr>
        <w:t>образовательных</w:t>
      </w:r>
      <w:r w:rsidRPr="00A6506A">
        <w:rPr>
          <w:rFonts w:ascii="Times New Roman" w:hAnsi="Times New Roman"/>
          <w:szCs w:val="28"/>
          <w:lang w:eastAsia="en-US"/>
        </w:rPr>
        <w:t xml:space="preserve"> </w:t>
      </w:r>
      <w:r w:rsidRPr="00A6506A">
        <w:rPr>
          <w:rFonts w:ascii="Times New Roman" w:hAnsi="Times New Roman" w:hint="eastAsia"/>
          <w:szCs w:val="28"/>
          <w:lang w:eastAsia="en-US"/>
        </w:rPr>
        <w:t>программ</w:t>
      </w:r>
      <w:r w:rsidRPr="00A6506A">
        <w:rPr>
          <w:rFonts w:ascii="Times New Roman" w:hAnsi="Times New Roman"/>
          <w:szCs w:val="28"/>
          <w:lang w:eastAsia="en-US"/>
        </w:rPr>
        <w:t xml:space="preserve"> </w:t>
      </w:r>
      <w:r w:rsidRPr="00A6506A">
        <w:rPr>
          <w:rFonts w:ascii="Times New Roman" w:hAnsi="Times New Roman" w:hint="eastAsia"/>
          <w:szCs w:val="28"/>
          <w:lang w:eastAsia="en-US"/>
        </w:rPr>
        <w:t>начального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общего</w:t>
      </w:r>
      <w:r w:rsidRPr="00A6506A">
        <w:rPr>
          <w:rFonts w:ascii="Times New Roman" w:hAnsi="Times New Roman"/>
          <w:szCs w:val="28"/>
          <w:lang w:eastAsia="en-US"/>
        </w:rPr>
        <w:t xml:space="preserve"> </w:t>
      </w:r>
      <w:r w:rsidRPr="00A6506A">
        <w:rPr>
          <w:rFonts w:ascii="Times New Roman" w:hAnsi="Times New Roman" w:hint="eastAsia"/>
          <w:szCs w:val="28"/>
          <w:lang w:eastAsia="en-US"/>
        </w:rPr>
        <w:t>образования</w:t>
      </w:r>
      <w:r w:rsidRPr="00A6506A">
        <w:rPr>
          <w:rFonts w:ascii="Times New Roman" w:hAnsi="Times New Roman"/>
          <w:szCs w:val="28"/>
          <w:lang w:eastAsia="en-US"/>
        </w:rPr>
        <w:t xml:space="preserve">. </w:t>
      </w:r>
    </w:p>
    <w:p w:rsidR="00364EB2" w:rsidRPr="00CB6F0D" w:rsidRDefault="00364EB2" w:rsidP="00364EB2">
      <w:pPr>
        <w:pStyle w:val="4"/>
        <w:ind w:left="33"/>
        <w:rPr>
          <w:rFonts w:ascii="Times New Roman" w:hAnsi="Times New Roman"/>
          <w:sz w:val="28"/>
          <w:szCs w:val="28"/>
        </w:rPr>
      </w:pPr>
      <w:r w:rsidRPr="00CB6F0D">
        <w:rPr>
          <w:rFonts w:ascii="Times New Roman" w:hAnsi="Times New Roman"/>
          <w:sz w:val="28"/>
          <w:szCs w:val="28"/>
        </w:rPr>
        <w:t xml:space="preserve">Принципы и подходы к формированию Программы: </w:t>
      </w:r>
    </w:p>
    <w:p w:rsidR="00364EB2" w:rsidRPr="00A51B11" w:rsidRDefault="00364EB2" w:rsidP="00C75B09">
      <w:pPr>
        <w:numPr>
          <w:ilvl w:val="0"/>
          <w:numId w:val="36"/>
        </w:numPr>
        <w:spacing w:after="30" w:line="270" w:lineRule="auto"/>
        <w:ind w:left="474" w:right="15" w:hanging="427"/>
      </w:pPr>
      <w:r w:rsidRPr="00A51B11">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364EB2" w:rsidRPr="00A51B11" w:rsidRDefault="00364EB2" w:rsidP="00C75B09">
      <w:pPr>
        <w:numPr>
          <w:ilvl w:val="0"/>
          <w:numId w:val="36"/>
        </w:numPr>
        <w:spacing w:after="35" w:line="270" w:lineRule="auto"/>
        <w:ind w:left="474" w:right="15" w:hanging="427"/>
      </w:pPr>
      <w:r w:rsidRPr="00A51B11">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364EB2" w:rsidRPr="00A51B11" w:rsidRDefault="00364EB2" w:rsidP="00C75B09">
      <w:pPr>
        <w:numPr>
          <w:ilvl w:val="0"/>
          <w:numId w:val="36"/>
        </w:numPr>
        <w:spacing w:after="29" w:line="270" w:lineRule="auto"/>
        <w:ind w:left="474" w:right="15" w:hanging="427"/>
      </w:pPr>
      <w:r w:rsidRPr="00A51B11">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 </w:t>
      </w:r>
    </w:p>
    <w:p w:rsidR="00364EB2" w:rsidRPr="00A51B11" w:rsidRDefault="00364EB2" w:rsidP="00C75B09">
      <w:pPr>
        <w:numPr>
          <w:ilvl w:val="0"/>
          <w:numId w:val="36"/>
        </w:numPr>
        <w:spacing w:after="5" w:line="270" w:lineRule="auto"/>
        <w:ind w:left="474" w:right="15" w:hanging="427"/>
      </w:pPr>
      <w:r w:rsidRPr="00A51B11">
        <w:t xml:space="preserve">признание ребёнка полноценным участником (субъектом) образовательных отношений; </w:t>
      </w:r>
    </w:p>
    <w:p w:rsidR="00364EB2" w:rsidRPr="00A51B11" w:rsidRDefault="00364EB2" w:rsidP="00C75B09">
      <w:pPr>
        <w:numPr>
          <w:ilvl w:val="0"/>
          <w:numId w:val="36"/>
        </w:numPr>
        <w:spacing w:after="5" w:line="270" w:lineRule="auto"/>
        <w:ind w:left="474" w:right="15" w:hanging="427"/>
      </w:pPr>
      <w:r w:rsidRPr="00A51B11">
        <w:t xml:space="preserve">поддержка инициативы детей в различных видах деятельности; </w:t>
      </w:r>
    </w:p>
    <w:p w:rsidR="00364EB2" w:rsidRDefault="00364EB2" w:rsidP="00C75B09">
      <w:pPr>
        <w:numPr>
          <w:ilvl w:val="0"/>
          <w:numId w:val="36"/>
        </w:numPr>
        <w:spacing w:after="5" w:line="270" w:lineRule="auto"/>
        <w:ind w:left="474" w:right="15" w:hanging="427"/>
      </w:pPr>
      <w:r>
        <w:t xml:space="preserve">сотрудничество ДОО с семьей; </w:t>
      </w:r>
    </w:p>
    <w:p w:rsidR="00364EB2" w:rsidRPr="00A51B11" w:rsidRDefault="00364EB2" w:rsidP="00C75B09">
      <w:pPr>
        <w:numPr>
          <w:ilvl w:val="0"/>
          <w:numId w:val="36"/>
        </w:numPr>
        <w:spacing w:after="5" w:line="270" w:lineRule="auto"/>
        <w:ind w:left="474" w:right="15" w:hanging="427"/>
      </w:pPr>
      <w:r w:rsidRPr="00A51B11">
        <w:t xml:space="preserve">приобщение детей к социокультурным нормам, традициям семьи, общества и государства; </w:t>
      </w:r>
    </w:p>
    <w:p w:rsidR="00364EB2" w:rsidRPr="00A51B11" w:rsidRDefault="00364EB2" w:rsidP="00C75B09">
      <w:pPr>
        <w:numPr>
          <w:ilvl w:val="0"/>
          <w:numId w:val="36"/>
        </w:numPr>
        <w:spacing w:after="5" w:line="270" w:lineRule="auto"/>
        <w:ind w:left="474" w:right="15" w:hanging="427"/>
      </w:pPr>
      <w:r w:rsidRPr="00A51B11">
        <w:t xml:space="preserve">формирование познавательных интересов и познавательных действий ребёнка в различных видах деятельности; </w:t>
      </w:r>
    </w:p>
    <w:p w:rsidR="00364EB2" w:rsidRPr="00A51B11" w:rsidRDefault="00364EB2" w:rsidP="00C75B09">
      <w:pPr>
        <w:numPr>
          <w:ilvl w:val="0"/>
          <w:numId w:val="36"/>
        </w:numPr>
        <w:spacing w:after="5" w:line="270" w:lineRule="auto"/>
        <w:ind w:left="474" w:right="15" w:hanging="427"/>
      </w:pPr>
      <w:r w:rsidRPr="00A51B11">
        <w:t xml:space="preserve">возрастная адекватность дошкольного образования (соответствие условий, требований, методов возрасту и особенностям развития); </w:t>
      </w:r>
    </w:p>
    <w:p w:rsidR="00364EB2" w:rsidRPr="00A51B11" w:rsidRDefault="00364EB2" w:rsidP="00C75B09">
      <w:pPr>
        <w:numPr>
          <w:ilvl w:val="0"/>
          <w:numId w:val="36"/>
        </w:numPr>
        <w:spacing w:after="5" w:line="270" w:lineRule="auto"/>
        <w:ind w:left="474" w:right="15" w:hanging="427"/>
      </w:pPr>
      <w:r w:rsidRPr="00A51B11">
        <w:t xml:space="preserve">учёт этнокультурной ситуации развития детей. </w:t>
      </w:r>
    </w:p>
    <w:p w:rsidR="00364EB2" w:rsidRPr="00A51B11" w:rsidRDefault="00364EB2" w:rsidP="00364EB2">
      <w:pPr>
        <w:spacing w:after="4" w:line="269" w:lineRule="auto"/>
        <w:ind w:left="53"/>
      </w:pPr>
      <w:r w:rsidRPr="00A51B11">
        <w:rPr>
          <w:b/>
        </w:rPr>
        <w:t xml:space="preserve">Образовательная программа основана на следующих подходах: </w:t>
      </w:r>
    </w:p>
    <w:p w:rsidR="00364EB2" w:rsidRDefault="00364EB2" w:rsidP="00364EB2">
      <w:pPr>
        <w:spacing w:after="48" w:line="259" w:lineRule="auto"/>
        <w:jc w:val="left"/>
      </w:pPr>
      <w:r>
        <w:t>1.</w:t>
      </w:r>
      <w:r>
        <w:rPr>
          <w:rFonts w:ascii="Arial" w:eastAsia="Arial" w:hAnsi="Arial" w:cs="Arial"/>
        </w:rPr>
        <w:t xml:space="preserve"> </w:t>
      </w:r>
      <w:r>
        <w:rPr>
          <w:i/>
        </w:rPr>
        <w:t xml:space="preserve">Личностно-ориентированный подход: </w:t>
      </w:r>
    </w:p>
    <w:p w:rsidR="00364EB2" w:rsidRPr="00A51B11" w:rsidRDefault="00364EB2" w:rsidP="00C75B09">
      <w:pPr>
        <w:numPr>
          <w:ilvl w:val="0"/>
          <w:numId w:val="37"/>
        </w:numPr>
        <w:spacing w:after="37" w:line="270" w:lineRule="auto"/>
        <w:ind w:right="15" w:hanging="283"/>
      </w:pPr>
      <w:r w:rsidRPr="00A51B11">
        <w:t xml:space="preserve">содействие и сотрудничество детей и взрослых, признание ребёнка полноценным участником (субъектом) образовательных отношений, разностороннее, свободное и творческое развитие каждого ребёнка, реализация их природного потенциала, обеспечение комфортных, бесконфликтных и безопасных условий развития воспитанников; поддержка инициативы детей в различных видах деятельности; </w:t>
      </w:r>
    </w:p>
    <w:p w:rsidR="00364EB2" w:rsidRPr="00A51B11" w:rsidRDefault="00364EB2" w:rsidP="00C75B09">
      <w:pPr>
        <w:numPr>
          <w:ilvl w:val="0"/>
          <w:numId w:val="37"/>
        </w:numPr>
        <w:spacing w:after="5" w:line="270" w:lineRule="auto"/>
        <w:ind w:right="15" w:hanging="283"/>
      </w:pPr>
      <w:r w:rsidRPr="00A51B11">
        <w:t xml:space="preserve">психологическая защищённость ребёнка, обеспечение эмоционального комфорта, создание условий для самореализации; </w:t>
      </w:r>
    </w:p>
    <w:p w:rsidR="00364EB2" w:rsidRPr="00A51B11" w:rsidRDefault="00364EB2" w:rsidP="00C75B09">
      <w:pPr>
        <w:numPr>
          <w:ilvl w:val="0"/>
          <w:numId w:val="37"/>
        </w:numPr>
        <w:spacing w:after="5" w:line="270" w:lineRule="auto"/>
        <w:ind w:right="15" w:hanging="283"/>
      </w:pPr>
      <w:r w:rsidRPr="00A51B11">
        <w:lastRenderedPageBreak/>
        <w:t xml:space="preserve">развитие ребёнка в соответствии с его склонностями, интересами и возможностями, создание условий для воспитания и обучения каждого воспитанника с учётом индивидуальных особенностей его развития (дифференциация и индивидуализация). </w:t>
      </w:r>
    </w:p>
    <w:p w:rsidR="00364EB2" w:rsidRPr="00364EB2" w:rsidRDefault="00364EB2" w:rsidP="00364EB2">
      <w:pPr>
        <w:spacing w:after="5" w:line="270" w:lineRule="auto"/>
        <w:ind w:left="360" w:right="15"/>
        <w:rPr>
          <w:rFonts w:ascii="Times New Roman" w:hAnsi="Times New Roman"/>
          <w:sz w:val="24"/>
          <w:szCs w:val="22"/>
          <w:lang w:eastAsia="en-US"/>
        </w:rPr>
      </w:pPr>
    </w:p>
    <w:p w:rsidR="00364EB2" w:rsidRPr="00A51B11" w:rsidRDefault="00364EB2" w:rsidP="00C75B09">
      <w:pPr>
        <w:numPr>
          <w:ilvl w:val="0"/>
          <w:numId w:val="38"/>
        </w:numPr>
        <w:spacing w:after="5" w:line="270" w:lineRule="auto"/>
        <w:ind w:left="330" w:right="15" w:hanging="283"/>
      </w:pPr>
      <w:r w:rsidRPr="00A51B11">
        <w:rPr>
          <w:i/>
        </w:rPr>
        <w:t xml:space="preserve">Деятельный подход </w:t>
      </w:r>
      <w:r w:rsidRPr="00A51B11">
        <w:t>к организации образования, включение познавательного компонента в разнообразные виды и формы организации детской деятельности (развитие самой деятельности, основных ее компонентов – мотивов, целей, действий, способов действий или операций, что способствует развитию ребенка как субъекта деятельности).</w:t>
      </w:r>
      <w:r w:rsidRPr="00A51B11">
        <w:rPr>
          <w:i/>
        </w:rPr>
        <w:t xml:space="preserve"> </w:t>
      </w:r>
    </w:p>
    <w:p w:rsidR="00364EB2" w:rsidRDefault="00364EB2" w:rsidP="00C75B09">
      <w:pPr>
        <w:numPr>
          <w:ilvl w:val="0"/>
          <w:numId w:val="38"/>
        </w:numPr>
        <w:spacing w:after="5" w:line="270" w:lineRule="auto"/>
        <w:ind w:left="330" w:right="15" w:hanging="283"/>
      </w:pPr>
      <w:r w:rsidRPr="00A51B11">
        <w:rPr>
          <w:i/>
        </w:rPr>
        <w:t xml:space="preserve">Открытость Программы </w:t>
      </w:r>
      <w:r w:rsidRPr="00A51B11">
        <w:t>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w:t>
      </w:r>
    </w:p>
    <w:p w:rsidR="00364EB2" w:rsidRPr="00364EB2" w:rsidRDefault="00364EB2" w:rsidP="00A6506A">
      <w:pPr>
        <w:spacing w:after="5" w:line="270" w:lineRule="auto"/>
        <w:ind w:right="15"/>
        <w:rPr>
          <w:rFonts w:ascii="Times New Roman" w:hAnsi="Times New Roman"/>
          <w:sz w:val="24"/>
          <w:szCs w:val="22"/>
          <w:lang w:eastAsia="en-US"/>
        </w:rPr>
      </w:pPr>
    </w:p>
    <w:p w:rsidR="009E7789" w:rsidRPr="00364EB2" w:rsidRDefault="00364EB2" w:rsidP="00364EB2">
      <w:pPr>
        <w:spacing w:after="5" w:line="270" w:lineRule="auto"/>
        <w:ind w:right="15"/>
        <w:rPr>
          <w:rFonts w:ascii="Times New Roman" w:hAnsi="Times New Roman"/>
          <w:sz w:val="24"/>
          <w:szCs w:val="22"/>
          <w:lang w:eastAsia="en-US"/>
        </w:rPr>
      </w:pPr>
      <w:r>
        <w:rPr>
          <w:rFonts w:ascii="Times New Roman" w:hAnsi="Times New Roman"/>
          <w:b/>
          <w:szCs w:val="28"/>
        </w:rPr>
        <w:t>2</w:t>
      </w:r>
      <w:r w:rsidR="006A484D">
        <w:rPr>
          <w:rFonts w:ascii="Times New Roman" w:hAnsi="Times New Roman"/>
          <w:b/>
          <w:szCs w:val="28"/>
        </w:rPr>
        <w:t xml:space="preserve">.2. </w:t>
      </w:r>
      <w:r w:rsidR="00C1304F" w:rsidRPr="00C1304F">
        <w:rPr>
          <w:rFonts w:ascii="Times New Roman" w:hAnsi="Times New Roman"/>
          <w:b/>
          <w:szCs w:val="28"/>
        </w:rPr>
        <w:t>Значимые для разработки и реализации Программы характеристики</w:t>
      </w:r>
    </w:p>
    <w:p w:rsidR="00C1304F" w:rsidRDefault="00C1304F" w:rsidP="009E7789">
      <w:pPr>
        <w:spacing w:line="276" w:lineRule="auto"/>
        <w:ind w:firstLine="720"/>
        <w:rPr>
          <w:rFonts w:ascii="Times New Roman" w:hAnsi="Times New Roman"/>
          <w:szCs w:val="28"/>
        </w:rPr>
      </w:pPr>
      <w:r w:rsidRPr="00C1304F">
        <w:rPr>
          <w:rFonts w:ascii="Times New Roman" w:hAnsi="Times New Roman"/>
          <w:szCs w:val="28"/>
        </w:rPr>
        <w:t xml:space="preserve"> Учреждение обеспечивает воспитание, обучение, развитие, присмотр и уход за детьми с момента заключения родителями (законными представителями) договора об</w:t>
      </w:r>
      <w:r>
        <w:rPr>
          <w:rFonts w:ascii="Times New Roman" w:hAnsi="Times New Roman"/>
          <w:szCs w:val="28"/>
        </w:rPr>
        <w:t xml:space="preserve"> </w:t>
      </w:r>
      <w:r w:rsidRPr="00C1304F">
        <w:rPr>
          <w:rFonts w:ascii="Times New Roman" w:hAnsi="Times New Roman"/>
          <w:szCs w:val="28"/>
        </w:rPr>
        <w:t>образовании по образовательным программам дошкольного образования до прекращения образовательных отношений</w:t>
      </w:r>
      <w:r>
        <w:rPr>
          <w:rFonts w:ascii="Times New Roman" w:hAnsi="Times New Roman"/>
          <w:szCs w:val="28"/>
        </w:rPr>
        <w:t>.</w:t>
      </w:r>
    </w:p>
    <w:p w:rsidR="00C1304F" w:rsidRDefault="00C1304F" w:rsidP="009E7789">
      <w:pPr>
        <w:spacing w:line="276" w:lineRule="auto"/>
        <w:ind w:firstLine="720"/>
        <w:rPr>
          <w:rFonts w:ascii="Times New Roman" w:hAnsi="Times New Roman"/>
          <w:szCs w:val="28"/>
        </w:rPr>
      </w:pPr>
      <w:r w:rsidRPr="00C1304F">
        <w:rPr>
          <w:rFonts w:ascii="Times New Roman" w:hAnsi="Times New Roman"/>
          <w:szCs w:val="28"/>
        </w:rPr>
        <w:t>Реализация Программы в дошкольном образовательном учр</w:t>
      </w:r>
      <w:r>
        <w:rPr>
          <w:rFonts w:ascii="Times New Roman" w:hAnsi="Times New Roman"/>
          <w:szCs w:val="28"/>
        </w:rPr>
        <w:t>еждении происходит в условиях 11</w:t>
      </w:r>
      <w:r w:rsidRPr="00C1304F">
        <w:rPr>
          <w:rFonts w:ascii="Times New Roman" w:hAnsi="Times New Roman"/>
          <w:szCs w:val="28"/>
        </w:rPr>
        <w:t>-часового пребывания детей, в режиме пятидневной рабочей недели.</w:t>
      </w:r>
    </w:p>
    <w:p w:rsidR="00C1304F" w:rsidRDefault="00364EB2" w:rsidP="00364EB2">
      <w:pPr>
        <w:spacing w:line="276" w:lineRule="auto"/>
        <w:rPr>
          <w:rFonts w:ascii="Times New Roman" w:hAnsi="Times New Roman"/>
          <w:szCs w:val="28"/>
        </w:rPr>
      </w:pPr>
      <w:r>
        <w:rPr>
          <w:rFonts w:ascii="Times New Roman" w:hAnsi="Times New Roman"/>
          <w:b/>
          <w:szCs w:val="28"/>
        </w:rPr>
        <w:t>2</w:t>
      </w:r>
      <w:r w:rsidR="006A484D">
        <w:rPr>
          <w:rFonts w:ascii="Times New Roman" w:hAnsi="Times New Roman"/>
          <w:b/>
          <w:szCs w:val="28"/>
        </w:rPr>
        <w:t xml:space="preserve">.3. </w:t>
      </w:r>
      <w:r w:rsidR="00C1304F" w:rsidRPr="00C1304F">
        <w:rPr>
          <w:rFonts w:ascii="Times New Roman" w:hAnsi="Times New Roman"/>
          <w:b/>
          <w:szCs w:val="28"/>
        </w:rPr>
        <w:t xml:space="preserve"> Контингент воспитанников и родителей детей (законных представителей)</w:t>
      </w:r>
    </w:p>
    <w:p w:rsidR="00C1304F" w:rsidRDefault="00C1304F" w:rsidP="009E7789">
      <w:pPr>
        <w:spacing w:line="276" w:lineRule="auto"/>
        <w:ind w:firstLine="720"/>
        <w:rPr>
          <w:rFonts w:ascii="Times New Roman" w:hAnsi="Times New Roman"/>
          <w:szCs w:val="28"/>
        </w:rPr>
      </w:pPr>
      <w:r w:rsidRPr="00C1304F">
        <w:rPr>
          <w:rFonts w:ascii="Times New Roman" w:hAnsi="Times New Roman"/>
          <w:szCs w:val="28"/>
        </w:rPr>
        <w:t xml:space="preserve"> Программа построена с учетом особенностей детей, воспитывающихся в ДОУ и контингента родителей. </w:t>
      </w:r>
    </w:p>
    <w:p w:rsidR="00E75F91" w:rsidRDefault="00C1304F" w:rsidP="00E75F91">
      <w:pPr>
        <w:spacing w:line="276" w:lineRule="auto"/>
        <w:ind w:firstLine="720"/>
        <w:rPr>
          <w:rFonts w:ascii="Times New Roman" w:hAnsi="Times New Roman"/>
          <w:szCs w:val="28"/>
        </w:rPr>
      </w:pPr>
      <w:r>
        <w:rPr>
          <w:rFonts w:ascii="Times New Roman" w:hAnsi="Times New Roman"/>
          <w:szCs w:val="28"/>
        </w:rPr>
        <w:t xml:space="preserve">В детском саду "Олененок" </w:t>
      </w:r>
      <w:r w:rsidR="0070558D">
        <w:rPr>
          <w:rFonts w:ascii="Times New Roman" w:hAnsi="Times New Roman"/>
          <w:szCs w:val="28"/>
        </w:rPr>
        <w:t>обучается 14</w:t>
      </w:r>
      <w:r w:rsidR="008A4347">
        <w:rPr>
          <w:rFonts w:ascii="Times New Roman" w:hAnsi="Times New Roman"/>
          <w:szCs w:val="28"/>
        </w:rPr>
        <w:t>8</w:t>
      </w:r>
      <w:r w:rsidR="00E75F91">
        <w:rPr>
          <w:rFonts w:ascii="Times New Roman" w:hAnsi="Times New Roman"/>
          <w:szCs w:val="28"/>
        </w:rPr>
        <w:t xml:space="preserve"> </w:t>
      </w:r>
      <w:r w:rsidR="0070558D">
        <w:rPr>
          <w:rFonts w:ascii="Times New Roman" w:hAnsi="Times New Roman"/>
          <w:szCs w:val="28"/>
        </w:rPr>
        <w:t>детей</w:t>
      </w:r>
      <w:r w:rsidR="00E75F91">
        <w:rPr>
          <w:rFonts w:ascii="Times New Roman" w:hAnsi="Times New Roman"/>
          <w:szCs w:val="28"/>
        </w:rPr>
        <w:t xml:space="preserve"> в</w:t>
      </w:r>
      <w:r>
        <w:rPr>
          <w:rFonts w:ascii="Times New Roman" w:hAnsi="Times New Roman"/>
          <w:szCs w:val="28"/>
        </w:rPr>
        <w:t xml:space="preserve"> 9 групп</w:t>
      </w:r>
      <w:r w:rsidR="00E75F91">
        <w:rPr>
          <w:rFonts w:ascii="Times New Roman" w:hAnsi="Times New Roman"/>
          <w:szCs w:val="28"/>
        </w:rPr>
        <w:t>ах</w:t>
      </w:r>
      <w:r w:rsidR="0070558D">
        <w:rPr>
          <w:rFonts w:ascii="Times New Roman" w:hAnsi="Times New Roman"/>
          <w:szCs w:val="28"/>
        </w:rPr>
        <w:t xml:space="preserve">, из них: </w:t>
      </w:r>
      <w:r w:rsidR="008A4347">
        <w:rPr>
          <w:rFonts w:ascii="Times New Roman" w:hAnsi="Times New Roman"/>
          <w:szCs w:val="28"/>
        </w:rPr>
        <w:t>3</w:t>
      </w:r>
      <w:r w:rsidR="006653D3">
        <w:rPr>
          <w:rFonts w:ascii="Times New Roman" w:hAnsi="Times New Roman"/>
          <w:szCs w:val="28"/>
        </w:rPr>
        <w:t xml:space="preserve"> комбинированны</w:t>
      </w:r>
      <w:r w:rsidR="0070558D">
        <w:rPr>
          <w:rFonts w:ascii="Times New Roman" w:hAnsi="Times New Roman"/>
          <w:szCs w:val="28"/>
        </w:rPr>
        <w:t>е</w:t>
      </w:r>
      <w:r w:rsidR="006653D3">
        <w:rPr>
          <w:rFonts w:ascii="Times New Roman" w:hAnsi="Times New Roman"/>
          <w:szCs w:val="28"/>
        </w:rPr>
        <w:t xml:space="preserve"> групп</w:t>
      </w:r>
      <w:r w:rsidR="0070558D">
        <w:rPr>
          <w:rFonts w:ascii="Times New Roman" w:hAnsi="Times New Roman"/>
          <w:szCs w:val="28"/>
        </w:rPr>
        <w:t>ы</w:t>
      </w:r>
      <w:r w:rsidR="008A4347">
        <w:rPr>
          <w:rFonts w:ascii="Times New Roman" w:hAnsi="Times New Roman"/>
          <w:szCs w:val="28"/>
        </w:rPr>
        <w:t>, 1 чистая подготовительная группа</w:t>
      </w:r>
      <w:r w:rsidR="0070558D">
        <w:rPr>
          <w:rFonts w:ascii="Times New Roman" w:hAnsi="Times New Roman"/>
          <w:szCs w:val="28"/>
        </w:rPr>
        <w:t xml:space="preserve"> и </w:t>
      </w:r>
      <w:r w:rsidR="0094063A">
        <w:rPr>
          <w:rFonts w:ascii="Times New Roman" w:hAnsi="Times New Roman"/>
          <w:szCs w:val="28"/>
        </w:rPr>
        <w:t>5 разновозрастных групп:</w:t>
      </w:r>
    </w:p>
    <w:p w:rsidR="0094063A" w:rsidRPr="0094063A" w:rsidRDefault="0094063A" w:rsidP="0094063A">
      <w:pPr>
        <w:spacing w:line="276" w:lineRule="auto"/>
        <w:ind w:firstLine="720"/>
        <w:rPr>
          <w:rFonts w:ascii="Times New Roman" w:hAnsi="Times New Roman"/>
          <w:szCs w:val="28"/>
        </w:rPr>
      </w:pPr>
      <w:r w:rsidRPr="0094063A">
        <w:rPr>
          <w:rFonts w:ascii="Times New Roman" w:hAnsi="Times New Roman"/>
          <w:szCs w:val="28"/>
        </w:rPr>
        <w:t>Разновозрастная группа раннего возраста "Васильки"(1-3 лет) – 17, количество детей -17;</w:t>
      </w:r>
    </w:p>
    <w:p w:rsidR="0094063A" w:rsidRDefault="0094063A" w:rsidP="0094063A">
      <w:pPr>
        <w:spacing w:line="276" w:lineRule="auto"/>
        <w:ind w:firstLine="720"/>
        <w:rPr>
          <w:rFonts w:ascii="Times New Roman" w:hAnsi="Times New Roman"/>
          <w:szCs w:val="28"/>
        </w:rPr>
      </w:pPr>
      <w:r w:rsidRPr="0094063A">
        <w:rPr>
          <w:rFonts w:ascii="Times New Roman" w:hAnsi="Times New Roman" w:hint="eastAsia"/>
          <w:szCs w:val="28"/>
        </w:rPr>
        <w:t>Разновозрастная</w:t>
      </w:r>
      <w:r w:rsidRPr="0094063A">
        <w:rPr>
          <w:rFonts w:ascii="Times New Roman" w:hAnsi="Times New Roman"/>
          <w:szCs w:val="28"/>
        </w:rPr>
        <w:t xml:space="preserve"> </w:t>
      </w:r>
      <w:r w:rsidRPr="0094063A">
        <w:rPr>
          <w:rFonts w:ascii="Times New Roman" w:hAnsi="Times New Roman" w:hint="eastAsia"/>
          <w:szCs w:val="28"/>
        </w:rPr>
        <w:t>группа</w:t>
      </w:r>
      <w:r w:rsidRPr="0094063A">
        <w:rPr>
          <w:rFonts w:ascii="Times New Roman" w:hAnsi="Times New Roman"/>
          <w:szCs w:val="28"/>
        </w:rPr>
        <w:t xml:space="preserve"> </w:t>
      </w:r>
      <w:r w:rsidRPr="0094063A">
        <w:rPr>
          <w:rFonts w:ascii="Times New Roman" w:hAnsi="Times New Roman" w:hint="eastAsia"/>
          <w:szCs w:val="28"/>
        </w:rPr>
        <w:t>раннего</w:t>
      </w:r>
      <w:r w:rsidRPr="0094063A">
        <w:rPr>
          <w:rFonts w:ascii="Times New Roman" w:hAnsi="Times New Roman"/>
          <w:szCs w:val="28"/>
        </w:rPr>
        <w:t xml:space="preserve"> </w:t>
      </w:r>
      <w:r w:rsidRPr="0094063A">
        <w:rPr>
          <w:rFonts w:ascii="Times New Roman" w:hAnsi="Times New Roman" w:hint="eastAsia"/>
          <w:szCs w:val="28"/>
        </w:rPr>
        <w:t>возраста</w:t>
      </w:r>
      <w:r w:rsidRPr="0094063A">
        <w:rPr>
          <w:rFonts w:ascii="Times New Roman" w:hAnsi="Times New Roman"/>
          <w:szCs w:val="28"/>
        </w:rPr>
        <w:t xml:space="preserve">  "</w:t>
      </w:r>
      <w:r w:rsidRPr="0094063A">
        <w:rPr>
          <w:rFonts w:ascii="Times New Roman" w:hAnsi="Times New Roman" w:hint="eastAsia"/>
          <w:szCs w:val="28"/>
        </w:rPr>
        <w:t>Бабочки</w:t>
      </w:r>
      <w:r w:rsidRPr="0094063A">
        <w:rPr>
          <w:rFonts w:ascii="Times New Roman" w:hAnsi="Times New Roman"/>
          <w:szCs w:val="28"/>
        </w:rPr>
        <w:t xml:space="preserve">" (2-3 </w:t>
      </w:r>
      <w:r w:rsidRPr="0094063A">
        <w:rPr>
          <w:rFonts w:ascii="Times New Roman" w:hAnsi="Times New Roman" w:hint="eastAsia"/>
          <w:szCs w:val="28"/>
        </w:rPr>
        <w:t>года</w:t>
      </w:r>
      <w:r w:rsidRPr="0094063A">
        <w:rPr>
          <w:rFonts w:ascii="Times New Roman" w:hAnsi="Times New Roman"/>
          <w:szCs w:val="28"/>
        </w:rPr>
        <w:t>)</w:t>
      </w:r>
      <w:r>
        <w:rPr>
          <w:rFonts w:ascii="Times New Roman" w:hAnsi="Times New Roman"/>
          <w:szCs w:val="28"/>
        </w:rPr>
        <w:t>- 15, количество детей  -15;</w:t>
      </w:r>
    </w:p>
    <w:p w:rsidR="0094063A" w:rsidRPr="0094063A" w:rsidRDefault="0094063A" w:rsidP="0094063A">
      <w:pPr>
        <w:spacing w:line="276" w:lineRule="auto"/>
        <w:ind w:firstLine="720"/>
        <w:rPr>
          <w:rFonts w:ascii="Times New Roman" w:hAnsi="Times New Roman"/>
          <w:szCs w:val="28"/>
        </w:rPr>
      </w:pPr>
      <w:r w:rsidRPr="0094063A">
        <w:rPr>
          <w:rFonts w:ascii="Times New Roman" w:hAnsi="Times New Roman" w:hint="eastAsia"/>
          <w:szCs w:val="28"/>
        </w:rPr>
        <w:t>Разновозрастная</w:t>
      </w:r>
      <w:r w:rsidRPr="0094063A">
        <w:rPr>
          <w:rFonts w:ascii="Times New Roman" w:hAnsi="Times New Roman"/>
          <w:szCs w:val="28"/>
        </w:rPr>
        <w:t xml:space="preserve"> </w:t>
      </w:r>
      <w:r w:rsidRPr="0094063A">
        <w:rPr>
          <w:rFonts w:ascii="Times New Roman" w:hAnsi="Times New Roman" w:hint="eastAsia"/>
          <w:szCs w:val="28"/>
        </w:rPr>
        <w:t>группа</w:t>
      </w:r>
      <w:r w:rsidRPr="0094063A">
        <w:rPr>
          <w:rFonts w:ascii="Times New Roman" w:hAnsi="Times New Roman"/>
          <w:szCs w:val="28"/>
        </w:rPr>
        <w:t xml:space="preserve"> </w:t>
      </w:r>
      <w:r w:rsidRPr="0094063A">
        <w:rPr>
          <w:rFonts w:ascii="Times New Roman" w:hAnsi="Times New Roman" w:hint="eastAsia"/>
          <w:szCs w:val="28"/>
        </w:rPr>
        <w:t>раннего</w:t>
      </w:r>
      <w:r w:rsidRPr="0094063A">
        <w:rPr>
          <w:rFonts w:ascii="Times New Roman" w:hAnsi="Times New Roman"/>
          <w:szCs w:val="28"/>
        </w:rPr>
        <w:t xml:space="preserve"> </w:t>
      </w:r>
      <w:r w:rsidRPr="0094063A">
        <w:rPr>
          <w:rFonts w:ascii="Times New Roman" w:hAnsi="Times New Roman" w:hint="eastAsia"/>
          <w:szCs w:val="28"/>
        </w:rPr>
        <w:t>возраста</w:t>
      </w:r>
      <w:r>
        <w:rPr>
          <w:rFonts w:ascii="Times New Roman" w:hAnsi="Times New Roman"/>
          <w:szCs w:val="28"/>
        </w:rPr>
        <w:t xml:space="preserve"> </w:t>
      </w:r>
      <w:r w:rsidRPr="0094063A">
        <w:rPr>
          <w:rFonts w:ascii="Times New Roman" w:hAnsi="Times New Roman" w:hint="eastAsia"/>
          <w:szCs w:val="28"/>
        </w:rPr>
        <w:t>«Клубничка»</w:t>
      </w:r>
      <w:r w:rsidRPr="0094063A">
        <w:rPr>
          <w:rFonts w:ascii="Times New Roman" w:hAnsi="Times New Roman"/>
          <w:szCs w:val="28"/>
        </w:rPr>
        <w:t xml:space="preserve"> (1-3 </w:t>
      </w:r>
      <w:r w:rsidRPr="0094063A">
        <w:rPr>
          <w:rFonts w:ascii="Times New Roman" w:hAnsi="Times New Roman" w:hint="eastAsia"/>
          <w:szCs w:val="28"/>
        </w:rPr>
        <w:t>года</w:t>
      </w:r>
      <w:r w:rsidRPr="0094063A">
        <w:rPr>
          <w:rFonts w:ascii="Times New Roman" w:hAnsi="Times New Roman"/>
          <w:szCs w:val="28"/>
        </w:rPr>
        <w:t>)</w:t>
      </w:r>
      <w:r>
        <w:rPr>
          <w:rFonts w:ascii="Times New Roman" w:hAnsi="Times New Roman"/>
          <w:szCs w:val="28"/>
        </w:rPr>
        <w:t xml:space="preserve">- </w:t>
      </w:r>
      <w:r w:rsidR="008A4347">
        <w:rPr>
          <w:rFonts w:ascii="Times New Roman" w:hAnsi="Times New Roman"/>
          <w:szCs w:val="28"/>
        </w:rPr>
        <w:t>15</w:t>
      </w:r>
      <w:r>
        <w:rPr>
          <w:rFonts w:ascii="Times New Roman" w:hAnsi="Times New Roman"/>
          <w:szCs w:val="28"/>
        </w:rPr>
        <w:t>, количество детей -14;</w:t>
      </w:r>
    </w:p>
    <w:p w:rsidR="0070558D" w:rsidRPr="0094063A" w:rsidRDefault="0070558D" w:rsidP="0070558D">
      <w:pPr>
        <w:tabs>
          <w:tab w:val="left" w:pos="266"/>
        </w:tabs>
        <w:ind w:firstLine="709"/>
        <w:jc w:val="left"/>
        <w:rPr>
          <w:rFonts w:ascii="Times New Roman" w:eastAsia="Calibri" w:hAnsi="Times New Roman"/>
          <w:color w:val="auto"/>
          <w:szCs w:val="28"/>
          <w:lang w:eastAsia="en-US"/>
        </w:rPr>
      </w:pPr>
      <w:r w:rsidRPr="0094063A">
        <w:rPr>
          <w:rFonts w:ascii="Times New Roman" w:eastAsia="Calibri" w:hAnsi="Times New Roman"/>
          <w:color w:val="auto"/>
          <w:szCs w:val="28"/>
          <w:lang w:eastAsia="en-US"/>
        </w:rPr>
        <w:t>Разновозрастная младше/средняя группа "Морошка" (3-4 года)- 25, количество детей -2</w:t>
      </w:r>
      <w:r w:rsidR="008A4347">
        <w:rPr>
          <w:rFonts w:ascii="Times New Roman" w:eastAsia="Calibri" w:hAnsi="Times New Roman"/>
          <w:color w:val="auto"/>
          <w:szCs w:val="28"/>
          <w:lang w:eastAsia="en-US"/>
        </w:rPr>
        <w:t>3</w:t>
      </w:r>
      <w:r w:rsidRPr="0094063A">
        <w:rPr>
          <w:rFonts w:ascii="Times New Roman" w:eastAsia="Calibri" w:hAnsi="Times New Roman"/>
          <w:color w:val="auto"/>
          <w:szCs w:val="28"/>
          <w:lang w:eastAsia="en-US"/>
        </w:rPr>
        <w:t>;</w:t>
      </w:r>
    </w:p>
    <w:p w:rsidR="00E75F91" w:rsidRDefault="00E75F91" w:rsidP="0070558D">
      <w:pPr>
        <w:spacing w:line="276" w:lineRule="auto"/>
        <w:ind w:firstLine="720"/>
        <w:rPr>
          <w:rFonts w:ascii="Times New Roman" w:hAnsi="Times New Roman"/>
          <w:szCs w:val="28"/>
        </w:rPr>
      </w:pPr>
      <w:r w:rsidRPr="00E75F91">
        <w:rPr>
          <w:rFonts w:ascii="Times New Roman" w:hAnsi="Times New Roman"/>
          <w:bCs/>
          <w:szCs w:val="28"/>
        </w:rPr>
        <w:t xml:space="preserve">Разновозрастная </w:t>
      </w:r>
      <w:r w:rsidR="0070558D">
        <w:rPr>
          <w:rFonts w:ascii="Times New Roman" w:hAnsi="Times New Roman"/>
          <w:bCs/>
          <w:szCs w:val="28"/>
        </w:rPr>
        <w:t>средне/старшая</w:t>
      </w:r>
      <w:r w:rsidRPr="00E75F91">
        <w:rPr>
          <w:rFonts w:ascii="Times New Roman" w:hAnsi="Times New Roman"/>
          <w:bCs/>
          <w:szCs w:val="28"/>
        </w:rPr>
        <w:t xml:space="preserve"> группа «Брусничка», количество мест </w:t>
      </w:r>
      <w:r w:rsidR="008A4347">
        <w:rPr>
          <w:rFonts w:ascii="Times New Roman" w:hAnsi="Times New Roman"/>
          <w:bCs/>
          <w:szCs w:val="28"/>
        </w:rPr>
        <w:t>25</w:t>
      </w:r>
      <w:r>
        <w:rPr>
          <w:rFonts w:ascii="Times New Roman" w:hAnsi="Times New Roman"/>
          <w:bCs/>
          <w:szCs w:val="28"/>
        </w:rPr>
        <w:t>, количество детей - 2</w:t>
      </w:r>
      <w:r w:rsidR="0070558D">
        <w:rPr>
          <w:rFonts w:ascii="Times New Roman" w:hAnsi="Times New Roman"/>
          <w:bCs/>
          <w:szCs w:val="28"/>
        </w:rPr>
        <w:t>1</w:t>
      </w:r>
      <w:r w:rsidRPr="00E75F91">
        <w:rPr>
          <w:rFonts w:ascii="Times New Roman" w:hAnsi="Times New Roman"/>
          <w:bCs/>
          <w:szCs w:val="28"/>
        </w:rPr>
        <w:t>;</w:t>
      </w:r>
    </w:p>
    <w:p w:rsidR="00E75F91" w:rsidRDefault="00E75F91" w:rsidP="00E75F91">
      <w:pPr>
        <w:spacing w:line="276" w:lineRule="auto"/>
        <w:ind w:firstLine="720"/>
        <w:rPr>
          <w:rFonts w:ascii="Times New Roman" w:hAnsi="Times New Roman"/>
          <w:szCs w:val="28"/>
        </w:rPr>
      </w:pPr>
      <w:r w:rsidRPr="00E75F91">
        <w:rPr>
          <w:rFonts w:ascii="Times New Roman" w:hAnsi="Times New Roman"/>
          <w:bCs/>
          <w:szCs w:val="28"/>
        </w:rPr>
        <w:lastRenderedPageBreak/>
        <w:t xml:space="preserve">Комбинированная </w:t>
      </w:r>
      <w:r w:rsidR="008A4347">
        <w:rPr>
          <w:rFonts w:ascii="Times New Roman" w:hAnsi="Times New Roman"/>
          <w:bCs/>
          <w:szCs w:val="28"/>
        </w:rPr>
        <w:t>подготовительная</w:t>
      </w:r>
      <w:r w:rsidRPr="00E75F91">
        <w:rPr>
          <w:rFonts w:ascii="Times New Roman" w:hAnsi="Times New Roman"/>
          <w:bCs/>
          <w:szCs w:val="28"/>
        </w:rPr>
        <w:t xml:space="preserve"> группа для детей с расстройствами ау</w:t>
      </w:r>
      <w:r w:rsidR="00FC704D">
        <w:rPr>
          <w:rFonts w:ascii="Times New Roman" w:hAnsi="Times New Roman"/>
          <w:bCs/>
          <w:szCs w:val="28"/>
        </w:rPr>
        <w:t>ти</w:t>
      </w:r>
      <w:r w:rsidRPr="00E75F91">
        <w:rPr>
          <w:rFonts w:ascii="Times New Roman" w:hAnsi="Times New Roman"/>
          <w:bCs/>
          <w:szCs w:val="28"/>
        </w:rPr>
        <w:t xml:space="preserve">стического </w:t>
      </w:r>
      <w:r w:rsidR="00FC704D" w:rsidRPr="00E75F91">
        <w:rPr>
          <w:rFonts w:ascii="Times New Roman" w:hAnsi="Times New Roman"/>
          <w:bCs/>
          <w:szCs w:val="28"/>
        </w:rPr>
        <w:t>спектра</w:t>
      </w:r>
      <w:r w:rsidR="0070558D">
        <w:rPr>
          <w:rFonts w:ascii="Times New Roman" w:hAnsi="Times New Roman"/>
          <w:bCs/>
          <w:szCs w:val="28"/>
        </w:rPr>
        <w:t xml:space="preserve"> и умственной отсталостью</w:t>
      </w:r>
      <w:r w:rsidR="00FC704D" w:rsidRPr="00E75F91">
        <w:rPr>
          <w:rFonts w:ascii="Times New Roman" w:hAnsi="Times New Roman"/>
          <w:bCs/>
          <w:szCs w:val="28"/>
        </w:rPr>
        <w:t xml:space="preserve"> «</w:t>
      </w:r>
      <w:r w:rsidRPr="00E75F91">
        <w:rPr>
          <w:rFonts w:ascii="Times New Roman" w:hAnsi="Times New Roman"/>
          <w:bCs/>
          <w:szCs w:val="28"/>
        </w:rPr>
        <w:t>Пчелки», количество мест – 10</w:t>
      </w:r>
      <w:r>
        <w:rPr>
          <w:rFonts w:ascii="Times New Roman" w:hAnsi="Times New Roman"/>
          <w:bCs/>
          <w:szCs w:val="28"/>
        </w:rPr>
        <w:t>,</w:t>
      </w:r>
      <w:r w:rsidRPr="00E75F91">
        <w:rPr>
          <w:rFonts w:ascii="Times New Roman" w:hAnsi="Times New Roman"/>
          <w:bCs/>
          <w:szCs w:val="28"/>
        </w:rPr>
        <w:t xml:space="preserve"> </w:t>
      </w:r>
      <w:r>
        <w:rPr>
          <w:rFonts w:ascii="Times New Roman" w:hAnsi="Times New Roman"/>
          <w:bCs/>
          <w:szCs w:val="28"/>
        </w:rPr>
        <w:t>количество детей - 10</w:t>
      </w:r>
      <w:r w:rsidRPr="00E75F91">
        <w:rPr>
          <w:rFonts w:ascii="Times New Roman" w:hAnsi="Times New Roman"/>
          <w:bCs/>
          <w:szCs w:val="28"/>
        </w:rPr>
        <w:t>;</w:t>
      </w:r>
    </w:p>
    <w:p w:rsidR="009E7789" w:rsidRDefault="00E75F91" w:rsidP="00E75F91">
      <w:pPr>
        <w:spacing w:line="276" w:lineRule="auto"/>
        <w:ind w:firstLine="720"/>
        <w:rPr>
          <w:rFonts w:ascii="Times New Roman" w:hAnsi="Times New Roman"/>
          <w:bCs/>
          <w:szCs w:val="28"/>
        </w:rPr>
      </w:pPr>
      <w:r w:rsidRPr="00E75F91">
        <w:rPr>
          <w:rFonts w:ascii="Times New Roman" w:hAnsi="Times New Roman"/>
          <w:bCs/>
          <w:szCs w:val="28"/>
        </w:rPr>
        <w:t xml:space="preserve">Комбинированная </w:t>
      </w:r>
      <w:r w:rsidR="0070558D">
        <w:rPr>
          <w:rFonts w:ascii="Times New Roman" w:hAnsi="Times New Roman"/>
          <w:bCs/>
          <w:szCs w:val="28"/>
        </w:rPr>
        <w:t>средняя</w:t>
      </w:r>
      <w:r w:rsidRPr="00E75F91">
        <w:rPr>
          <w:rFonts w:ascii="Times New Roman" w:hAnsi="Times New Roman"/>
          <w:bCs/>
          <w:szCs w:val="28"/>
        </w:rPr>
        <w:t xml:space="preserve"> группа для детей с </w:t>
      </w:r>
      <w:r w:rsidR="0070558D">
        <w:rPr>
          <w:rFonts w:ascii="Times New Roman" w:hAnsi="Times New Roman"/>
          <w:bCs/>
          <w:szCs w:val="28"/>
        </w:rPr>
        <w:t>РАС «Солнечные лучики</w:t>
      </w:r>
      <w:r w:rsidRPr="00E75F91">
        <w:rPr>
          <w:rFonts w:ascii="Times New Roman" w:hAnsi="Times New Roman"/>
          <w:bCs/>
          <w:szCs w:val="28"/>
        </w:rPr>
        <w:t>», количество мест – 1</w:t>
      </w:r>
      <w:r w:rsidR="0070558D">
        <w:rPr>
          <w:rFonts w:ascii="Times New Roman" w:hAnsi="Times New Roman"/>
          <w:bCs/>
          <w:szCs w:val="28"/>
        </w:rPr>
        <w:t>0</w:t>
      </w:r>
      <w:r>
        <w:rPr>
          <w:rFonts w:ascii="Times New Roman" w:hAnsi="Times New Roman"/>
          <w:bCs/>
          <w:szCs w:val="28"/>
        </w:rPr>
        <w:t>,</w:t>
      </w:r>
      <w:r w:rsidRPr="00E75F91">
        <w:rPr>
          <w:rFonts w:ascii="Times New Roman" w:hAnsi="Times New Roman"/>
          <w:bCs/>
          <w:szCs w:val="28"/>
        </w:rPr>
        <w:t xml:space="preserve"> </w:t>
      </w:r>
      <w:r>
        <w:rPr>
          <w:rFonts w:ascii="Times New Roman" w:hAnsi="Times New Roman"/>
          <w:bCs/>
          <w:szCs w:val="28"/>
        </w:rPr>
        <w:t xml:space="preserve">количество детей </w:t>
      </w:r>
      <w:r w:rsidR="008A4347">
        <w:rPr>
          <w:rFonts w:ascii="Times New Roman" w:hAnsi="Times New Roman"/>
          <w:bCs/>
          <w:szCs w:val="28"/>
        </w:rPr>
        <w:t>–</w:t>
      </w:r>
      <w:r>
        <w:rPr>
          <w:rFonts w:ascii="Times New Roman" w:hAnsi="Times New Roman"/>
          <w:bCs/>
          <w:szCs w:val="28"/>
        </w:rPr>
        <w:t xml:space="preserve"> 1</w:t>
      </w:r>
      <w:r w:rsidR="0070558D">
        <w:rPr>
          <w:rFonts w:ascii="Times New Roman" w:hAnsi="Times New Roman"/>
          <w:bCs/>
          <w:szCs w:val="28"/>
        </w:rPr>
        <w:t>0</w:t>
      </w:r>
      <w:r w:rsidR="008A4347">
        <w:rPr>
          <w:rFonts w:ascii="Times New Roman" w:hAnsi="Times New Roman"/>
          <w:bCs/>
          <w:szCs w:val="28"/>
        </w:rPr>
        <w:t>;</w:t>
      </w:r>
    </w:p>
    <w:p w:rsidR="008A4347" w:rsidRDefault="008A4347" w:rsidP="008A4347">
      <w:pPr>
        <w:spacing w:line="276" w:lineRule="auto"/>
        <w:ind w:firstLine="720"/>
        <w:rPr>
          <w:rFonts w:ascii="Times New Roman" w:hAnsi="Times New Roman"/>
          <w:bCs/>
          <w:szCs w:val="28"/>
        </w:rPr>
      </w:pPr>
      <w:r w:rsidRPr="00E75F91">
        <w:rPr>
          <w:rFonts w:ascii="Times New Roman" w:hAnsi="Times New Roman"/>
          <w:bCs/>
          <w:szCs w:val="28"/>
        </w:rPr>
        <w:t xml:space="preserve">Комбинированная старшая группа для детей с </w:t>
      </w:r>
      <w:r>
        <w:rPr>
          <w:rFonts w:ascii="Times New Roman" w:hAnsi="Times New Roman"/>
          <w:bCs/>
          <w:szCs w:val="28"/>
        </w:rPr>
        <w:t>тяжелым нарушением речи</w:t>
      </w:r>
      <w:r w:rsidRPr="00E75F91">
        <w:rPr>
          <w:rFonts w:ascii="Times New Roman" w:hAnsi="Times New Roman"/>
          <w:bCs/>
          <w:szCs w:val="28"/>
        </w:rPr>
        <w:t xml:space="preserve"> «</w:t>
      </w:r>
      <w:r>
        <w:rPr>
          <w:rFonts w:ascii="Times New Roman" w:hAnsi="Times New Roman"/>
          <w:bCs/>
          <w:szCs w:val="28"/>
        </w:rPr>
        <w:t>Ромашки</w:t>
      </w:r>
      <w:r w:rsidRPr="00E75F91">
        <w:rPr>
          <w:rFonts w:ascii="Times New Roman" w:hAnsi="Times New Roman"/>
          <w:bCs/>
          <w:szCs w:val="28"/>
        </w:rPr>
        <w:t>», количество мест – 1</w:t>
      </w:r>
      <w:r>
        <w:rPr>
          <w:rFonts w:ascii="Times New Roman" w:hAnsi="Times New Roman"/>
          <w:bCs/>
          <w:szCs w:val="28"/>
        </w:rPr>
        <w:t>5,</w:t>
      </w:r>
      <w:r w:rsidRPr="00E75F91">
        <w:rPr>
          <w:rFonts w:ascii="Times New Roman" w:hAnsi="Times New Roman"/>
          <w:bCs/>
          <w:szCs w:val="28"/>
        </w:rPr>
        <w:t xml:space="preserve"> </w:t>
      </w:r>
      <w:r>
        <w:rPr>
          <w:rFonts w:ascii="Times New Roman" w:hAnsi="Times New Roman"/>
          <w:bCs/>
          <w:szCs w:val="28"/>
        </w:rPr>
        <w:t>количество детей - 15</w:t>
      </w:r>
      <w:r w:rsidRPr="00E75F91">
        <w:rPr>
          <w:rFonts w:ascii="Times New Roman" w:hAnsi="Times New Roman"/>
          <w:bCs/>
          <w:szCs w:val="28"/>
        </w:rPr>
        <w:t>;</w:t>
      </w:r>
    </w:p>
    <w:p w:rsidR="008A4347" w:rsidRPr="00E75F91" w:rsidRDefault="008A4347" w:rsidP="008A4347">
      <w:pPr>
        <w:spacing w:line="276" w:lineRule="auto"/>
        <w:ind w:firstLine="720"/>
        <w:rPr>
          <w:rFonts w:ascii="Times New Roman" w:hAnsi="Times New Roman"/>
          <w:szCs w:val="28"/>
        </w:rPr>
      </w:pPr>
      <w:r>
        <w:rPr>
          <w:rFonts w:ascii="Times New Roman" w:hAnsi="Times New Roman"/>
          <w:bCs/>
          <w:szCs w:val="28"/>
        </w:rPr>
        <w:t xml:space="preserve">Подготовительная к школе группа «Одуванчики» (6-7 лет) </w:t>
      </w:r>
      <w:proofErr w:type="gramStart"/>
      <w:r>
        <w:rPr>
          <w:rFonts w:ascii="Times New Roman" w:hAnsi="Times New Roman"/>
          <w:bCs/>
          <w:szCs w:val="28"/>
        </w:rPr>
        <w:t>–к</w:t>
      </w:r>
      <w:proofErr w:type="gramEnd"/>
      <w:r>
        <w:rPr>
          <w:rFonts w:ascii="Times New Roman" w:hAnsi="Times New Roman"/>
          <w:bCs/>
          <w:szCs w:val="28"/>
        </w:rPr>
        <w:t>оличество мест 30, количество детей – 23.</w:t>
      </w:r>
    </w:p>
    <w:p w:rsidR="009E7789" w:rsidRDefault="00364EB2" w:rsidP="00364EB2">
      <w:pPr>
        <w:spacing w:before="100" w:beforeAutospacing="1" w:after="100" w:afterAutospacing="1" w:line="276" w:lineRule="auto"/>
        <w:rPr>
          <w:b/>
        </w:rPr>
      </w:pPr>
      <w:r>
        <w:rPr>
          <w:b/>
        </w:rPr>
        <w:t>2</w:t>
      </w:r>
      <w:r w:rsidR="006A484D">
        <w:rPr>
          <w:b/>
        </w:rPr>
        <w:t xml:space="preserve">.4. </w:t>
      </w:r>
      <w:r w:rsidR="009E7789" w:rsidRPr="009E7789">
        <w:rPr>
          <w:b/>
        </w:rPr>
        <w:t xml:space="preserve">Характеристики особенностей развития детей дошкольного возраста </w:t>
      </w:r>
    </w:p>
    <w:p w:rsidR="009E7789" w:rsidRPr="00E75F91" w:rsidRDefault="009E7789" w:rsidP="009E7789">
      <w:pPr>
        <w:spacing w:before="100" w:beforeAutospacing="1" w:after="100" w:afterAutospacing="1" w:line="276" w:lineRule="auto"/>
        <w:ind w:firstLine="720"/>
        <w:rPr>
          <w:rFonts w:ascii="Times New Roman" w:hAnsi="Times New Roman"/>
          <w:szCs w:val="28"/>
        </w:rPr>
      </w:pPr>
      <w:r w:rsidRPr="00E75F91">
        <w:rPr>
          <w:rFonts w:ascii="Times New Roman" w:hAnsi="Times New Roman"/>
          <w:i/>
          <w:szCs w:val="28"/>
        </w:rPr>
        <w:t>Ранний возраст (от одного года до трех лет).</w:t>
      </w:r>
      <w:r w:rsidRPr="00E75F91">
        <w:rPr>
          <w:rFonts w:ascii="Times New Roman" w:hAnsi="Times New Roman"/>
          <w:szCs w:val="28"/>
        </w:rPr>
        <w:t xml:space="preserve"> Основная характеристика детей раннего возраста – ситуативность. Ребенок может думать, чувствовать, делать только то, что видит здесь и сейчас. В данном возрасте важен режим дня, ритм повседневной жизни. Основным условием успешного развития является обеспечение двигательной активности ребенка. Активность проявляется в контексте определенной предметной ситуации, где важен характер совместной деятельности </w:t>
      </w:r>
      <w:proofErr w:type="gramStart"/>
      <w:r w:rsidRPr="00E75F91">
        <w:rPr>
          <w:rFonts w:ascii="Times New Roman" w:hAnsi="Times New Roman"/>
          <w:szCs w:val="28"/>
        </w:rPr>
        <w:t>со</w:t>
      </w:r>
      <w:proofErr w:type="gramEnd"/>
      <w:r w:rsidRPr="00E75F91">
        <w:rPr>
          <w:rFonts w:ascii="Times New Roman" w:hAnsi="Times New Roman"/>
          <w:szCs w:val="28"/>
        </w:rPr>
        <w:t xml:space="preserve"> взрослым. Взрослый интересен ребенку как человек, который раскрывает логику и способы употребления предметов, окружающих его. Именно предметная деятельность определяет формирование навыков гигиены и самообслуживания. Предметная деятельность, связанная с усвоением общественн</w:t>
      </w:r>
      <w:proofErr w:type="gramStart"/>
      <w:r w:rsidRPr="00E75F91">
        <w:rPr>
          <w:rFonts w:ascii="Times New Roman" w:hAnsi="Times New Roman"/>
          <w:szCs w:val="28"/>
        </w:rPr>
        <w:t>о-</w:t>
      </w:r>
      <w:proofErr w:type="gramEnd"/>
      <w:r w:rsidRPr="00E75F91">
        <w:rPr>
          <w:rFonts w:ascii="Times New Roman" w:hAnsi="Times New Roman"/>
          <w:szCs w:val="28"/>
        </w:rPr>
        <w:t xml:space="preserve"> выработанных способов употребления предметов, оказывает влияние на развитие интеллекта, речи, самосознания и эмоциональной сферы ребенка.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данный период закладываются основы успешного общения со сверстниками, инициативность, чувство доверия к сверстнику.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rsidR="009E7789" w:rsidRPr="00E75F91" w:rsidRDefault="009E7789" w:rsidP="009E7789">
      <w:pPr>
        <w:spacing w:before="100" w:beforeAutospacing="1" w:after="100" w:afterAutospacing="1" w:line="276" w:lineRule="auto"/>
        <w:ind w:firstLine="720"/>
        <w:rPr>
          <w:rFonts w:ascii="Times New Roman" w:hAnsi="Times New Roman"/>
          <w:szCs w:val="28"/>
        </w:rPr>
      </w:pPr>
      <w:r w:rsidRPr="00E75F91">
        <w:rPr>
          <w:rFonts w:ascii="Times New Roman" w:hAnsi="Times New Roman"/>
          <w:i/>
          <w:szCs w:val="28"/>
        </w:rPr>
        <w:t>Дошкольный возраст (от трех до семи лет).</w:t>
      </w:r>
      <w:r w:rsidRPr="00E75F91">
        <w:rPr>
          <w:rFonts w:ascii="Times New Roman" w:hAnsi="Times New Roman"/>
          <w:szCs w:val="28"/>
        </w:rPr>
        <w:t xml:space="preserve"> Центральной линией психического развития ребенка дошкольного возраста является формирование </w:t>
      </w:r>
      <w:r w:rsidRPr="00E75F91">
        <w:rPr>
          <w:rFonts w:ascii="Times New Roman" w:hAnsi="Times New Roman"/>
          <w:szCs w:val="28"/>
        </w:rPr>
        <w:lastRenderedPageBreak/>
        <w:t xml:space="preserve">произвольности психических процессов и поведения, формирование регуляторных основ психики. В дошкольном возрасте закладываются основы успешной социализации, коммуникации, основы развития личности. Ведущим познавательным процессом в дошкольном возрасте является память и воображение. Мышление ребенка опирается на способность оперировать образами и представлениями, которые есть в памяти. За счет возможностей образного мышления, ребенок может представлять и думать о том, чего нет здесь и сейчас, преодолевается ситуативность. Все виды деятельности ребенка, включая игру, рисование, конструирование, лепку представляют собой формы наглядного моделирования действительности.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 Ребенок познает мир человеческих отношений, 16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Формируется периферия самосознания. Ребенок накапливает представления о своих умениях и навыках.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формирования альтруистических потребностей и про социальные формы поведения. Важно сформировать у ребенка положительное отношение к нормам щедрости, честности, справедливого распределения. В этом возрасте закладываются основы личностной, гендерной, гражданской и этнической идентичности.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 Коммуникативная компетентность в общении </w:t>
      </w:r>
      <w:proofErr w:type="gramStart"/>
      <w:r w:rsidRPr="00E75F91">
        <w:rPr>
          <w:rFonts w:ascii="Times New Roman" w:hAnsi="Times New Roman"/>
          <w:szCs w:val="28"/>
        </w:rPr>
        <w:t>со</w:t>
      </w:r>
      <w:proofErr w:type="gramEnd"/>
      <w:r w:rsidRPr="00E75F91">
        <w:rPr>
          <w:rFonts w:ascii="Times New Roman" w:hAnsi="Times New Roman"/>
          <w:szCs w:val="28"/>
        </w:rPr>
        <w:t xml:space="preserve">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w:t>
      </w:r>
      <w:r w:rsidRPr="00E75F91">
        <w:rPr>
          <w:rFonts w:ascii="Times New Roman" w:hAnsi="Times New Roman"/>
          <w:szCs w:val="28"/>
        </w:rPr>
        <w:lastRenderedPageBreak/>
        <w:t xml:space="preserve">произвольной регуляции поведения, высокая любознательность и умение действовать по правилу определяет успешность обучения в школе. Исходя из того, что в дошкольном возрасте закладываются основы первичной картины мира, формируются социальные переживания, определяющие отношение ребенка к разным видам человеческой деятельности, к миру людей и к самому себе,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 </w:t>
      </w:r>
    </w:p>
    <w:p w:rsidR="008E726E" w:rsidRPr="00E75F91" w:rsidRDefault="00364EB2" w:rsidP="00364EB2">
      <w:pPr>
        <w:spacing w:before="100" w:beforeAutospacing="1" w:after="100" w:afterAutospacing="1" w:line="276" w:lineRule="auto"/>
        <w:rPr>
          <w:rFonts w:ascii="Times New Roman" w:hAnsi="Times New Roman"/>
          <w:b/>
          <w:color w:val="auto"/>
          <w:szCs w:val="28"/>
          <w:highlight w:val="white"/>
        </w:rPr>
      </w:pPr>
      <w:r>
        <w:rPr>
          <w:rFonts w:ascii="Times New Roman" w:hAnsi="Times New Roman"/>
          <w:b/>
          <w:color w:val="auto"/>
          <w:szCs w:val="28"/>
          <w:highlight w:val="white"/>
        </w:rPr>
        <w:t>2</w:t>
      </w:r>
      <w:r w:rsidR="006A484D" w:rsidRPr="00E75F91">
        <w:rPr>
          <w:rFonts w:ascii="Times New Roman" w:hAnsi="Times New Roman"/>
          <w:b/>
          <w:color w:val="auto"/>
          <w:szCs w:val="28"/>
          <w:highlight w:val="white"/>
        </w:rPr>
        <w:t xml:space="preserve">.5. </w:t>
      </w:r>
      <w:r w:rsidR="008E726E" w:rsidRPr="00E75F91">
        <w:rPr>
          <w:rFonts w:ascii="Times New Roman" w:hAnsi="Times New Roman"/>
          <w:b/>
          <w:color w:val="auto"/>
          <w:szCs w:val="28"/>
          <w:highlight w:val="white"/>
        </w:rPr>
        <w:t>Пл</w:t>
      </w:r>
      <w:r w:rsidR="00750FDC">
        <w:rPr>
          <w:rFonts w:ascii="Times New Roman" w:hAnsi="Times New Roman"/>
          <w:b/>
          <w:color w:val="auto"/>
          <w:szCs w:val="28"/>
          <w:highlight w:val="white"/>
        </w:rPr>
        <w:t>анируемые результаты освоения О</w:t>
      </w:r>
      <w:r w:rsidR="008E726E" w:rsidRPr="00E75F91">
        <w:rPr>
          <w:rFonts w:ascii="Times New Roman" w:hAnsi="Times New Roman"/>
          <w:b/>
          <w:color w:val="auto"/>
          <w:szCs w:val="28"/>
          <w:highlight w:val="white"/>
        </w:rPr>
        <w:t xml:space="preserve">П </w:t>
      </w:r>
      <w:proofErr w:type="gramStart"/>
      <w:r w:rsidR="008E726E" w:rsidRPr="00E75F91">
        <w:rPr>
          <w:rFonts w:ascii="Times New Roman" w:hAnsi="Times New Roman"/>
          <w:b/>
          <w:color w:val="auto"/>
          <w:szCs w:val="28"/>
          <w:highlight w:val="white"/>
        </w:rPr>
        <w:t>ДО</w:t>
      </w:r>
      <w:proofErr w:type="gramEnd"/>
    </w:p>
    <w:p w:rsidR="008E726E" w:rsidRPr="00E75F91" w:rsidRDefault="00364EB2" w:rsidP="008E726E">
      <w:pPr>
        <w:spacing w:line="276" w:lineRule="auto"/>
        <w:ind w:firstLine="720"/>
        <w:rPr>
          <w:rFonts w:ascii="Times New Roman" w:hAnsi="Times New Roman"/>
          <w:b/>
          <w:szCs w:val="28"/>
        </w:rPr>
      </w:pPr>
      <w:r>
        <w:rPr>
          <w:rFonts w:ascii="Times New Roman" w:hAnsi="Times New Roman"/>
          <w:b/>
          <w:szCs w:val="28"/>
        </w:rPr>
        <w:t>2</w:t>
      </w:r>
      <w:r w:rsidR="006A484D" w:rsidRPr="00E75F91">
        <w:rPr>
          <w:rFonts w:ascii="Times New Roman" w:hAnsi="Times New Roman"/>
          <w:b/>
          <w:szCs w:val="28"/>
        </w:rPr>
        <w:t xml:space="preserve">.5.1. </w:t>
      </w:r>
      <w:r w:rsidR="008E726E" w:rsidRPr="00E75F91">
        <w:rPr>
          <w:rFonts w:ascii="Times New Roman" w:hAnsi="Times New Roman"/>
          <w:b/>
          <w:szCs w:val="28"/>
        </w:rPr>
        <w:t>Педагогическая диагностика достижения планируемых результатов</w:t>
      </w:r>
    </w:p>
    <w:p w:rsidR="008E726E" w:rsidRPr="00E75F91" w:rsidRDefault="008E726E" w:rsidP="008E726E">
      <w:pPr>
        <w:spacing w:line="276" w:lineRule="auto"/>
        <w:ind w:firstLine="720"/>
        <w:rPr>
          <w:rFonts w:ascii="Times New Roman" w:hAnsi="Times New Roman"/>
          <w:szCs w:val="28"/>
        </w:rPr>
      </w:pPr>
      <w:r w:rsidRPr="00E75F91">
        <w:rPr>
          <w:rFonts w:ascii="Times New Roman" w:hAnsi="Times New Roman"/>
          <w:szCs w:val="28"/>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w:t>
      </w:r>
      <w:proofErr w:type="gramStart"/>
      <w:r w:rsidRPr="00E75F91">
        <w:rPr>
          <w:rFonts w:ascii="Times New Roman" w:hAnsi="Times New Roman"/>
          <w:szCs w:val="28"/>
        </w:rPr>
        <w:t>со</w:t>
      </w:r>
      <w:proofErr w:type="gramEnd"/>
      <w:r w:rsidRPr="00E75F91">
        <w:rPr>
          <w:rFonts w:ascii="Times New Roman" w:hAnsi="Times New Roman"/>
          <w:szCs w:val="28"/>
        </w:rPr>
        <w:t xml:space="preserve">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7615BC" w:rsidRPr="007615BC" w:rsidRDefault="007615BC" w:rsidP="008E726E">
      <w:pPr>
        <w:spacing w:line="276" w:lineRule="auto"/>
        <w:ind w:firstLine="720"/>
        <w:rPr>
          <w:rFonts w:ascii="Times New Roman" w:hAnsi="Times New Roman"/>
          <w:szCs w:val="28"/>
        </w:rPr>
      </w:pPr>
      <w:proofErr w:type="gramStart"/>
      <w:r w:rsidRPr="007615BC">
        <w:rPr>
          <w:rFonts w:ascii="Times New Roman" w:hAnsi="Times New Roman"/>
        </w:rPr>
        <w:t xml:space="preserve">Педагогическая диагностика проводится педагогами </w:t>
      </w:r>
      <w:r w:rsidRPr="007615BC">
        <w:rPr>
          <w:rFonts w:ascii="Times New Roman" w:hAnsi="Times New Roman"/>
          <w:b/>
        </w:rPr>
        <w:t>два раза в год</w:t>
      </w:r>
      <w:r w:rsidRPr="007615BC">
        <w:rPr>
          <w:rFonts w:ascii="Times New Roman" w:hAnsi="Times New Roman"/>
        </w:rPr>
        <w:t xml:space="preserve"> - в октябре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в апреле (на завершающем этапе освоения программы его возрастной группой (заключительная, финальная диагностика).</w:t>
      </w:r>
      <w:proofErr w:type="gramEnd"/>
    </w:p>
    <w:p w:rsidR="008E726E" w:rsidRPr="007615BC" w:rsidRDefault="008E726E" w:rsidP="008E726E">
      <w:pPr>
        <w:spacing w:line="276" w:lineRule="auto"/>
        <w:ind w:firstLine="720"/>
        <w:rPr>
          <w:rFonts w:ascii="Times New Roman" w:hAnsi="Times New Roman"/>
          <w:szCs w:val="28"/>
        </w:rPr>
      </w:pPr>
      <w:r w:rsidRPr="007615BC">
        <w:rPr>
          <w:rFonts w:ascii="Times New Roman" w:hAnsi="Times New Roman"/>
          <w:szCs w:val="28"/>
        </w:rPr>
        <w:t xml:space="preserve">Цели педагогической диагностики, а также особенности ее проведения определяются требованиями ФГОС </w:t>
      </w:r>
      <w:proofErr w:type="gramStart"/>
      <w:r w:rsidRPr="007615BC">
        <w:rPr>
          <w:rFonts w:ascii="Times New Roman" w:hAnsi="Times New Roman"/>
          <w:szCs w:val="28"/>
        </w:rPr>
        <w:t>ДО</w:t>
      </w:r>
      <w:proofErr w:type="gramEnd"/>
      <w:r w:rsidRPr="007615BC">
        <w:rPr>
          <w:rFonts w:ascii="Times New Roman" w:hAnsi="Times New Roman"/>
          <w:szCs w:val="28"/>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rsidR="008E726E" w:rsidRDefault="008E726E" w:rsidP="008E726E">
      <w:pPr>
        <w:spacing w:line="276" w:lineRule="auto"/>
        <w:ind w:firstLine="720"/>
        <w:rPr>
          <w:rFonts w:ascii="Times New Roman" w:hAnsi="Times New Roman"/>
          <w:szCs w:val="28"/>
        </w:rPr>
      </w:pPr>
      <w:r w:rsidRPr="008E726E">
        <w:rPr>
          <w:rFonts w:ascii="Times New Roman" w:hAnsi="Times New Roman"/>
          <w:szCs w:val="28"/>
        </w:rPr>
        <w:t xml:space="preserve">Результаты педагогической диагностики (мониторинга) используются исключительно для решения следующих образовательных задач: </w:t>
      </w:r>
    </w:p>
    <w:p w:rsidR="008E726E" w:rsidRDefault="008E726E" w:rsidP="008E726E">
      <w:pPr>
        <w:spacing w:line="276" w:lineRule="auto"/>
        <w:ind w:firstLine="720"/>
        <w:rPr>
          <w:rFonts w:ascii="Times New Roman" w:hAnsi="Times New Roman"/>
          <w:szCs w:val="28"/>
        </w:rPr>
      </w:pPr>
      <w:r w:rsidRPr="008E726E">
        <w:rPr>
          <w:rFonts w:ascii="Times New Roman" w:hAnsi="Times New Roman"/>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E726E" w:rsidRDefault="008E726E" w:rsidP="008E726E">
      <w:pPr>
        <w:spacing w:line="276" w:lineRule="auto"/>
        <w:ind w:firstLine="720"/>
        <w:rPr>
          <w:rFonts w:ascii="Times New Roman" w:hAnsi="Times New Roman"/>
          <w:szCs w:val="28"/>
        </w:rPr>
      </w:pPr>
      <w:r w:rsidRPr="008E726E">
        <w:rPr>
          <w:rFonts w:ascii="Times New Roman" w:hAnsi="Times New Roman"/>
          <w:szCs w:val="28"/>
        </w:rPr>
        <w:t xml:space="preserve"> 2) оптимизации работы с группой детей.</w:t>
      </w:r>
    </w:p>
    <w:p w:rsidR="008E726E" w:rsidRDefault="008E726E" w:rsidP="008E726E">
      <w:pPr>
        <w:spacing w:line="276" w:lineRule="auto"/>
        <w:ind w:firstLine="720"/>
        <w:rPr>
          <w:rFonts w:ascii="Times New Roman" w:hAnsi="Times New Roman"/>
          <w:szCs w:val="28"/>
        </w:rPr>
      </w:pPr>
      <w:r w:rsidRPr="008E726E">
        <w:rPr>
          <w:rFonts w:ascii="Times New Roman" w:hAnsi="Times New Roman"/>
          <w:szCs w:val="28"/>
        </w:rPr>
        <w:lastRenderedPageBreak/>
        <w:t xml:space="preserve">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8E726E">
        <w:rPr>
          <w:rFonts w:ascii="Times New Roman" w:hAnsi="Times New Roman"/>
          <w:szCs w:val="28"/>
        </w:rPr>
        <w:t>ДО</w:t>
      </w:r>
      <w:proofErr w:type="gramEnd"/>
      <w:r w:rsidRPr="008E726E">
        <w:rPr>
          <w:rFonts w:ascii="Times New Roman" w:hAnsi="Times New Roman"/>
          <w:szCs w:val="28"/>
        </w:rPr>
        <w:t xml:space="preserve">: </w:t>
      </w:r>
    </w:p>
    <w:p w:rsidR="008E726E" w:rsidRDefault="008E726E" w:rsidP="008E726E">
      <w:pPr>
        <w:spacing w:line="276" w:lineRule="auto"/>
        <w:ind w:firstLine="720"/>
        <w:rPr>
          <w:rFonts w:ascii="Times New Roman" w:hAnsi="Times New Roman"/>
          <w:szCs w:val="28"/>
        </w:rPr>
      </w:pPr>
      <w:proofErr w:type="gramStart"/>
      <w:r w:rsidRPr="008E726E">
        <w:rPr>
          <w:rFonts w:ascii="Times New Roman" w:hAnsi="Times New Roman"/>
          <w:szCs w:val="28"/>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roofErr w:type="gramEnd"/>
    </w:p>
    <w:p w:rsidR="008E726E" w:rsidRDefault="008E726E" w:rsidP="008E726E">
      <w:pPr>
        <w:spacing w:line="276" w:lineRule="auto"/>
        <w:ind w:firstLine="720"/>
        <w:rPr>
          <w:rFonts w:ascii="Times New Roman" w:hAnsi="Times New Roman"/>
          <w:szCs w:val="28"/>
        </w:rPr>
      </w:pPr>
      <w:r w:rsidRPr="008E726E">
        <w:rPr>
          <w:rFonts w:ascii="Times New Roman" w:hAnsi="Times New Roman"/>
          <w:szCs w:val="28"/>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8E726E">
        <w:rPr>
          <w:rFonts w:ascii="Times New Roman" w:hAnsi="Times New Roman"/>
          <w:szCs w:val="28"/>
        </w:rPr>
        <w:t>соответствия</w:t>
      </w:r>
      <w:proofErr w:type="gramEnd"/>
      <w:r w:rsidRPr="008E726E">
        <w:rPr>
          <w:rFonts w:ascii="Times New Roman" w:hAnsi="Times New Roman"/>
          <w:szCs w:val="28"/>
        </w:rPr>
        <w:t xml:space="preserve"> установленным требованиям образовательной д</w:t>
      </w:r>
      <w:r>
        <w:rPr>
          <w:rFonts w:ascii="Times New Roman" w:hAnsi="Times New Roman"/>
          <w:szCs w:val="28"/>
        </w:rPr>
        <w:t>еятельности и подготовки детей.</w:t>
      </w:r>
    </w:p>
    <w:p w:rsidR="00462104" w:rsidRDefault="008E726E" w:rsidP="00242ED9">
      <w:pPr>
        <w:pStyle w:val="ad"/>
        <w:shd w:val="clear" w:color="auto" w:fill="FFFFFF"/>
        <w:spacing w:before="0" w:beforeAutospacing="0" w:after="0" w:afterAutospacing="0" w:line="276" w:lineRule="auto"/>
        <w:ind w:firstLine="720"/>
        <w:jc w:val="both"/>
        <w:rPr>
          <w:sz w:val="28"/>
          <w:szCs w:val="28"/>
        </w:rPr>
      </w:pPr>
      <w:r w:rsidRPr="00242ED9">
        <w:rPr>
          <w:sz w:val="28"/>
          <w:szCs w:val="28"/>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Инструментарием для проведения педагогической диагностики являются «Карты индивидуального развития детей», позволяющие фиксировать индивидуальную динамику и перспективы развития каждого ребенка.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242ED9">
        <w:rPr>
          <w:sz w:val="28"/>
          <w:szCs w:val="28"/>
        </w:rPr>
        <w:t>Педагогическая диагностика проводится на начальном этапе освоения ребенком образовательной программы в зависимости от времени его поступления в дошкольную группу (вводная,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w:t>
      </w:r>
      <w:r w:rsidRPr="008E726E">
        <w:rPr>
          <w:sz w:val="28"/>
          <w:szCs w:val="28"/>
        </w:rPr>
        <w:t xml:space="preserve"> индивидуальную динамику развития ребенка. </w:t>
      </w:r>
    </w:p>
    <w:p w:rsidR="00242ED9" w:rsidRPr="007615BC" w:rsidRDefault="00364EB2" w:rsidP="00364EB2">
      <w:pPr>
        <w:pStyle w:val="ad"/>
        <w:shd w:val="clear" w:color="auto" w:fill="FFFFFF"/>
        <w:spacing w:before="0" w:beforeAutospacing="0" w:after="0" w:afterAutospacing="0" w:line="276" w:lineRule="auto"/>
        <w:jc w:val="both"/>
        <w:rPr>
          <w:b/>
          <w:sz w:val="28"/>
          <w:szCs w:val="28"/>
        </w:rPr>
      </w:pPr>
      <w:r>
        <w:rPr>
          <w:b/>
          <w:sz w:val="28"/>
          <w:szCs w:val="28"/>
        </w:rPr>
        <w:t>2</w:t>
      </w:r>
      <w:r w:rsidR="006A484D">
        <w:rPr>
          <w:b/>
          <w:sz w:val="28"/>
          <w:szCs w:val="28"/>
        </w:rPr>
        <w:t xml:space="preserve">.5.2. </w:t>
      </w:r>
      <w:r w:rsidR="008E726E" w:rsidRPr="007615BC">
        <w:rPr>
          <w:b/>
          <w:sz w:val="28"/>
          <w:szCs w:val="28"/>
        </w:rPr>
        <w:t>Планируемые результаты в раннем возрасте (к трем годам)</w:t>
      </w:r>
      <w:r w:rsidR="00242ED9" w:rsidRPr="007615BC">
        <w:rPr>
          <w:b/>
          <w:sz w:val="28"/>
          <w:szCs w:val="28"/>
        </w:rPr>
        <w:t>:</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стремится к общению </w:t>
      </w:r>
      <w:proofErr w:type="gramStart"/>
      <w:r w:rsidRPr="008E726E">
        <w:rPr>
          <w:sz w:val="28"/>
          <w:szCs w:val="28"/>
        </w:rPr>
        <w:t>со</w:t>
      </w:r>
      <w:proofErr w:type="gramEnd"/>
      <w:r w:rsidRPr="008E726E">
        <w:rPr>
          <w:sz w:val="28"/>
          <w:szCs w:val="28"/>
        </w:rPr>
        <w:t xml:space="preserve"> взрослыми, реагирует на их настроение;</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проявляет интерес к сверстникам; наблюдает за их действиями и подражает им; играет рядом;</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понимает и выполняет простые поручения взрослого;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lastRenderedPageBreak/>
        <w:t>✓</w:t>
      </w:r>
      <w:r w:rsidRPr="008E726E">
        <w:rPr>
          <w:sz w:val="28"/>
          <w:szCs w:val="28"/>
        </w:rPr>
        <w:t xml:space="preserve"> ребенок стремится проявлять самостоятельность в бытовом и игровом поведении;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к стихам, сказкам, повторяет отдельные слова и фразы за взрослым;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рассматривает картинки, показывает и называет предметы, изображенные на них;</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различает и называет основные цвета, формы предметов, ориентируется в основных пространственных и временных отношениях;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осуществляет поисковые и обследовательские действия;</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знает основные особенности внешнего облика человека, его деятельности; свое имя, имена </w:t>
      </w:r>
      <w:proofErr w:type="gramStart"/>
      <w:r w:rsidRPr="008E726E">
        <w:rPr>
          <w:sz w:val="28"/>
          <w:szCs w:val="28"/>
        </w:rPr>
        <w:t>близких</w:t>
      </w:r>
      <w:proofErr w:type="gramEnd"/>
      <w:r w:rsidRPr="008E726E">
        <w:rPr>
          <w:sz w:val="28"/>
          <w:szCs w:val="28"/>
        </w:rPr>
        <w:t>; демонстрирует первоначальные представления о населенном пункте, в котором живет (город, село и так далее);</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с удовольствием слушает музыку, подпевает, выполняет простые танцевальные движения;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эмоционально откликается на красоту природы и произведения искусства;</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proofErr w:type="gramStart"/>
      <w:r w:rsidRPr="008E726E">
        <w:rPr>
          <w:rFonts w:eastAsia="MS Mincho" w:hAnsi="MS Mincho"/>
          <w:sz w:val="28"/>
          <w:szCs w:val="28"/>
        </w:rPr>
        <w:t>✓</w:t>
      </w:r>
      <w:r w:rsidRPr="008E726E">
        <w:rPr>
          <w:sz w:val="28"/>
          <w:szCs w:val="28"/>
        </w:rPr>
        <w:t xml:space="preserve"> 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roofErr w:type="gramEnd"/>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w:t>
      </w:r>
    </w:p>
    <w:p w:rsidR="00242ED9" w:rsidRPr="007615BC" w:rsidRDefault="00364EB2" w:rsidP="00364EB2">
      <w:pPr>
        <w:pStyle w:val="ad"/>
        <w:shd w:val="clear" w:color="auto" w:fill="FFFFFF"/>
        <w:spacing w:before="0" w:beforeAutospacing="0" w:after="0" w:afterAutospacing="0" w:line="276" w:lineRule="auto"/>
        <w:jc w:val="both"/>
        <w:rPr>
          <w:b/>
          <w:sz w:val="28"/>
          <w:szCs w:val="28"/>
        </w:rPr>
      </w:pPr>
      <w:r>
        <w:rPr>
          <w:b/>
          <w:sz w:val="28"/>
          <w:szCs w:val="28"/>
        </w:rPr>
        <w:lastRenderedPageBreak/>
        <w:t>2</w:t>
      </w:r>
      <w:r w:rsidR="006A484D">
        <w:rPr>
          <w:b/>
          <w:sz w:val="28"/>
          <w:szCs w:val="28"/>
        </w:rPr>
        <w:t xml:space="preserve">.5.3. </w:t>
      </w:r>
      <w:r w:rsidR="008E726E" w:rsidRPr="007615BC">
        <w:rPr>
          <w:b/>
          <w:sz w:val="28"/>
          <w:szCs w:val="28"/>
        </w:rPr>
        <w:t xml:space="preserve">Планируемые результаты в дошкольном возрасте. </w:t>
      </w:r>
    </w:p>
    <w:p w:rsidR="00242ED9" w:rsidRPr="007615BC" w:rsidRDefault="008E726E" w:rsidP="00242ED9">
      <w:pPr>
        <w:pStyle w:val="ad"/>
        <w:shd w:val="clear" w:color="auto" w:fill="FFFFFF"/>
        <w:spacing w:before="0" w:beforeAutospacing="0" w:after="0" w:afterAutospacing="0" w:line="276" w:lineRule="auto"/>
        <w:ind w:firstLine="720"/>
        <w:jc w:val="both"/>
        <w:rPr>
          <w:b/>
          <w:sz w:val="28"/>
          <w:szCs w:val="28"/>
        </w:rPr>
      </w:pPr>
      <w:r w:rsidRPr="007615BC">
        <w:rPr>
          <w:b/>
          <w:sz w:val="28"/>
          <w:szCs w:val="28"/>
        </w:rPr>
        <w:t>К четырем годам:</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8E726E">
        <w:rPr>
          <w:sz w:val="28"/>
          <w:szCs w:val="28"/>
        </w:rPr>
        <w:t>ритмические упражнения</w:t>
      </w:r>
      <w:proofErr w:type="gramEnd"/>
      <w:r w:rsidRPr="008E726E">
        <w:rPr>
          <w:sz w:val="28"/>
          <w:szCs w:val="28"/>
        </w:rPr>
        <w:t xml:space="preserve"> под музыку;</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8E726E">
        <w:rPr>
          <w:sz w:val="28"/>
          <w:szCs w:val="28"/>
        </w:rPr>
        <w:t>движения</w:t>
      </w:r>
      <w:proofErr w:type="gramEnd"/>
      <w:r w:rsidRPr="008E726E">
        <w:rPr>
          <w:sz w:val="28"/>
          <w:szCs w:val="28"/>
        </w:rPr>
        <w:t xml:space="preserve"> в общем для всех темпе;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доверие к миру, положительно оценивает себя, говорит о себе в первом лице;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охотно включается в совместную деятельность </w:t>
      </w:r>
      <w:proofErr w:type="gramStart"/>
      <w:r w:rsidRPr="008E726E">
        <w:rPr>
          <w:sz w:val="28"/>
          <w:szCs w:val="28"/>
        </w:rPr>
        <w:t>со</w:t>
      </w:r>
      <w:proofErr w:type="gramEnd"/>
      <w:r w:rsidRPr="008E726E">
        <w:rPr>
          <w:sz w:val="28"/>
          <w:szCs w:val="28"/>
        </w:rPr>
        <w:t xml:space="preserve"> взрослым, подражает его действиям, отвечает на вопросы взрослого и комментирует его действия в процессе совместной деятельности;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w:t>
      </w:r>
      <w:r w:rsidRPr="008E726E">
        <w:rPr>
          <w:sz w:val="28"/>
          <w:szCs w:val="28"/>
        </w:rPr>
        <w:lastRenderedPageBreak/>
        <w:t xml:space="preserve">- 4 предложений, пересказывает знакомые литературные произведения, использует речевые формы вежливого общения;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совместно </w:t>
      </w:r>
      <w:proofErr w:type="gramStart"/>
      <w:r w:rsidRPr="008E726E">
        <w:rPr>
          <w:sz w:val="28"/>
          <w:szCs w:val="28"/>
        </w:rPr>
        <w:t>со</w:t>
      </w:r>
      <w:proofErr w:type="gramEnd"/>
      <w:r w:rsidRPr="008E726E">
        <w:rPr>
          <w:sz w:val="28"/>
          <w:szCs w:val="28"/>
        </w:rPr>
        <w:t xml:space="preserve"> взрослым пересказывает знакомые сказки, короткие стихи;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8E726E">
        <w:rPr>
          <w:sz w:val="28"/>
          <w:szCs w:val="28"/>
        </w:rPr>
        <w:t>со</w:t>
      </w:r>
      <w:proofErr w:type="gramEnd"/>
      <w:r w:rsidRPr="008E726E">
        <w:rPr>
          <w:sz w:val="28"/>
          <w:szCs w:val="28"/>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проявляет потребность в познавательном общении </w:t>
      </w:r>
      <w:proofErr w:type="gramStart"/>
      <w:r w:rsidRPr="008E726E">
        <w:rPr>
          <w:sz w:val="28"/>
          <w:szCs w:val="28"/>
        </w:rPr>
        <w:t>со</w:t>
      </w:r>
      <w:proofErr w:type="gramEnd"/>
      <w:r w:rsidRPr="008E726E">
        <w:rPr>
          <w:sz w:val="28"/>
          <w:szCs w:val="28"/>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к миру, к себе и окружающим людям;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знает об объектах ближайшего окружения: о родном населенном пункте, его названии, достопримечательностях и традициях;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proofErr w:type="gramStart"/>
      <w:r w:rsidRPr="008E726E">
        <w:rPr>
          <w:rFonts w:eastAsia="MS Mincho" w:hAnsi="MS Mincho"/>
          <w:sz w:val="28"/>
          <w:szCs w:val="28"/>
        </w:rPr>
        <w:t>✓</w:t>
      </w:r>
      <w:r w:rsidRPr="008E726E">
        <w:rPr>
          <w:sz w:val="28"/>
          <w:szCs w:val="28"/>
        </w:rPr>
        <w:t xml:space="preserve"> 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8E726E">
        <w:rPr>
          <w:sz w:val="28"/>
          <w:szCs w:val="28"/>
        </w:rPr>
        <w:t xml:space="preserve"> вред;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lastRenderedPageBreak/>
        <w:t>✓</w:t>
      </w:r>
      <w:r w:rsidRPr="008E726E">
        <w:rPr>
          <w:sz w:val="28"/>
          <w:szCs w:val="28"/>
        </w:rPr>
        <w:t xml:space="preserve"> 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w:t>
      </w:r>
      <w:r w:rsidR="00242ED9">
        <w:rPr>
          <w:sz w:val="28"/>
          <w:szCs w:val="28"/>
        </w:rPr>
        <w:t xml:space="preserve"> </w:t>
      </w:r>
      <w:r w:rsidRPr="008E726E">
        <w:rPr>
          <w:sz w:val="28"/>
          <w:szCs w:val="28"/>
        </w:rPr>
        <w:t xml:space="preserve">заместители, разворачивает несложный игровой сюжет из нескольких эпизодов;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242ED9" w:rsidRPr="007615BC" w:rsidRDefault="008E726E" w:rsidP="00242ED9">
      <w:pPr>
        <w:pStyle w:val="ad"/>
        <w:shd w:val="clear" w:color="auto" w:fill="FFFFFF"/>
        <w:spacing w:before="0" w:beforeAutospacing="0" w:after="0" w:afterAutospacing="0" w:line="276" w:lineRule="auto"/>
        <w:ind w:firstLine="720"/>
        <w:jc w:val="both"/>
        <w:rPr>
          <w:b/>
          <w:sz w:val="28"/>
          <w:szCs w:val="28"/>
        </w:rPr>
      </w:pPr>
      <w:r w:rsidRPr="007615BC">
        <w:rPr>
          <w:b/>
          <w:sz w:val="28"/>
          <w:szCs w:val="28"/>
        </w:rPr>
        <w:t xml:space="preserve">К пяти годам: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стремится к самостоятельному осуществлению процессов личной гигиены, их правильной организации;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выполняет самостоятельно правила общения </w:t>
      </w:r>
      <w:proofErr w:type="gramStart"/>
      <w:r w:rsidRPr="008E726E">
        <w:rPr>
          <w:sz w:val="28"/>
          <w:szCs w:val="28"/>
        </w:rPr>
        <w:t>со</w:t>
      </w:r>
      <w:proofErr w:type="gramEnd"/>
      <w:r w:rsidRPr="008E726E">
        <w:rPr>
          <w:sz w:val="28"/>
          <w:szCs w:val="28"/>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без напоминания взрослого здоровается и прощается, говорит "спасибо" и "пожалуйста";</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познает правила безопасного поведения и стремится их выполнять в повседневной жизни;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самостоятелен в самообслуживании;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lastRenderedPageBreak/>
        <w:t xml:space="preserve"> </w:t>
      </w:r>
      <w:r w:rsidRPr="008E726E">
        <w:rPr>
          <w:rFonts w:eastAsia="MS Mincho" w:hAnsi="MS Mincho"/>
          <w:sz w:val="28"/>
          <w:szCs w:val="28"/>
        </w:rPr>
        <w:t>✓</w:t>
      </w:r>
      <w:r w:rsidRPr="008E726E">
        <w:rPr>
          <w:sz w:val="28"/>
          <w:szCs w:val="28"/>
        </w:rPr>
        <w:t xml:space="preserve"> ребенок проявляет познавательный интерес к труду взрослых, профессиям, технике; отражает эти представления в играх;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стремится к выполнению трудовых обязанностей, охотно включается в совместный труд </w:t>
      </w:r>
      <w:proofErr w:type="gramStart"/>
      <w:r w:rsidRPr="008E726E">
        <w:rPr>
          <w:sz w:val="28"/>
          <w:szCs w:val="28"/>
        </w:rPr>
        <w:t>со</w:t>
      </w:r>
      <w:proofErr w:type="gramEnd"/>
      <w:r w:rsidRPr="008E726E">
        <w:rPr>
          <w:sz w:val="28"/>
          <w:szCs w:val="28"/>
        </w:rPr>
        <w:t xml:space="preserve"> взрослыми или сверстниками;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большинство звуков произносит правильно, пользуется средствами эмоциональной и речевой выразительности;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самостоятельно пересказывает знакомые сказки, с небольшой помощью взрослого составляет описательные рассказы и загадки;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словотворчество, интерес к языку, с интересом слушает литературные тексты, воспроизводит текст;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рассказать о предмете, его назначении и особенностях, о том, как он был создан;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8E726E">
        <w:rPr>
          <w:sz w:val="28"/>
          <w:szCs w:val="28"/>
        </w:rPr>
        <w:t>со</w:t>
      </w:r>
      <w:proofErr w:type="gramEnd"/>
      <w:r w:rsidRPr="008E726E">
        <w:rPr>
          <w:sz w:val="28"/>
          <w:szCs w:val="28"/>
        </w:rPr>
        <w:t xml:space="preserve"> взрослыми не только в совместной деятельности, но и в свободной самостоятельной; отличается высокой активностью и любознательностью;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lastRenderedPageBreak/>
        <w:t>✓</w:t>
      </w:r>
      <w:r w:rsidRPr="008E726E">
        <w:rPr>
          <w:sz w:val="28"/>
          <w:szCs w:val="28"/>
        </w:rPr>
        <w:t xml:space="preserve"> 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242ED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B80359" w:rsidRPr="007615BC" w:rsidRDefault="008E726E" w:rsidP="00242ED9">
      <w:pPr>
        <w:pStyle w:val="ad"/>
        <w:shd w:val="clear" w:color="auto" w:fill="FFFFFF"/>
        <w:spacing w:before="0" w:beforeAutospacing="0" w:after="0" w:afterAutospacing="0" w:line="276" w:lineRule="auto"/>
        <w:ind w:firstLine="720"/>
        <w:jc w:val="both"/>
        <w:rPr>
          <w:b/>
          <w:sz w:val="28"/>
          <w:szCs w:val="28"/>
        </w:rPr>
      </w:pPr>
      <w:r w:rsidRPr="007615BC">
        <w:rPr>
          <w:b/>
          <w:sz w:val="28"/>
          <w:szCs w:val="28"/>
        </w:rPr>
        <w:t xml:space="preserve">К шести годам: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lastRenderedPageBreak/>
        <w:t>✓</w:t>
      </w:r>
      <w:r w:rsidRPr="008E726E">
        <w:rPr>
          <w:sz w:val="28"/>
          <w:szCs w:val="28"/>
        </w:rPr>
        <w:t xml:space="preserve"> ребенок проявляет доступный возрасту самоконтроль, способен привлечь внимание других детей и организовать знакомую подвижную игру;</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настроен положительно по отношению к окружающим, охотно вступает в общение </w:t>
      </w:r>
      <w:proofErr w:type="gramStart"/>
      <w:r w:rsidRPr="008E726E">
        <w:rPr>
          <w:sz w:val="28"/>
          <w:szCs w:val="28"/>
        </w:rPr>
        <w:t>со</w:t>
      </w:r>
      <w:proofErr w:type="gramEnd"/>
      <w:r w:rsidRPr="008E726E">
        <w:rPr>
          <w:sz w:val="28"/>
          <w:szCs w:val="28"/>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w:t>
      </w:r>
      <w:r w:rsidRPr="008E726E">
        <w:rPr>
          <w:sz w:val="28"/>
          <w:szCs w:val="28"/>
        </w:rPr>
        <w:lastRenderedPageBreak/>
        <w:t xml:space="preserve">пересказывает рассказы и сказки, проявляет избирательное отношение к произведениям определенной тематики и жанра;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знает о цифровых средствах познания окружающей действительности, использует некоторые из них, </w:t>
      </w:r>
      <w:proofErr w:type="gramStart"/>
      <w:r w:rsidRPr="008E726E">
        <w:rPr>
          <w:sz w:val="28"/>
          <w:szCs w:val="28"/>
        </w:rPr>
        <w:t>придерживаясь</w:t>
      </w:r>
      <w:proofErr w:type="gramEnd"/>
      <w:r w:rsidRPr="008E726E">
        <w:rPr>
          <w:sz w:val="28"/>
          <w:szCs w:val="28"/>
        </w:rPr>
        <w:t xml:space="preserve"> правил безопасного обращения с ними;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согласовывает свои интересы с интересами партнеров в игровой деятельности, умеет предложить и объяснить замысел игры, комбинировать </w:t>
      </w:r>
      <w:r w:rsidRPr="008E726E">
        <w:rPr>
          <w:sz w:val="28"/>
          <w:szCs w:val="28"/>
        </w:rPr>
        <w:lastRenderedPageBreak/>
        <w:t>сюжеты на основе разных событий, создавать игровые образы, управлять персонажами в режиссерской игре;</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B80359" w:rsidRPr="007615BC" w:rsidRDefault="00364EB2" w:rsidP="00364EB2">
      <w:pPr>
        <w:pStyle w:val="ad"/>
        <w:shd w:val="clear" w:color="auto" w:fill="FFFFFF"/>
        <w:spacing w:before="0" w:beforeAutospacing="0" w:after="0" w:afterAutospacing="0" w:line="276" w:lineRule="auto"/>
        <w:jc w:val="both"/>
        <w:rPr>
          <w:b/>
          <w:sz w:val="28"/>
          <w:szCs w:val="28"/>
        </w:rPr>
      </w:pPr>
      <w:r>
        <w:rPr>
          <w:b/>
          <w:sz w:val="28"/>
          <w:szCs w:val="28"/>
        </w:rPr>
        <w:t>2</w:t>
      </w:r>
      <w:r w:rsidR="006A484D">
        <w:rPr>
          <w:b/>
          <w:sz w:val="28"/>
          <w:szCs w:val="28"/>
        </w:rPr>
        <w:t xml:space="preserve">.5.4. </w:t>
      </w:r>
      <w:r w:rsidR="008E726E" w:rsidRPr="007615BC">
        <w:rPr>
          <w:b/>
          <w:sz w:val="28"/>
          <w:szCs w:val="28"/>
        </w:rPr>
        <w:t>Планируемые результаты на этапе завершения освоения Федеральной программы (к концу дошкольного возраста)</w:t>
      </w:r>
      <w:r w:rsidR="00B80359" w:rsidRPr="007615BC">
        <w:rPr>
          <w:b/>
          <w:sz w:val="28"/>
          <w:szCs w:val="28"/>
        </w:rPr>
        <w:t>:</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у ребенка сформированы основные психофизические и нравственно-волевые качества;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основными движениями и элементами спортивных игр, может контролировать </w:t>
      </w:r>
      <w:proofErr w:type="gramStart"/>
      <w:r w:rsidRPr="008E726E">
        <w:rPr>
          <w:sz w:val="28"/>
          <w:szCs w:val="28"/>
        </w:rPr>
        <w:t>свои</w:t>
      </w:r>
      <w:proofErr w:type="gramEnd"/>
      <w:r w:rsidRPr="008E726E">
        <w:rPr>
          <w:sz w:val="28"/>
          <w:szCs w:val="28"/>
        </w:rPr>
        <w:t xml:space="preserve"> движение и управлять ими;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соблюдает элементарные правила здорового образа жизни и личной гигиены;</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элементы творчества в двигательной деятельности;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нравственно-волевые качества, самоконтроль и может осуществлять анализ своей двигательной деятельности;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соблюдает элементарные социальные нормы и правила поведения в различных видах деятельности, взаимоотношениях </w:t>
      </w:r>
      <w:proofErr w:type="gramStart"/>
      <w:r w:rsidRPr="008E726E">
        <w:rPr>
          <w:sz w:val="28"/>
          <w:szCs w:val="28"/>
        </w:rPr>
        <w:t>со</w:t>
      </w:r>
      <w:proofErr w:type="gramEnd"/>
      <w:r w:rsidRPr="008E726E">
        <w:rPr>
          <w:sz w:val="28"/>
          <w:szCs w:val="28"/>
        </w:rPr>
        <w:t xml:space="preserve"> взрослыми и сверстниками;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средствами общения и способами взаимодействия </w:t>
      </w:r>
      <w:proofErr w:type="gramStart"/>
      <w:r w:rsidRPr="008E726E">
        <w:rPr>
          <w:sz w:val="28"/>
          <w:szCs w:val="28"/>
        </w:rPr>
        <w:t>со</w:t>
      </w:r>
      <w:proofErr w:type="gramEnd"/>
      <w:r w:rsidRPr="008E726E">
        <w:rPr>
          <w:sz w:val="28"/>
          <w:szCs w:val="28"/>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понимать свои переживания и причины их возникновения, регулировать свое поведение и осуществлять выбор социально </w:t>
      </w:r>
      <w:r w:rsidRPr="008E726E">
        <w:rPr>
          <w:sz w:val="28"/>
          <w:szCs w:val="28"/>
        </w:rPr>
        <w:lastRenderedPageBreak/>
        <w:t>одобряемых действий в конкретных ситуациях, обосновывать свои ценностные ориентации;</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eastAsia="MS Mincho" w:hAnsi="MS Mincho"/>
          <w:sz w:val="28"/>
          <w:szCs w:val="28"/>
        </w:rPr>
        <w:t>✓</w:t>
      </w:r>
      <w:r w:rsidRPr="008E726E">
        <w:rPr>
          <w:sz w:val="28"/>
          <w:szCs w:val="28"/>
        </w:rPr>
        <w:t xml:space="preserve"> ребенок стремится сохранять позитивную самооценку;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проявляет положительное отношение к миру, разным видам труда, другим людям и самому себе;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у ребенка выражено стремление заниматься социально значимой деятельностью;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откликаться на эмоции близких людей, проявлять эмпатию (сочувствие, сопереживание, содействие);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eastAsia="MS Mincho" w:hAnsi="MS Mincho"/>
          <w:sz w:val="28"/>
          <w:szCs w:val="28"/>
        </w:rPr>
        <w:t>✓</w:t>
      </w:r>
      <w:r w:rsidRPr="008E726E">
        <w:rPr>
          <w:sz w:val="28"/>
          <w:szCs w:val="28"/>
        </w:rPr>
        <w:t xml:space="preserve"> ребенок владеет речью как средством коммуникации, ведет диалог </w:t>
      </w:r>
      <w:proofErr w:type="gramStart"/>
      <w:r w:rsidRPr="008E726E">
        <w:rPr>
          <w:sz w:val="28"/>
          <w:szCs w:val="28"/>
        </w:rPr>
        <w:t>со</w:t>
      </w:r>
      <w:proofErr w:type="gramEnd"/>
      <w:r w:rsidRPr="008E726E">
        <w:rPr>
          <w:sz w:val="28"/>
          <w:szCs w:val="28"/>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proofErr w:type="gramStart"/>
      <w:r w:rsidRPr="008E726E">
        <w:rPr>
          <w:rFonts w:ascii="MS Mincho" w:eastAsia="MS Mincho" w:hAnsi="MS Mincho" w:cs="MS Mincho" w:hint="eastAsia"/>
          <w:sz w:val="28"/>
          <w:szCs w:val="28"/>
        </w:rPr>
        <w:t>✓</w:t>
      </w:r>
      <w:r w:rsidRPr="008E726E">
        <w:rPr>
          <w:sz w:val="28"/>
          <w:szCs w:val="28"/>
        </w:rPr>
        <w:t xml:space="preserve"> 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8E726E">
        <w:rPr>
          <w:sz w:val="28"/>
          <w:szCs w:val="28"/>
        </w:rPr>
        <w:t xml:space="preserve"> </w:t>
      </w:r>
      <w:proofErr w:type="gramStart"/>
      <w:r w:rsidRPr="008E726E">
        <w:rPr>
          <w:sz w:val="28"/>
          <w:szCs w:val="28"/>
        </w:rPr>
        <w:t>государстве</w:t>
      </w:r>
      <w:proofErr w:type="gramEnd"/>
      <w:r w:rsidRPr="008E726E">
        <w:rPr>
          <w:sz w:val="28"/>
          <w:szCs w:val="28"/>
        </w:rPr>
        <w:t xml:space="preserve"> и принадлежности к нему;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lastRenderedPageBreak/>
        <w:t>✓</w:t>
      </w:r>
      <w:r w:rsidRPr="008E726E">
        <w:rPr>
          <w:sz w:val="28"/>
          <w:szCs w:val="28"/>
        </w:rPr>
        <w:t xml:space="preserve"> 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ascii="MS Mincho" w:eastAsia="MS Mincho" w:hAnsi="MS Mincho" w:cs="MS Mincho" w:hint="eastAsia"/>
          <w:sz w:val="28"/>
          <w:szCs w:val="28"/>
        </w:rPr>
        <w:t>✓</w:t>
      </w:r>
      <w:r w:rsidRPr="008E726E">
        <w:rPr>
          <w:sz w:val="28"/>
          <w:szCs w:val="28"/>
        </w:rPr>
        <w:t xml:space="preserve"> 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ascii="MS Mincho" w:eastAsia="MS Mincho" w:hAnsi="MS Mincho" w:cs="MS Mincho" w:hint="eastAsia"/>
          <w:sz w:val="28"/>
          <w:szCs w:val="28"/>
        </w:rPr>
        <w:t>✓</w:t>
      </w:r>
      <w:r w:rsidRPr="008E726E">
        <w:rPr>
          <w:sz w:val="28"/>
          <w:szCs w:val="28"/>
        </w:rPr>
        <w:t xml:space="preserve"> 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proofErr w:type="gramStart"/>
      <w:r w:rsidRPr="008E726E">
        <w:rPr>
          <w:rFonts w:ascii="MS Mincho" w:eastAsia="MS Mincho" w:hAnsi="MS Mincho" w:cs="MS Mincho" w:hint="eastAsia"/>
          <w:sz w:val="28"/>
          <w:szCs w:val="28"/>
        </w:rPr>
        <w:t>✓</w:t>
      </w:r>
      <w:r w:rsidRPr="008E726E">
        <w:rPr>
          <w:sz w:val="28"/>
          <w:szCs w:val="28"/>
        </w:rPr>
        <w:t xml:space="preserve"> 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ascii="MS Mincho" w:eastAsia="MS Mincho" w:hAnsi="MS Mincho" w:cs="MS Mincho" w:hint="eastAsia"/>
          <w:sz w:val="28"/>
          <w:szCs w:val="28"/>
        </w:rPr>
        <w:t>✓</w:t>
      </w:r>
      <w:r w:rsidRPr="008E726E">
        <w:rPr>
          <w:sz w:val="28"/>
          <w:szCs w:val="28"/>
        </w:rPr>
        <w:t xml:space="preserve"> 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w:t>
      </w:r>
      <w:proofErr w:type="gramStart"/>
      <w:r w:rsidRPr="008E726E">
        <w:rPr>
          <w:sz w:val="28"/>
          <w:szCs w:val="28"/>
        </w:rPr>
        <w:t>выражает интерес</w:t>
      </w:r>
      <w:proofErr w:type="gramEnd"/>
      <w:r w:rsidRPr="008E726E">
        <w:rPr>
          <w:sz w:val="28"/>
          <w:szCs w:val="28"/>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ascii="MS Mincho" w:eastAsia="MS Mincho" w:hAnsi="MS Mincho" w:cs="MS Mincho" w:hint="eastAsia"/>
          <w:sz w:val="28"/>
          <w:szCs w:val="28"/>
        </w:rPr>
        <w:t>✓</w:t>
      </w:r>
      <w:r w:rsidRPr="008E726E">
        <w:rPr>
          <w:sz w:val="28"/>
          <w:szCs w:val="28"/>
        </w:rPr>
        <w:t xml:space="preserve"> 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sz w:val="28"/>
          <w:szCs w:val="28"/>
        </w:rPr>
        <w:t xml:space="preserve"> </w:t>
      </w:r>
      <w:r w:rsidRPr="008E726E">
        <w:rPr>
          <w:rFonts w:ascii="MS Mincho" w:eastAsia="MS Mincho" w:hAnsi="MS Mincho" w:cs="MS Mincho" w:hint="eastAsia"/>
          <w:sz w:val="28"/>
          <w:szCs w:val="28"/>
        </w:rPr>
        <w:t>✓</w:t>
      </w:r>
      <w:r w:rsidRPr="008E726E">
        <w:rPr>
          <w:sz w:val="28"/>
          <w:szCs w:val="28"/>
        </w:rPr>
        <w:t xml:space="preserve"> 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w:t>
      </w:r>
      <w:r w:rsidRPr="008E726E">
        <w:rPr>
          <w:sz w:val="28"/>
          <w:szCs w:val="28"/>
        </w:rPr>
        <w:lastRenderedPageBreak/>
        <w:t xml:space="preserve">согласовывает свои интересы с интересами партнеров по игре, управляет персонажами в режиссерской игре; </w:t>
      </w:r>
    </w:p>
    <w:p w:rsidR="00B80359"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8E726E" w:rsidRPr="008E726E" w:rsidRDefault="008E726E" w:rsidP="00242ED9">
      <w:pPr>
        <w:pStyle w:val="ad"/>
        <w:shd w:val="clear" w:color="auto" w:fill="FFFFFF"/>
        <w:spacing w:before="0" w:beforeAutospacing="0" w:after="0" w:afterAutospacing="0" w:line="276" w:lineRule="auto"/>
        <w:ind w:firstLine="720"/>
        <w:jc w:val="both"/>
        <w:rPr>
          <w:sz w:val="28"/>
          <w:szCs w:val="28"/>
        </w:rPr>
      </w:pPr>
      <w:r w:rsidRPr="008E726E">
        <w:rPr>
          <w:rFonts w:ascii="MS Mincho" w:eastAsia="MS Mincho" w:hAnsi="MS Mincho" w:cs="MS Mincho" w:hint="eastAsia"/>
          <w:sz w:val="28"/>
          <w:szCs w:val="28"/>
        </w:rPr>
        <w:t>✓</w:t>
      </w:r>
      <w:r w:rsidRPr="008E726E">
        <w:rPr>
          <w:sz w:val="28"/>
          <w:szCs w:val="28"/>
        </w:rPr>
        <w:t xml:space="preserve"> 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8E726E" w:rsidRDefault="0041240C" w:rsidP="0041240C">
      <w:pPr>
        <w:spacing w:line="276" w:lineRule="auto"/>
        <w:rPr>
          <w:rFonts w:ascii="Times New Roman" w:hAnsi="Times New Roman"/>
          <w:color w:val="auto"/>
          <w:szCs w:val="28"/>
        </w:rPr>
      </w:pPr>
      <w:r>
        <w:rPr>
          <w:rFonts w:ascii="Times New Roman" w:hAnsi="Times New Roman"/>
          <w:b/>
          <w:color w:val="auto"/>
          <w:szCs w:val="28"/>
          <w:highlight w:val="white"/>
        </w:rPr>
        <w:t>2</w:t>
      </w:r>
      <w:r w:rsidR="006A484D">
        <w:rPr>
          <w:rFonts w:ascii="Times New Roman" w:hAnsi="Times New Roman"/>
          <w:b/>
          <w:color w:val="auto"/>
          <w:szCs w:val="28"/>
          <w:highlight w:val="white"/>
        </w:rPr>
        <w:t xml:space="preserve">.5.5. </w:t>
      </w:r>
      <w:proofErr w:type="gramStart"/>
      <w:r w:rsidR="008E726E" w:rsidRPr="007615BC">
        <w:rPr>
          <w:rFonts w:ascii="Times New Roman" w:hAnsi="Times New Roman"/>
          <w:b/>
          <w:color w:val="auto"/>
          <w:szCs w:val="28"/>
          <w:highlight w:val="white"/>
        </w:rPr>
        <w:t>Планиру</w:t>
      </w:r>
      <w:r w:rsidR="009E630A">
        <w:rPr>
          <w:rFonts w:ascii="Times New Roman" w:hAnsi="Times New Roman"/>
          <w:b/>
          <w:color w:val="auto"/>
          <w:szCs w:val="28"/>
          <w:highlight w:val="white"/>
        </w:rPr>
        <w:t xml:space="preserve">емые результаты освоения части </w:t>
      </w:r>
      <w:r w:rsidR="008E726E" w:rsidRPr="007615BC">
        <w:rPr>
          <w:rFonts w:ascii="Times New Roman" w:hAnsi="Times New Roman"/>
          <w:b/>
          <w:color w:val="auto"/>
          <w:szCs w:val="28"/>
          <w:highlight w:val="white"/>
        </w:rPr>
        <w:t>ОП ДО, формируемой участниками образовательных отношений</w:t>
      </w:r>
      <w:r w:rsidR="008E726E" w:rsidRPr="008E726E">
        <w:rPr>
          <w:rFonts w:ascii="Times New Roman" w:hAnsi="Times New Roman"/>
          <w:color w:val="auto"/>
          <w:szCs w:val="28"/>
          <w:highlight w:val="white"/>
        </w:rPr>
        <w:t>, </w:t>
      </w:r>
      <w:r w:rsidR="008E726E" w:rsidRPr="008E726E">
        <w:rPr>
          <w:rFonts w:ascii="Times New Roman" w:hAnsi="Times New Roman"/>
          <w:color w:val="auto"/>
          <w:szCs w:val="28"/>
        </w:rPr>
        <w:t xml:space="preserve">представлены в виде целевых долгосрочных ориентиров в каждой парциальной образовательной программе. </w:t>
      </w:r>
      <w:proofErr w:type="gramEnd"/>
    </w:p>
    <w:p w:rsidR="00B03073" w:rsidRPr="00CB6F0D" w:rsidRDefault="00B03073" w:rsidP="00B03073">
      <w:pPr>
        <w:spacing w:after="5" w:line="270" w:lineRule="auto"/>
        <w:ind w:left="47" w:right="15" w:firstLine="562"/>
        <w:rPr>
          <w:rFonts w:ascii="Times New Roman" w:hAnsi="Times New Roman"/>
          <w:szCs w:val="28"/>
          <w:lang w:eastAsia="en-US"/>
        </w:rPr>
      </w:pPr>
      <w:r w:rsidRPr="00CB6F0D">
        <w:rPr>
          <w:rFonts w:ascii="Times New Roman" w:hAnsi="Times New Roman"/>
          <w:szCs w:val="28"/>
          <w:lang w:eastAsia="en-US"/>
        </w:rPr>
        <w:t>В Программу включено содержание, ориентированное на формирование элементарных представлений ребенка о национально</w:t>
      </w:r>
      <w:r w:rsidR="0041240C" w:rsidRPr="00CB6F0D">
        <w:rPr>
          <w:rFonts w:ascii="Times New Roman" w:hAnsi="Times New Roman"/>
          <w:szCs w:val="28"/>
          <w:lang w:eastAsia="en-US"/>
        </w:rPr>
        <w:t xml:space="preserve"> </w:t>
      </w:r>
      <w:r w:rsidRPr="00CB6F0D">
        <w:rPr>
          <w:rFonts w:ascii="Times New Roman" w:hAnsi="Times New Roman"/>
          <w:szCs w:val="28"/>
          <w:lang w:eastAsia="en-US"/>
        </w:rPr>
        <w:t xml:space="preserve">культурных, демографических, климатических особенностях Ханты-Мансийского автономного округа, которое реализуется через интеграцию программного содержания в ходе образовательной деятельности, во время проведения образовательно-культурных и досуговых мероприятий и в свободной деятельности детей. </w:t>
      </w:r>
      <w:r w:rsidRPr="00CB6F0D">
        <w:rPr>
          <w:rFonts w:ascii="Times New Roman" w:hAnsi="Times New Roman"/>
          <w:b/>
          <w:szCs w:val="28"/>
          <w:lang w:eastAsia="en-US"/>
        </w:rPr>
        <w:t xml:space="preserve">С текущего учебного года реализуется Парциальная программа «Наследие Югры: на пути к истокам» (Л.Л.Лашкова, П.П.Ушакова, С.А.Якоб). </w:t>
      </w:r>
      <w:proofErr w:type="gramStart"/>
      <w:r w:rsidRPr="00CB6F0D">
        <w:rPr>
          <w:rFonts w:ascii="Times New Roman" w:hAnsi="Times New Roman"/>
          <w:b/>
          <w:szCs w:val="28"/>
          <w:lang w:eastAsia="en-US"/>
        </w:rPr>
        <w:t>Программа реализуется в старших и подготовительных группах в формируемой части ОП ДО и направлена на формирование у дошкольников ценностного отношения к природе, культуре, традициям народов Севера.</w:t>
      </w:r>
      <w:r w:rsidRPr="00CB6F0D">
        <w:rPr>
          <w:rFonts w:ascii="Times New Roman" w:hAnsi="Times New Roman"/>
          <w:szCs w:val="28"/>
          <w:lang w:eastAsia="en-US"/>
        </w:rPr>
        <w:t xml:space="preserve"> </w:t>
      </w:r>
      <w:proofErr w:type="gramEnd"/>
    </w:p>
    <w:p w:rsidR="00B03073" w:rsidRPr="00CB6F0D" w:rsidRDefault="00B03073" w:rsidP="00B03073">
      <w:pPr>
        <w:spacing w:after="5" w:line="270" w:lineRule="auto"/>
        <w:ind w:left="47" w:right="15" w:firstLine="562"/>
        <w:rPr>
          <w:rFonts w:ascii="Times New Roman" w:hAnsi="Times New Roman"/>
          <w:szCs w:val="28"/>
          <w:lang w:eastAsia="en-US"/>
        </w:rPr>
      </w:pPr>
      <w:r w:rsidRPr="00CB6F0D">
        <w:rPr>
          <w:rFonts w:ascii="Times New Roman" w:hAnsi="Times New Roman"/>
          <w:szCs w:val="28"/>
          <w:lang w:eastAsia="en-US"/>
        </w:rPr>
        <w:t xml:space="preserve">В комплексно-тематическом планировании образовательного процесса предусмотрено рассмотрение быта, культуры и традиций малочисленных народов ХМАО-Югры. На занятиях по </w:t>
      </w:r>
      <w:proofErr w:type="gramStart"/>
      <w:r w:rsidRPr="00CB6F0D">
        <w:rPr>
          <w:rFonts w:ascii="Times New Roman" w:hAnsi="Times New Roman"/>
          <w:szCs w:val="28"/>
          <w:lang w:eastAsia="en-US"/>
        </w:rPr>
        <w:t>физкультуре</w:t>
      </w:r>
      <w:proofErr w:type="gramEnd"/>
      <w:r w:rsidRPr="00CB6F0D">
        <w:rPr>
          <w:rFonts w:ascii="Times New Roman" w:hAnsi="Times New Roman"/>
          <w:szCs w:val="28"/>
          <w:lang w:eastAsia="en-US"/>
        </w:rPr>
        <w:t xml:space="preserve"> в том числе используются спортивные игры обских угров; на занятиях по музыке дети слушают музыку народов Севера, знакомятся с элементами национальных танцев, играют в народные хороводные игры; в ходе ознакомления с художественной литературой ребята знакомятся с национально-культурными ценностями, воплощенными в художественных произведениях народов ХМАО; на занятиях по рисованию дети знакомятся с декоративно-прикладным искусством народов автономного округа. Программа предполагает воспитание уважения и к другим народам, интерес к мировому сообществу. Таким образом, воспитательно-образовательная система обеспечивает формирование национального самосознания личности ребенка. </w:t>
      </w:r>
    </w:p>
    <w:tbl>
      <w:tblPr>
        <w:tblW w:w="10773" w:type="dxa"/>
        <w:tblInd w:w="-487" w:type="dxa"/>
        <w:tblCellMar>
          <w:top w:w="31" w:type="dxa"/>
          <w:left w:w="80" w:type="dxa"/>
          <w:right w:w="38" w:type="dxa"/>
        </w:tblCellMar>
        <w:tblLook w:val="04A0" w:firstRow="1" w:lastRow="0" w:firstColumn="1" w:lastColumn="0" w:noHBand="0" w:noVBand="1"/>
      </w:tblPr>
      <w:tblGrid>
        <w:gridCol w:w="2884"/>
        <w:gridCol w:w="2833"/>
        <w:gridCol w:w="5056"/>
      </w:tblGrid>
      <w:tr w:rsidR="00B03073" w:rsidRPr="00B03073" w:rsidTr="00B03073">
        <w:trPr>
          <w:trHeight w:val="841"/>
        </w:trPr>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jc w:val="center"/>
              <w:rPr>
                <w:rFonts w:ascii="Times New Roman" w:hAnsi="Times New Roman"/>
                <w:b/>
                <w:sz w:val="22"/>
                <w:szCs w:val="22"/>
                <w:lang w:eastAsia="en-US"/>
              </w:rPr>
            </w:pPr>
            <w:r w:rsidRPr="00B03073">
              <w:rPr>
                <w:rFonts w:ascii="Times New Roman" w:hAnsi="Times New Roman"/>
                <w:b/>
                <w:sz w:val="22"/>
                <w:szCs w:val="22"/>
                <w:lang w:eastAsia="en-US"/>
              </w:rPr>
              <w:t>Форма реализации формируемой части Программы</w:t>
            </w: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left="82"/>
              <w:jc w:val="center"/>
              <w:rPr>
                <w:rFonts w:ascii="Times New Roman" w:hAnsi="Times New Roman"/>
                <w:b/>
                <w:sz w:val="22"/>
                <w:szCs w:val="22"/>
                <w:lang w:eastAsia="en-US"/>
              </w:rPr>
            </w:pPr>
            <w:r w:rsidRPr="00B03073">
              <w:rPr>
                <w:rFonts w:ascii="Times New Roman" w:hAnsi="Times New Roman"/>
                <w:b/>
                <w:sz w:val="22"/>
                <w:szCs w:val="22"/>
                <w:lang w:eastAsia="en-US"/>
              </w:rPr>
              <w:t>Возраст воспитанников, группа, срок реализации</w:t>
            </w:r>
          </w:p>
        </w:tc>
        <w:tc>
          <w:tcPr>
            <w:tcW w:w="5056" w:type="dxa"/>
            <w:tcBorders>
              <w:top w:val="single" w:sz="3" w:space="0" w:color="000000"/>
              <w:left w:val="single" w:sz="3" w:space="0" w:color="000000"/>
              <w:bottom w:val="single" w:sz="3" w:space="0" w:color="000000"/>
              <w:right w:val="single" w:sz="6" w:space="0" w:color="000000"/>
            </w:tcBorders>
            <w:shd w:val="clear" w:color="auto" w:fill="auto"/>
          </w:tcPr>
          <w:p w:rsidR="00B03073" w:rsidRPr="00B03073" w:rsidRDefault="00B03073" w:rsidP="00B03073">
            <w:pPr>
              <w:spacing w:line="259" w:lineRule="auto"/>
              <w:ind w:right="1026"/>
              <w:jc w:val="center"/>
              <w:rPr>
                <w:rFonts w:ascii="Times New Roman" w:hAnsi="Times New Roman"/>
                <w:b/>
                <w:sz w:val="22"/>
                <w:szCs w:val="22"/>
                <w:lang w:eastAsia="en-US"/>
              </w:rPr>
            </w:pPr>
            <w:r w:rsidRPr="00B03073">
              <w:rPr>
                <w:rFonts w:ascii="Times New Roman" w:hAnsi="Times New Roman"/>
                <w:b/>
                <w:sz w:val="22"/>
                <w:szCs w:val="22"/>
                <w:lang w:eastAsia="en-US"/>
              </w:rPr>
              <w:t>Планируемые результаты освоения  формируемой части Программы</w:t>
            </w:r>
          </w:p>
        </w:tc>
      </w:tr>
      <w:tr w:rsidR="00B03073" w:rsidRPr="00B03073" w:rsidTr="00B03073">
        <w:trPr>
          <w:trHeight w:val="286"/>
        </w:trPr>
        <w:tc>
          <w:tcPr>
            <w:tcW w:w="10773" w:type="dxa"/>
            <w:gridSpan w:val="3"/>
            <w:tcBorders>
              <w:top w:val="single" w:sz="3" w:space="0" w:color="000000"/>
              <w:left w:val="single" w:sz="3" w:space="0" w:color="000000"/>
              <w:bottom w:val="single" w:sz="3" w:space="0" w:color="000000"/>
              <w:right w:val="single" w:sz="6" w:space="0" w:color="000000"/>
            </w:tcBorders>
            <w:shd w:val="clear" w:color="auto" w:fill="auto"/>
          </w:tcPr>
          <w:p w:rsidR="00B03073" w:rsidRPr="00B03073" w:rsidRDefault="00B03073" w:rsidP="00B03073">
            <w:pPr>
              <w:spacing w:line="259" w:lineRule="auto"/>
              <w:jc w:val="center"/>
              <w:rPr>
                <w:rFonts w:ascii="Times New Roman" w:hAnsi="Times New Roman"/>
                <w:sz w:val="24"/>
                <w:szCs w:val="22"/>
                <w:lang w:val="en-US" w:eastAsia="en-US"/>
              </w:rPr>
            </w:pPr>
            <w:r w:rsidRPr="00B03073">
              <w:rPr>
                <w:rFonts w:ascii="Times New Roman" w:hAnsi="Times New Roman"/>
                <w:b/>
                <w:sz w:val="24"/>
                <w:szCs w:val="22"/>
                <w:lang w:val="en-US" w:eastAsia="en-US"/>
              </w:rPr>
              <w:lastRenderedPageBreak/>
              <w:t>Образовательная область «ПОЗНАВАТЕЛЬНОЕ РАЗВИТИЕ»</w:t>
            </w:r>
          </w:p>
        </w:tc>
      </w:tr>
      <w:tr w:rsidR="00B03073" w:rsidRPr="00B03073" w:rsidTr="00B03073">
        <w:trPr>
          <w:trHeight w:val="1163"/>
        </w:trPr>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after="12" w:line="236" w:lineRule="auto"/>
              <w:rPr>
                <w:rFonts w:ascii="Times New Roman" w:hAnsi="Times New Roman"/>
                <w:sz w:val="24"/>
                <w:szCs w:val="22"/>
                <w:lang w:eastAsia="en-US"/>
              </w:rPr>
            </w:pPr>
            <w:r w:rsidRPr="00B03073">
              <w:rPr>
                <w:rFonts w:ascii="Times New Roman" w:hAnsi="Times New Roman"/>
                <w:sz w:val="24"/>
                <w:szCs w:val="22"/>
                <w:lang w:eastAsia="en-US"/>
              </w:rPr>
              <w:t xml:space="preserve">Совместная деятельность воспитателя с детьми </w:t>
            </w:r>
          </w:p>
          <w:p w:rsidR="00B03073" w:rsidRPr="00B03073" w:rsidRDefault="00B03073" w:rsidP="00B03073">
            <w:pPr>
              <w:spacing w:line="259" w:lineRule="auto"/>
              <w:jc w:val="left"/>
              <w:rPr>
                <w:rFonts w:ascii="Times New Roman" w:hAnsi="Times New Roman"/>
                <w:sz w:val="24"/>
                <w:szCs w:val="22"/>
                <w:lang w:eastAsia="en-US"/>
              </w:rPr>
            </w:pPr>
            <w:r w:rsidRPr="00B03073">
              <w:rPr>
                <w:rFonts w:ascii="Times New Roman" w:hAnsi="Times New Roman"/>
                <w:b/>
                <w:sz w:val="24"/>
                <w:szCs w:val="22"/>
                <w:lang w:eastAsia="en-US"/>
              </w:rPr>
              <w:t xml:space="preserve">«Профессиум» </w:t>
            </w:r>
            <w:r w:rsidRPr="00B03073">
              <w:rPr>
                <w:rFonts w:ascii="Times New Roman" w:hAnsi="Times New Roman"/>
                <w:sz w:val="20"/>
                <w:szCs w:val="22"/>
                <w:lang w:eastAsia="en-US"/>
              </w:rPr>
              <w:t>(ранняя профориентация)</w:t>
            </w:r>
            <w:r w:rsidRPr="00B03073">
              <w:rPr>
                <w:rFonts w:ascii="Times New Roman" w:hAnsi="Times New Roman"/>
                <w:sz w:val="24"/>
                <w:szCs w:val="22"/>
                <w:lang w:eastAsia="en-US"/>
              </w:rPr>
              <w:t xml:space="preserve"> </w:t>
            </w: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after="4" w:line="275" w:lineRule="auto"/>
              <w:ind w:right="354"/>
              <w:rPr>
                <w:rFonts w:ascii="Times New Roman" w:hAnsi="Times New Roman"/>
                <w:sz w:val="24"/>
                <w:szCs w:val="22"/>
                <w:lang w:eastAsia="en-US"/>
              </w:rPr>
            </w:pPr>
            <w:r w:rsidRPr="00B03073">
              <w:rPr>
                <w:rFonts w:ascii="Times New Roman" w:hAnsi="Times New Roman"/>
                <w:sz w:val="24"/>
                <w:szCs w:val="22"/>
                <w:lang w:eastAsia="en-US"/>
              </w:rPr>
              <w:t xml:space="preserve">3-5 лет, младшие  </w:t>
            </w:r>
          </w:p>
          <w:p w:rsidR="00B03073" w:rsidRPr="00B03073" w:rsidRDefault="00B03073" w:rsidP="00B03073">
            <w:pPr>
              <w:spacing w:line="259" w:lineRule="auto"/>
              <w:ind w:left="93" w:right="56"/>
              <w:rPr>
                <w:rFonts w:ascii="Times New Roman" w:hAnsi="Times New Roman"/>
                <w:sz w:val="24"/>
                <w:szCs w:val="22"/>
                <w:lang w:eastAsia="en-US"/>
              </w:rPr>
            </w:pPr>
            <w:r w:rsidRPr="00B03073">
              <w:rPr>
                <w:rFonts w:ascii="Times New Roman" w:hAnsi="Times New Roman"/>
                <w:sz w:val="24"/>
                <w:szCs w:val="22"/>
                <w:lang w:eastAsia="en-US"/>
              </w:rPr>
              <w:t>и средние группы,  срок реализации 2 года</w:t>
            </w:r>
            <w:r w:rsidRPr="00B03073">
              <w:rPr>
                <w:rFonts w:ascii="Times New Roman" w:hAnsi="Times New Roman"/>
                <w:b/>
                <w:sz w:val="24"/>
                <w:szCs w:val="22"/>
                <w:lang w:eastAsia="en-US"/>
              </w:rPr>
              <w:t xml:space="preserve"> </w:t>
            </w:r>
          </w:p>
        </w:tc>
        <w:tc>
          <w:tcPr>
            <w:tcW w:w="5056" w:type="dxa"/>
            <w:tcBorders>
              <w:top w:val="single" w:sz="3" w:space="0" w:color="000000"/>
              <w:left w:val="single" w:sz="3" w:space="0" w:color="000000"/>
              <w:bottom w:val="single" w:sz="3" w:space="0" w:color="000000"/>
              <w:right w:val="single" w:sz="6" w:space="0" w:color="000000"/>
            </w:tcBorders>
            <w:shd w:val="clear" w:color="auto" w:fill="auto"/>
          </w:tcPr>
          <w:p w:rsidR="00B03073" w:rsidRPr="00B03073" w:rsidRDefault="00B03073" w:rsidP="00C75B09">
            <w:pPr>
              <w:numPr>
                <w:ilvl w:val="0"/>
                <w:numId w:val="30"/>
              </w:numPr>
              <w:spacing w:after="5" w:line="259"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развитие эмоционального отношения ребенка к миру профессий; </w:t>
            </w:r>
          </w:p>
          <w:p w:rsidR="00B03073" w:rsidRPr="00B03073" w:rsidRDefault="00B03073" w:rsidP="00C75B09">
            <w:pPr>
              <w:numPr>
                <w:ilvl w:val="0"/>
                <w:numId w:val="30"/>
              </w:numPr>
              <w:spacing w:after="16" w:line="276"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открытие перед ребенком возможностей для проявления себя в различных видах деятельности; </w:t>
            </w:r>
          </w:p>
          <w:p w:rsidR="00B03073" w:rsidRPr="00B03073" w:rsidRDefault="00B03073" w:rsidP="00C75B09">
            <w:pPr>
              <w:numPr>
                <w:ilvl w:val="0"/>
                <w:numId w:val="30"/>
              </w:numPr>
              <w:spacing w:after="5" w:line="259" w:lineRule="auto"/>
              <w:ind w:left="281"/>
              <w:jc w:val="left"/>
              <w:rPr>
                <w:rFonts w:ascii="Times New Roman" w:hAnsi="Times New Roman"/>
                <w:sz w:val="24"/>
                <w:szCs w:val="22"/>
                <w:lang w:val="en-US" w:eastAsia="en-US"/>
              </w:rPr>
            </w:pPr>
            <w:proofErr w:type="gramStart"/>
            <w:r w:rsidRPr="00B03073">
              <w:rPr>
                <w:rFonts w:ascii="Times New Roman" w:hAnsi="Times New Roman"/>
                <w:sz w:val="24"/>
                <w:szCs w:val="22"/>
                <w:lang w:val="en-US" w:eastAsia="en-US"/>
              </w:rPr>
              <w:t>мотивация</w:t>
            </w:r>
            <w:proofErr w:type="gramEnd"/>
            <w:r w:rsidRPr="00B03073">
              <w:rPr>
                <w:rFonts w:ascii="Times New Roman" w:hAnsi="Times New Roman"/>
                <w:sz w:val="24"/>
                <w:szCs w:val="22"/>
                <w:lang w:val="en-US" w:eastAsia="en-US"/>
              </w:rPr>
              <w:t xml:space="preserve"> на познание мира. </w:t>
            </w:r>
          </w:p>
        </w:tc>
      </w:tr>
      <w:tr w:rsidR="00B03073" w:rsidRPr="00B03073" w:rsidTr="00B03073">
        <w:trPr>
          <w:trHeight w:val="1393"/>
        </w:trPr>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right="61"/>
              <w:rPr>
                <w:rFonts w:ascii="Times New Roman" w:hAnsi="Times New Roman"/>
                <w:sz w:val="24"/>
                <w:szCs w:val="22"/>
                <w:lang w:eastAsia="en-US"/>
              </w:rPr>
            </w:pPr>
            <w:r w:rsidRPr="00B03073">
              <w:rPr>
                <w:rFonts w:ascii="Times New Roman" w:hAnsi="Times New Roman"/>
                <w:sz w:val="24"/>
                <w:szCs w:val="22"/>
                <w:lang w:eastAsia="en-US"/>
              </w:rPr>
              <w:t xml:space="preserve">Образовательная деятельность </w:t>
            </w:r>
            <w:r w:rsidRPr="00B03073">
              <w:rPr>
                <w:rFonts w:ascii="Times New Roman" w:hAnsi="Times New Roman"/>
                <w:b/>
                <w:sz w:val="24"/>
                <w:szCs w:val="22"/>
                <w:lang w:eastAsia="en-US"/>
              </w:rPr>
              <w:t xml:space="preserve">«Путешествия Умной Пчёлки» </w:t>
            </w:r>
            <w:r w:rsidRPr="00B03073">
              <w:rPr>
                <w:rFonts w:ascii="Times New Roman" w:hAnsi="Times New Roman"/>
                <w:sz w:val="20"/>
                <w:szCs w:val="22"/>
                <w:lang w:eastAsia="en-US"/>
              </w:rPr>
              <w:t>(начала  программирования)</w:t>
            </w:r>
            <w:r w:rsidRPr="00B03073">
              <w:rPr>
                <w:rFonts w:ascii="Times New Roman" w:hAnsi="Times New Roman"/>
                <w:sz w:val="24"/>
                <w:szCs w:val="22"/>
                <w:lang w:eastAsia="en-US"/>
              </w:rPr>
              <w:t xml:space="preserve">, </w:t>
            </w:r>
            <w:r w:rsidRPr="00B03073">
              <w:rPr>
                <w:rFonts w:ascii="Times New Roman" w:hAnsi="Times New Roman"/>
                <w:b/>
                <w:sz w:val="24"/>
                <w:szCs w:val="22"/>
                <w:lang w:eastAsia="en-US"/>
              </w:rPr>
              <w:t>0,5 часа в неделю</w:t>
            </w:r>
            <w:r w:rsidRPr="00B03073">
              <w:rPr>
                <w:rFonts w:ascii="Times New Roman" w:hAnsi="Times New Roman"/>
                <w:sz w:val="24"/>
                <w:szCs w:val="22"/>
                <w:lang w:eastAsia="en-US"/>
              </w:rPr>
              <w:t xml:space="preserve"> </w:t>
            </w: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left="89" w:right="48"/>
              <w:jc w:val="left"/>
              <w:rPr>
                <w:rFonts w:ascii="Times New Roman" w:hAnsi="Times New Roman"/>
                <w:sz w:val="24"/>
                <w:szCs w:val="22"/>
                <w:lang w:eastAsia="en-US"/>
              </w:rPr>
            </w:pPr>
            <w:r w:rsidRPr="00B03073">
              <w:rPr>
                <w:rFonts w:ascii="Times New Roman" w:hAnsi="Times New Roman"/>
                <w:sz w:val="24"/>
                <w:szCs w:val="22"/>
                <w:lang w:eastAsia="en-US"/>
              </w:rPr>
              <w:t xml:space="preserve">5-6 лет,  старшие группы, срок реализации 1 год </w:t>
            </w:r>
          </w:p>
        </w:tc>
        <w:tc>
          <w:tcPr>
            <w:tcW w:w="5056" w:type="dxa"/>
            <w:vMerge w:val="restart"/>
            <w:tcBorders>
              <w:top w:val="single" w:sz="3" w:space="0" w:color="000000"/>
              <w:left w:val="single" w:sz="3" w:space="0" w:color="000000"/>
              <w:bottom w:val="single" w:sz="3" w:space="0" w:color="000000"/>
              <w:right w:val="single" w:sz="6" w:space="0" w:color="000000"/>
            </w:tcBorders>
            <w:shd w:val="clear" w:color="auto" w:fill="auto"/>
          </w:tcPr>
          <w:p w:rsidR="00B03073" w:rsidRPr="00B03073" w:rsidRDefault="00B03073" w:rsidP="00C75B09">
            <w:pPr>
              <w:numPr>
                <w:ilvl w:val="0"/>
                <w:numId w:val="31"/>
              </w:numPr>
              <w:spacing w:after="13" w:line="281"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ребенок способен устанавливать причинно-следственные связи, имеет развитое логическое мышление; </w:t>
            </w:r>
          </w:p>
          <w:p w:rsidR="00B03073" w:rsidRPr="00B03073" w:rsidRDefault="00B03073" w:rsidP="00C75B09">
            <w:pPr>
              <w:numPr>
                <w:ilvl w:val="0"/>
                <w:numId w:val="31"/>
              </w:numPr>
              <w:spacing w:after="23" w:line="275" w:lineRule="auto"/>
              <w:ind w:left="281"/>
              <w:jc w:val="left"/>
              <w:rPr>
                <w:rFonts w:ascii="Times New Roman" w:hAnsi="Times New Roman"/>
                <w:sz w:val="24"/>
                <w:szCs w:val="22"/>
                <w:lang w:eastAsia="en-US"/>
              </w:rPr>
            </w:pPr>
            <w:proofErr w:type="gramStart"/>
            <w:r w:rsidRPr="00B03073">
              <w:rPr>
                <w:rFonts w:ascii="Times New Roman" w:hAnsi="Times New Roman"/>
                <w:sz w:val="24"/>
                <w:szCs w:val="22"/>
                <w:lang w:eastAsia="en-US"/>
              </w:rPr>
              <w:t>способен</w:t>
            </w:r>
            <w:proofErr w:type="gramEnd"/>
            <w:r w:rsidRPr="00B03073">
              <w:rPr>
                <w:rFonts w:ascii="Times New Roman" w:hAnsi="Times New Roman"/>
                <w:sz w:val="24"/>
                <w:szCs w:val="22"/>
                <w:lang w:eastAsia="en-US"/>
              </w:rPr>
              <w:t xml:space="preserve"> определять последовательность своих действий и контролировать, исправлять их; </w:t>
            </w:r>
          </w:p>
          <w:p w:rsidR="00B03073" w:rsidRPr="00B03073" w:rsidRDefault="00B03073" w:rsidP="00C75B09">
            <w:pPr>
              <w:numPr>
                <w:ilvl w:val="0"/>
                <w:numId w:val="31"/>
              </w:numPr>
              <w:spacing w:after="16" w:line="277"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у ребенка развита пространственная ориентация (понятия вправо/влево, вверх/вниз, вперед/назад и т.п.), счетные навыки; </w:t>
            </w:r>
          </w:p>
          <w:p w:rsidR="00B03073" w:rsidRPr="00B03073" w:rsidRDefault="00B03073" w:rsidP="00C75B09">
            <w:pPr>
              <w:numPr>
                <w:ilvl w:val="0"/>
                <w:numId w:val="31"/>
              </w:numPr>
              <w:spacing w:after="25" w:line="273"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обладает развитым воображением, высокой познавательной активностью, </w:t>
            </w:r>
            <w:proofErr w:type="gramStart"/>
            <w:r w:rsidRPr="00B03073">
              <w:rPr>
                <w:rFonts w:ascii="Times New Roman" w:hAnsi="Times New Roman"/>
                <w:sz w:val="24"/>
                <w:szCs w:val="22"/>
                <w:lang w:eastAsia="en-US"/>
              </w:rPr>
              <w:t>инициативен</w:t>
            </w:r>
            <w:proofErr w:type="gramEnd"/>
            <w:r w:rsidRPr="00B03073">
              <w:rPr>
                <w:rFonts w:ascii="Times New Roman" w:hAnsi="Times New Roman"/>
                <w:sz w:val="24"/>
                <w:szCs w:val="22"/>
                <w:lang w:eastAsia="en-US"/>
              </w:rPr>
              <w:t xml:space="preserve">; </w:t>
            </w:r>
          </w:p>
          <w:p w:rsidR="00B03073" w:rsidRPr="00B03073" w:rsidRDefault="00B03073" w:rsidP="00C75B09">
            <w:pPr>
              <w:numPr>
                <w:ilvl w:val="0"/>
                <w:numId w:val="31"/>
              </w:numPr>
              <w:spacing w:after="5" w:line="259" w:lineRule="auto"/>
              <w:ind w:left="281"/>
              <w:jc w:val="left"/>
              <w:rPr>
                <w:rFonts w:ascii="Times New Roman" w:hAnsi="Times New Roman"/>
                <w:sz w:val="24"/>
                <w:szCs w:val="22"/>
                <w:lang w:eastAsia="en-US"/>
              </w:rPr>
            </w:pPr>
            <w:r w:rsidRPr="00B03073">
              <w:rPr>
                <w:rFonts w:ascii="Times New Roman" w:hAnsi="Times New Roman"/>
                <w:sz w:val="24"/>
                <w:szCs w:val="22"/>
                <w:lang w:eastAsia="en-US"/>
              </w:rPr>
              <w:t xml:space="preserve">имеет развитые коммуникативные навыки, эффективно работает в команде, соперничает со сверстниками. </w:t>
            </w:r>
          </w:p>
        </w:tc>
      </w:tr>
      <w:tr w:rsidR="00B03073" w:rsidRPr="00B03073" w:rsidTr="00B03073">
        <w:trPr>
          <w:trHeight w:val="3001"/>
        </w:trPr>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after="19" w:line="239" w:lineRule="auto"/>
              <w:jc w:val="left"/>
              <w:rPr>
                <w:rFonts w:ascii="Times New Roman" w:hAnsi="Times New Roman"/>
                <w:sz w:val="24"/>
                <w:szCs w:val="22"/>
                <w:lang w:eastAsia="en-US"/>
              </w:rPr>
            </w:pPr>
            <w:r w:rsidRPr="00B03073">
              <w:rPr>
                <w:rFonts w:ascii="Times New Roman" w:hAnsi="Times New Roman"/>
                <w:sz w:val="24"/>
                <w:szCs w:val="22"/>
                <w:lang w:eastAsia="en-US"/>
              </w:rPr>
              <w:t xml:space="preserve">Интеграция с другими образовательными областями; в ходе занятий по математике, в самостоятельной и совместной образовательной деятельности воспитателя с детьми; реализация программы </w:t>
            </w:r>
            <w:r w:rsidRPr="00B03073">
              <w:rPr>
                <w:rFonts w:ascii="Times New Roman" w:hAnsi="Times New Roman"/>
                <w:b/>
                <w:sz w:val="24"/>
                <w:szCs w:val="22"/>
                <w:lang w:eastAsia="en-US"/>
              </w:rPr>
              <w:t xml:space="preserve">«Путешествия </w:t>
            </w:r>
          </w:p>
          <w:p w:rsidR="00B03073" w:rsidRPr="00B03073" w:rsidRDefault="00B03073" w:rsidP="00B03073">
            <w:pPr>
              <w:spacing w:line="259" w:lineRule="auto"/>
              <w:jc w:val="left"/>
              <w:rPr>
                <w:rFonts w:ascii="Times New Roman" w:hAnsi="Times New Roman"/>
                <w:sz w:val="24"/>
                <w:szCs w:val="22"/>
                <w:lang w:val="en-US" w:eastAsia="en-US"/>
              </w:rPr>
            </w:pPr>
            <w:r w:rsidRPr="00B03073">
              <w:rPr>
                <w:rFonts w:ascii="Times New Roman" w:hAnsi="Times New Roman"/>
                <w:b/>
                <w:sz w:val="24"/>
                <w:szCs w:val="22"/>
                <w:lang w:val="en-US" w:eastAsia="en-US"/>
              </w:rPr>
              <w:t xml:space="preserve">Умной Пчёлки» </w:t>
            </w:r>
            <w:r w:rsidRPr="00B03073">
              <w:rPr>
                <w:rFonts w:ascii="Times New Roman" w:hAnsi="Times New Roman"/>
                <w:sz w:val="20"/>
                <w:szCs w:val="22"/>
                <w:lang w:val="en-US" w:eastAsia="en-US"/>
              </w:rPr>
              <w:t>(начала  программирования)</w:t>
            </w:r>
            <w:r w:rsidRPr="00B03073">
              <w:rPr>
                <w:rFonts w:ascii="Times New Roman" w:hAnsi="Times New Roman"/>
                <w:sz w:val="24"/>
                <w:szCs w:val="22"/>
                <w:lang w:val="en-US" w:eastAsia="en-US"/>
              </w:rPr>
              <w:t xml:space="preserve"> </w:t>
            </w: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right="133"/>
              <w:rPr>
                <w:rFonts w:ascii="Times New Roman" w:hAnsi="Times New Roman"/>
                <w:sz w:val="24"/>
                <w:szCs w:val="22"/>
                <w:lang w:eastAsia="en-US"/>
              </w:rPr>
            </w:pPr>
            <w:r w:rsidRPr="00B03073">
              <w:rPr>
                <w:rFonts w:ascii="Times New Roman" w:hAnsi="Times New Roman"/>
                <w:sz w:val="24"/>
                <w:szCs w:val="22"/>
                <w:lang w:eastAsia="en-US"/>
              </w:rPr>
              <w:t xml:space="preserve">6-7 лет,  </w:t>
            </w:r>
          </w:p>
          <w:p w:rsidR="00B03073" w:rsidRPr="00B03073" w:rsidRDefault="00B03073" w:rsidP="00B03073">
            <w:pPr>
              <w:spacing w:line="259" w:lineRule="auto"/>
              <w:ind w:left="89" w:right="220" w:firstLine="144"/>
              <w:jc w:val="left"/>
              <w:rPr>
                <w:rFonts w:ascii="Times New Roman" w:hAnsi="Times New Roman"/>
                <w:sz w:val="24"/>
                <w:szCs w:val="22"/>
                <w:lang w:eastAsia="en-US"/>
              </w:rPr>
            </w:pPr>
            <w:r w:rsidRPr="00B03073">
              <w:rPr>
                <w:rFonts w:ascii="Times New Roman" w:hAnsi="Times New Roman"/>
                <w:sz w:val="24"/>
                <w:szCs w:val="22"/>
                <w:lang w:eastAsia="en-US"/>
              </w:rPr>
              <w:t xml:space="preserve">подготовительные группы  срок реализации 1 год </w:t>
            </w:r>
          </w:p>
        </w:tc>
        <w:tc>
          <w:tcPr>
            <w:tcW w:w="5056" w:type="dxa"/>
            <w:vMerge/>
            <w:tcBorders>
              <w:top w:val="nil"/>
              <w:left w:val="single" w:sz="3" w:space="0" w:color="000000"/>
              <w:bottom w:val="single" w:sz="3" w:space="0" w:color="000000"/>
              <w:right w:val="single" w:sz="6"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r>
    </w:tbl>
    <w:p w:rsidR="00B03073" w:rsidRPr="00B03073" w:rsidRDefault="00B03073" w:rsidP="00B03073">
      <w:pPr>
        <w:spacing w:line="259" w:lineRule="auto"/>
        <w:ind w:left="-956" w:right="148"/>
        <w:jc w:val="left"/>
        <w:rPr>
          <w:rFonts w:ascii="Times New Roman" w:hAnsi="Times New Roman"/>
          <w:sz w:val="24"/>
          <w:szCs w:val="22"/>
          <w:lang w:eastAsia="en-US"/>
        </w:rPr>
      </w:pPr>
    </w:p>
    <w:tbl>
      <w:tblPr>
        <w:tblW w:w="10773" w:type="dxa"/>
        <w:tblInd w:w="-563" w:type="dxa"/>
        <w:tblCellMar>
          <w:top w:w="15" w:type="dxa"/>
          <w:left w:w="0" w:type="dxa"/>
          <w:right w:w="35" w:type="dxa"/>
        </w:tblCellMar>
        <w:tblLook w:val="04A0" w:firstRow="1" w:lastRow="0" w:firstColumn="1" w:lastColumn="0" w:noHBand="0" w:noVBand="1"/>
      </w:tblPr>
      <w:tblGrid>
        <w:gridCol w:w="2885"/>
        <w:gridCol w:w="2833"/>
        <w:gridCol w:w="470"/>
        <w:gridCol w:w="4585"/>
      </w:tblGrid>
      <w:tr w:rsidR="00B03073" w:rsidRPr="00B03073" w:rsidTr="00B03073">
        <w:trPr>
          <w:trHeight w:val="841"/>
        </w:trPr>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jc w:val="center"/>
              <w:rPr>
                <w:rFonts w:ascii="Times New Roman" w:hAnsi="Times New Roman"/>
                <w:b/>
                <w:sz w:val="22"/>
                <w:szCs w:val="22"/>
                <w:lang w:eastAsia="en-US"/>
              </w:rPr>
            </w:pPr>
            <w:r w:rsidRPr="00B03073">
              <w:rPr>
                <w:rFonts w:ascii="Times New Roman" w:hAnsi="Times New Roman"/>
                <w:b/>
                <w:sz w:val="22"/>
                <w:szCs w:val="22"/>
                <w:lang w:eastAsia="en-US"/>
              </w:rPr>
              <w:t>Форма реализации формируемой части Программы</w:t>
            </w: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jc w:val="center"/>
              <w:rPr>
                <w:rFonts w:ascii="Times New Roman" w:hAnsi="Times New Roman"/>
                <w:b/>
                <w:sz w:val="22"/>
                <w:szCs w:val="22"/>
                <w:lang w:eastAsia="en-US"/>
              </w:rPr>
            </w:pPr>
            <w:r w:rsidRPr="00B03073">
              <w:rPr>
                <w:rFonts w:ascii="Times New Roman" w:hAnsi="Times New Roman"/>
                <w:b/>
                <w:sz w:val="22"/>
                <w:szCs w:val="22"/>
                <w:lang w:eastAsia="en-US"/>
              </w:rPr>
              <w:t>Возраст воспитанников, группа, срок реализации</w:t>
            </w:r>
          </w:p>
        </w:tc>
        <w:tc>
          <w:tcPr>
            <w:tcW w:w="470" w:type="dxa"/>
            <w:tcBorders>
              <w:top w:val="single" w:sz="3" w:space="0" w:color="000000"/>
              <w:left w:val="single" w:sz="3" w:space="0" w:color="000000"/>
              <w:bottom w:val="single" w:sz="3" w:space="0" w:color="000000"/>
              <w:right w:val="nil"/>
            </w:tcBorders>
            <w:shd w:val="clear" w:color="auto" w:fill="auto"/>
          </w:tcPr>
          <w:p w:rsidR="00B03073" w:rsidRPr="00B03073" w:rsidRDefault="00B03073" w:rsidP="00B03073">
            <w:pPr>
              <w:spacing w:after="123" w:line="259" w:lineRule="auto"/>
              <w:jc w:val="center"/>
              <w:rPr>
                <w:rFonts w:ascii="Times New Roman" w:hAnsi="Times New Roman"/>
                <w:b/>
                <w:sz w:val="22"/>
                <w:szCs w:val="22"/>
                <w:lang w:eastAsia="en-US"/>
              </w:rPr>
            </w:pPr>
          </w:p>
        </w:tc>
        <w:tc>
          <w:tcPr>
            <w:tcW w:w="4585" w:type="dxa"/>
            <w:tcBorders>
              <w:top w:val="single" w:sz="3" w:space="0" w:color="000000"/>
              <w:left w:val="nil"/>
              <w:bottom w:val="single" w:sz="3" w:space="0" w:color="000000"/>
              <w:right w:val="single" w:sz="3" w:space="0" w:color="000000"/>
            </w:tcBorders>
            <w:shd w:val="clear" w:color="auto" w:fill="auto"/>
          </w:tcPr>
          <w:p w:rsidR="00B03073" w:rsidRPr="00B03073" w:rsidRDefault="00B03073" w:rsidP="00B03073">
            <w:pPr>
              <w:spacing w:line="259" w:lineRule="auto"/>
              <w:ind w:right="1026"/>
              <w:jc w:val="center"/>
              <w:rPr>
                <w:rFonts w:ascii="Times New Roman" w:hAnsi="Times New Roman"/>
                <w:b/>
                <w:sz w:val="22"/>
                <w:szCs w:val="22"/>
                <w:lang w:eastAsia="en-US"/>
              </w:rPr>
            </w:pPr>
            <w:r w:rsidRPr="00B03073">
              <w:rPr>
                <w:rFonts w:ascii="Times New Roman" w:hAnsi="Times New Roman"/>
                <w:b/>
                <w:sz w:val="22"/>
                <w:szCs w:val="22"/>
                <w:lang w:eastAsia="en-US"/>
              </w:rPr>
              <w:t>Планируемые результаты освоения  формируемой части Программы</w:t>
            </w:r>
          </w:p>
        </w:tc>
      </w:tr>
      <w:tr w:rsidR="00B03073" w:rsidRPr="00B03073" w:rsidTr="00B03073">
        <w:trPr>
          <w:trHeight w:val="2313"/>
        </w:trPr>
        <w:tc>
          <w:tcPr>
            <w:tcW w:w="2885" w:type="dxa"/>
            <w:tcBorders>
              <w:top w:val="single" w:sz="3" w:space="0" w:color="000000"/>
              <w:left w:val="single" w:sz="3" w:space="0" w:color="000000"/>
              <w:bottom w:val="nil"/>
              <w:right w:val="single" w:sz="3" w:space="0" w:color="000000"/>
            </w:tcBorders>
            <w:shd w:val="clear" w:color="auto" w:fill="auto"/>
          </w:tcPr>
          <w:p w:rsidR="00B03073" w:rsidRPr="00B03073" w:rsidRDefault="00B03073" w:rsidP="00B03073">
            <w:pPr>
              <w:spacing w:line="261" w:lineRule="auto"/>
              <w:ind w:left="81" w:right="347"/>
              <w:rPr>
                <w:rFonts w:ascii="Times New Roman" w:hAnsi="Times New Roman"/>
                <w:sz w:val="24"/>
                <w:szCs w:val="22"/>
                <w:lang w:eastAsia="en-US"/>
              </w:rPr>
            </w:pPr>
            <w:r w:rsidRPr="00B03073">
              <w:rPr>
                <w:rFonts w:ascii="Times New Roman" w:hAnsi="Times New Roman"/>
                <w:sz w:val="24"/>
                <w:szCs w:val="22"/>
                <w:lang w:eastAsia="en-US"/>
              </w:rPr>
              <w:t xml:space="preserve">Образовательная деятельность </w:t>
            </w:r>
            <w:r w:rsidRPr="00B03073">
              <w:rPr>
                <w:rFonts w:ascii="Times New Roman" w:hAnsi="Times New Roman"/>
                <w:b/>
                <w:sz w:val="24"/>
                <w:szCs w:val="22"/>
                <w:lang w:eastAsia="en-US"/>
              </w:rPr>
              <w:t>«Умники и умницы»</w:t>
            </w:r>
            <w:r w:rsidRPr="00B03073">
              <w:rPr>
                <w:rFonts w:ascii="Times New Roman" w:hAnsi="Times New Roman"/>
                <w:sz w:val="24"/>
                <w:szCs w:val="22"/>
                <w:lang w:eastAsia="en-US"/>
              </w:rPr>
              <w:t xml:space="preserve">  </w:t>
            </w:r>
          </w:p>
          <w:p w:rsidR="00B03073" w:rsidRPr="00B03073" w:rsidRDefault="00B03073" w:rsidP="00B03073">
            <w:pPr>
              <w:spacing w:after="58" w:line="254" w:lineRule="auto"/>
              <w:ind w:left="81" w:right="877"/>
              <w:rPr>
                <w:rFonts w:ascii="Times New Roman" w:hAnsi="Times New Roman"/>
                <w:sz w:val="24"/>
                <w:szCs w:val="22"/>
                <w:lang w:eastAsia="en-US"/>
              </w:rPr>
            </w:pPr>
            <w:r w:rsidRPr="00B03073">
              <w:rPr>
                <w:rFonts w:ascii="Times New Roman" w:hAnsi="Times New Roman"/>
                <w:sz w:val="20"/>
                <w:szCs w:val="22"/>
                <w:lang w:eastAsia="en-US"/>
              </w:rPr>
              <w:t xml:space="preserve">(с использованием  развивающих игр В.В.Воскобовича), </w:t>
            </w:r>
          </w:p>
          <w:p w:rsidR="00B03073" w:rsidRPr="00B03073" w:rsidRDefault="00B03073" w:rsidP="00B03073">
            <w:pPr>
              <w:spacing w:line="259" w:lineRule="auto"/>
              <w:ind w:left="81"/>
              <w:jc w:val="left"/>
              <w:rPr>
                <w:rFonts w:ascii="Times New Roman" w:hAnsi="Times New Roman"/>
                <w:sz w:val="24"/>
                <w:szCs w:val="22"/>
                <w:lang w:val="en-US" w:eastAsia="en-US"/>
              </w:rPr>
            </w:pPr>
            <w:r w:rsidRPr="00B03073">
              <w:rPr>
                <w:rFonts w:ascii="Times New Roman" w:hAnsi="Times New Roman"/>
                <w:b/>
                <w:sz w:val="24"/>
                <w:szCs w:val="22"/>
                <w:lang w:val="en-US" w:eastAsia="en-US"/>
              </w:rPr>
              <w:t>0,5 часа в неделю</w:t>
            </w:r>
            <w:r w:rsidRPr="00B03073">
              <w:rPr>
                <w:rFonts w:ascii="Times New Roman" w:hAnsi="Times New Roman"/>
                <w:sz w:val="24"/>
                <w:szCs w:val="22"/>
                <w:lang w:val="en-US" w:eastAsia="en-US"/>
              </w:rPr>
              <w:t xml:space="preserve"> </w:t>
            </w:r>
          </w:p>
        </w:tc>
        <w:tc>
          <w:tcPr>
            <w:tcW w:w="2833" w:type="dxa"/>
            <w:tcBorders>
              <w:top w:val="single" w:sz="3" w:space="0" w:color="000000"/>
              <w:left w:val="single" w:sz="3" w:space="0" w:color="000000"/>
              <w:bottom w:val="nil"/>
              <w:right w:val="single" w:sz="3" w:space="0" w:color="000000"/>
            </w:tcBorders>
            <w:shd w:val="clear" w:color="auto" w:fill="auto"/>
          </w:tcPr>
          <w:p w:rsidR="00B03073" w:rsidRPr="00B03073" w:rsidRDefault="00B03073" w:rsidP="00B03073">
            <w:pPr>
              <w:spacing w:line="277" w:lineRule="auto"/>
              <w:ind w:right="51"/>
              <w:jc w:val="left"/>
              <w:rPr>
                <w:rFonts w:ascii="Times New Roman" w:hAnsi="Times New Roman"/>
                <w:sz w:val="24"/>
                <w:szCs w:val="22"/>
                <w:lang w:eastAsia="en-US"/>
              </w:rPr>
            </w:pPr>
            <w:r w:rsidRPr="00B03073">
              <w:rPr>
                <w:rFonts w:ascii="Times New Roman" w:hAnsi="Times New Roman"/>
                <w:sz w:val="24"/>
                <w:szCs w:val="22"/>
                <w:lang w:eastAsia="en-US"/>
              </w:rPr>
              <w:t xml:space="preserve">5-7 лет,  старшие и  </w:t>
            </w:r>
          </w:p>
          <w:p w:rsidR="00B03073" w:rsidRPr="00B03073" w:rsidRDefault="00B03073" w:rsidP="00B03073">
            <w:pPr>
              <w:spacing w:line="259" w:lineRule="auto"/>
              <w:ind w:right="184"/>
              <w:jc w:val="left"/>
              <w:rPr>
                <w:rFonts w:ascii="Times New Roman" w:hAnsi="Times New Roman"/>
                <w:sz w:val="24"/>
                <w:szCs w:val="22"/>
                <w:lang w:eastAsia="en-US"/>
              </w:rPr>
            </w:pPr>
            <w:r w:rsidRPr="00B03073">
              <w:rPr>
                <w:rFonts w:ascii="Times New Roman" w:hAnsi="Times New Roman"/>
                <w:sz w:val="24"/>
                <w:szCs w:val="22"/>
                <w:lang w:eastAsia="en-US"/>
              </w:rPr>
              <w:t xml:space="preserve">подготовительные группы, срок реализации 2 года </w:t>
            </w:r>
          </w:p>
        </w:tc>
        <w:tc>
          <w:tcPr>
            <w:tcW w:w="470" w:type="dxa"/>
            <w:tcBorders>
              <w:top w:val="single" w:sz="3" w:space="0" w:color="000000"/>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p w:rsidR="00B03073" w:rsidRPr="00B03073" w:rsidRDefault="00B03073" w:rsidP="00B03073">
            <w:pPr>
              <w:spacing w:after="411"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single" w:sz="3" w:space="0" w:color="000000"/>
              <w:left w:val="nil"/>
              <w:bottom w:val="nil"/>
              <w:right w:val="single" w:sz="3" w:space="0" w:color="000000"/>
            </w:tcBorders>
            <w:shd w:val="clear" w:color="auto" w:fill="auto"/>
          </w:tcPr>
          <w:p w:rsidR="00B03073" w:rsidRPr="00B03073" w:rsidRDefault="00B03073" w:rsidP="00B03073">
            <w:pPr>
              <w:spacing w:line="259" w:lineRule="auto"/>
              <w:ind w:right="43"/>
              <w:rPr>
                <w:rFonts w:ascii="Times New Roman" w:hAnsi="Times New Roman"/>
                <w:sz w:val="24"/>
                <w:szCs w:val="22"/>
                <w:lang w:eastAsia="en-US"/>
              </w:rPr>
            </w:pPr>
            <w:proofErr w:type="gramStart"/>
            <w:r w:rsidRPr="00B03073">
              <w:rPr>
                <w:rFonts w:ascii="Times New Roman" w:hAnsi="Times New Roman"/>
                <w:sz w:val="24"/>
                <w:szCs w:val="22"/>
                <w:lang w:eastAsia="en-US"/>
              </w:rPr>
              <w:t>называет числа в прямом и обратном порядке в пределах 10, 20; соотносит цифру и число предметов, составляет и решает задачи в одно действие на сложение и вычитание, пользуется арифметическими знаками действий, решает логические задачи в пределах 10 и дальше, решает логические задачи и головоломки; считает и решает при помощи условной мерки: палочка, клетка, флажок;</w:t>
            </w:r>
            <w:proofErr w:type="gramEnd"/>
            <w:r w:rsidRPr="00B03073">
              <w:rPr>
                <w:rFonts w:ascii="Times New Roman" w:hAnsi="Times New Roman"/>
                <w:sz w:val="24"/>
                <w:szCs w:val="22"/>
                <w:lang w:eastAsia="en-US"/>
              </w:rPr>
              <w:t xml:space="preserve"> анализирует и классифицирует предметы и объединяет их во множества по трем</w:t>
            </w:r>
            <w:r>
              <w:rPr>
                <w:rFonts w:ascii="Times New Roman" w:hAnsi="Times New Roman"/>
                <w:sz w:val="24"/>
                <w:szCs w:val="22"/>
                <w:lang w:eastAsia="en-US"/>
              </w:rPr>
              <w:t xml:space="preserve"> </w:t>
            </w:r>
            <w:r w:rsidRPr="00B03073">
              <w:rPr>
                <w:rFonts w:ascii="Times New Roman" w:hAnsi="Times New Roman"/>
                <w:sz w:val="24"/>
                <w:szCs w:val="22"/>
                <w:lang w:eastAsia="en-US"/>
              </w:rPr>
              <w:t xml:space="preserve">четырем признакам, осуществляет сериацию по количеству, величине, цвету, размеру, объему, массе и способам их измерения; </w:t>
            </w:r>
          </w:p>
        </w:tc>
      </w:tr>
      <w:tr w:rsidR="00B03073" w:rsidRPr="00B03073" w:rsidTr="00B03073">
        <w:trPr>
          <w:trHeight w:val="571"/>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jc w:val="left"/>
              <w:rPr>
                <w:rFonts w:ascii="Times New Roman" w:hAnsi="Times New Roman"/>
                <w:sz w:val="24"/>
                <w:szCs w:val="22"/>
                <w:lang w:eastAsia="en-US"/>
              </w:rPr>
            </w:pPr>
            <w:r w:rsidRPr="00B03073">
              <w:rPr>
                <w:rFonts w:ascii="Times New Roman" w:hAnsi="Times New Roman"/>
                <w:sz w:val="24"/>
                <w:szCs w:val="22"/>
                <w:lang w:eastAsia="en-US"/>
              </w:rPr>
              <w:t xml:space="preserve">различает и называет: отрезок, угол, круг (овал), треугольник, четырехугольник, пятиугольник; </w:t>
            </w:r>
          </w:p>
        </w:tc>
      </w:tr>
      <w:tr w:rsidR="00B03073" w:rsidRPr="00B03073" w:rsidTr="00B03073">
        <w:trPr>
          <w:trHeight w:val="293"/>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jc w:val="left"/>
              <w:rPr>
                <w:rFonts w:ascii="Times New Roman" w:hAnsi="Times New Roman"/>
                <w:sz w:val="24"/>
                <w:szCs w:val="22"/>
                <w:lang w:eastAsia="en-US"/>
              </w:rPr>
            </w:pPr>
            <w:r w:rsidRPr="00B03073">
              <w:rPr>
                <w:rFonts w:ascii="Times New Roman" w:hAnsi="Times New Roman"/>
                <w:sz w:val="24"/>
                <w:szCs w:val="22"/>
                <w:lang w:eastAsia="en-US"/>
              </w:rPr>
              <w:t xml:space="preserve">способен сравнивать, анализировать, обобщать, абстрагировать, кодировать; </w:t>
            </w:r>
          </w:p>
        </w:tc>
      </w:tr>
      <w:tr w:rsidR="00B03073" w:rsidRPr="00B03073" w:rsidTr="00B03073">
        <w:trPr>
          <w:trHeight w:val="1397"/>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ind w:right="50"/>
              <w:rPr>
                <w:rFonts w:ascii="Times New Roman" w:hAnsi="Times New Roman"/>
                <w:sz w:val="24"/>
                <w:szCs w:val="22"/>
                <w:lang w:eastAsia="en-US"/>
              </w:rPr>
            </w:pPr>
            <w:r w:rsidRPr="00B03073">
              <w:rPr>
                <w:rFonts w:ascii="Times New Roman" w:hAnsi="Times New Roman"/>
                <w:sz w:val="24"/>
                <w:szCs w:val="22"/>
                <w:lang w:eastAsia="en-US"/>
              </w:rPr>
              <w:t>создает силуэты из геометрических фигур, опираясь на символы, самостоятельно работает по схеме, составляет схему, переносит на схему свои собственные проекты, моделирует по словесному алгоритму, составляет геометрические фигуры (делит эталоны на части, составляет целое из частей, сравнив</w:t>
            </w:r>
            <w:r>
              <w:rPr>
                <w:rFonts w:ascii="Times New Roman" w:hAnsi="Times New Roman"/>
                <w:sz w:val="24"/>
                <w:szCs w:val="22"/>
                <w:lang w:eastAsia="en-US"/>
              </w:rPr>
              <w:t>ает, комбинирует, синтезирует);</w:t>
            </w:r>
          </w:p>
        </w:tc>
      </w:tr>
      <w:tr w:rsidR="00B03073" w:rsidRPr="00B03073" w:rsidTr="00B03073">
        <w:trPr>
          <w:trHeight w:val="293"/>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jc w:val="left"/>
              <w:rPr>
                <w:rFonts w:asciiTheme="minorHAnsi" w:hAnsiTheme="minorHAnsi"/>
                <w:sz w:val="24"/>
                <w:szCs w:val="22"/>
                <w:lang w:eastAsia="en-US"/>
              </w:rPr>
            </w:pP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jc w:val="left"/>
              <w:rPr>
                <w:rFonts w:ascii="Times New Roman" w:hAnsi="Times New Roman"/>
                <w:sz w:val="24"/>
                <w:szCs w:val="22"/>
                <w:lang w:val="en-US" w:eastAsia="en-US"/>
              </w:rPr>
            </w:pPr>
            <w:r w:rsidRPr="00B03073">
              <w:rPr>
                <w:rFonts w:ascii="Times New Roman" w:hAnsi="Times New Roman"/>
                <w:sz w:val="24"/>
                <w:szCs w:val="22"/>
                <w:lang w:val="en-US" w:eastAsia="en-US"/>
              </w:rPr>
              <w:t xml:space="preserve">трансформирует геометрические фигуры; </w:t>
            </w:r>
          </w:p>
        </w:tc>
      </w:tr>
      <w:tr w:rsidR="00B03073" w:rsidRPr="00B03073" w:rsidTr="00B03073">
        <w:trPr>
          <w:trHeight w:val="545"/>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val="en-US"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val="en-US"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jc w:val="left"/>
              <w:rPr>
                <w:rFonts w:ascii="Times New Roman" w:hAnsi="Times New Roman"/>
                <w:sz w:val="24"/>
                <w:szCs w:val="22"/>
                <w:lang w:eastAsia="en-US"/>
              </w:rPr>
            </w:pPr>
            <w:r w:rsidRPr="00B03073">
              <w:rPr>
                <w:rFonts w:ascii="Times New Roman" w:hAnsi="Times New Roman"/>
                <w:sz w:val="24"/>
                <w:szCs w:val="22"/>
                <w:lang w:eastAsia="en-US"/>
              </w:rPr>
              <w:t xml:space="preserve">ориентируется на плоскости, листе клетчатой бумаги, пользуясь системой координат; </w:t>
            </w:r>
          </w:p>
        </w:tc>
      </w:tr>
      <w:tr w:rsidR="00B03073" w:rsidRPr="00B03073" w:rsidTr="00B03073">
        <w:trPr>
          <w:trHeight w:val="869"/>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ind w:right="44"/>
              <w:rPr>
                <w:rFonts w:ascii="Times New Roman" w:hAnsi="Times New Roman"/>
                <w:sz w:val="24"/>
                <w:szCs w:val="22"/>
                <w:lang w:eastAsia="en-US"/>
              </w:rPr>
            </w:pPr>
            <w:proofErr w:type="gramStart"/>
            <w:r w:rsidRPr="00B03073">
              <w:rPr>
                <w:rFonts w:ascii="Times New Roman" w:hAnsi="Times New Roman"/>
                <w:sz w:val="24"/>
                <w:szCs w:val="22"/>
                <w:lang w:eastAsia="en-US"/>
              </w:rPr>
              <w:t xml:space="preserve">определяет и обозначает временные отношения: час, сутки - неделя, неделя - месяц, месяц – год; обладает развитым «чувством времени», умеет его беречь; пользуется в речи словами - понятиями: сначала, потом, раньше, позже; </w:t>
            </w:r>
            <w:proofErr w:type="gramEnd"/>
          </w:p>
        </w:tc>
      </w:tr>
      <w:tr w:rsidR="00B03073" w:rsidRPr="00B03073" w:rsidTr="00B03073">
        <w:trPr>
          <w:trHeight w:val="569"/>
        </w:trPr>
        <w:tc>
          <w:tcPr>
            <w:tcW w:w="2885"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nil"/>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nil"/>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nil"/>
              <w:right w:val="single" w:sz="3" w:space="0" w:color="000000"/>
            </w:tcBorders>
            <w:shd w:val="clear" w:color="auto" w:fill="auto"/>
          </w:tcPr>
          <w:p w:rsidR="00B03073" w:rsidRPr="00B03073" w:rsidRDefault="00B03073" w:rsidP="00B03073">
            <w:pPr>
              <w:spacing w:line="259" w:lineRule="auto"/>
              <w:rPr>
                <w:rFonts w:ascii="Times New Roman" w:hAnsi="Times New Roman"/>
                <w:sz w:val="24"/>
                <w:szCs w:val="22"/>
                <w:lang w:eastAsia="en-US"/>
              </w:rPr>
            </w:pPr>
            <w:r w:rsidRPr="00B03073">
              <w:rPr>
                <w:rFonts w:ascii="Times New Roman" w:hAnsi="Times New Roman"/>
                <w:sz w:val="24"/>
                <w:szCs w:val="22"/>
                <w:lang w:eastAsia="en-US"/>
              </w:rPr>
              <w:t xml:space="preserve">добивается результата, сравнивает результат своей деятельности с образцом и находит ошибки; </w:t>
            </w:r>
          </w:p>
        </w:tc>
      </w:tr>
      <w:tr w:rsidR="00B03073" w:rsidRPr="00B03073" w:rsidTr="00B03073">
        <w:trPr>
          <w:trHeight w:val="271"/>
        </w:trPr>
        <w:tc>
          <w:tcPr>
            <w:tcW w:w="2885" w:type="dxa"/>
            <w:tcBorders>
              <w:top w:val="nil"/>
              <w:left w:val="single" w:sz="3" w:space="0" w:color="000000"/>
              <w:bottom w:val="single" w:sz="3" w:space="0" w:color="000000"/>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nil"/>
              <w:left w:val="single" w:sz="3" w:space="0" w:color="000000"/>
              <w:bottom w:val="single" w:sz="3" w:space="0" w:color="000000"/>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470" w:type="dxa"/>
            <w:tcBorders>
              <w:top w:val="nil"/>
              <w:left w:val="single" w:sz="3" w:space="0" w:color="000000"/>
              <w:bottom w:val="single" w:sz="3" w:space="0" w:color="000000"/>
              <w:right w:val="nil"/>
            </w:tcBorders>
            <w:shd w:val="clear" w:color="auto" w:fill="auto"/>
          </w:tcPr>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nil"/>
              <w:left w:val="nil"/>
              <w:bottom w:val="single" w:sz="3" w:space="0" w:color="000000"/>
              <w:right w:val="single" w:sz="3" w:space="0" w:color="000000"/>
            </w:tcBorders>
            <w:shd w:val="clear" w:color="auto" w:fill="auto"/>
          </w:tcPr>
          <w:p w:rsidR="00B03073" w:rsidRPr="00B03073" w:rsidRDefault="00B03073" w:rsidP="00B03073">
            <w:pPr>
              <w:spacing w:line="259" w:lineRule="auto"/>
              <w:jc w:val="left"/>
              <w:rPr>
                <w:rFonts w:ascii="Times New Roman" w:hAnsi="Times New Roman"/>
                <w:sz w:val="24"/>
                <w:szCs w:val="22"/>
                <w:lang w:eastAsia="en-US"/>
              </w:rPr>
            </w:pPr>
            <w:r w:rsidRPr="00B03073">
              <w:rPr>
                <w:rFonts w:ascii="Times New Roman" w:hAnsi="Times New Roman"/>
                <w:sz w:val="24"/>
                <w:szCs w:val="22"/>
                <w:lang w:eastAsia="en-US"/>
              </w:rPr>
              <w:t xml:space="preserve">активно использует в речи слова, обозначающие свойства и особенности предметов. </w:t>
            </w:r>
          </w:p>
        </w:tc>
      </w:tr>
      <w:tr w:rsidR="00B03073" w:rsidRPr="00B03073" w:rsidTr="00B03073">
        <w:trPr>
          <w:trHeight w:val="1388"/>
        </w:trPr>
        <w:tc>
          <w:tcPr>
            <w:tcW w:w="2885" w:type="dxa"/>
            <w:tcBorders>
              <w:top w:val="single" w:sz="3" w:space="0" w:color="000000"/>
              <w:left w:val="single" w:sz="3" w:space="0" w:color="000000"/>
              <w:bottom w:val="single" w:sz="4" w:space="0" w:color="auto"/>
              <w:right w:val="single" w:sz="3" w:space="0" w:color="000000"/>
            </w:tcBorders>
            <w:shd w:val="clear" w:color="auto" w:fill="auto"/>
          </w:tcPr>
          <w:p w:rsidR="00B03073" w:rsidRPr="00B03073" w:rsidRDefault="00B03073" w:rsidP="00B03073">
            <w:pPr>
              <w:spacing w:after="10" w:line="275" w:lineRule="auto"/>
              <w:ind w:left="81"/>
              <w:jc w:val="left"/>
              <w:rPr>
                <w:rFonts w:ascii="Times New Roman" w:hAnsi="Times New Roman"/>
                <w:sz w:val="24"/>
                <w:szCs w:val="22"/>
                <w:lang w:eastAsia="en-US"/>
              </w:rPr>
            </w:pPr>
            <w:r w:rsidRPr="00B03073">
              <w:rPr>
                <w:rFonts w:ascii="Times New Roman" w:hAnsi="Times New Roman"/>
                <w:sz w:val="24"/>
                <w:szCs w:val="22"/>
                <w:lang w:eastAsia="en-US"/>
              </w:rPr>
              <w:t xml:space="preserve">Образовательная  деятельность  </w:t>
            </w:r>
          </w:p>
          <w:p w:rsidR="00B03073" w:rsidRPr="00B03073" w:rsidRDefault="00B03073" w:rsidP="00B03073">
            <w:pPr>
              <w:spacing w:after="3" w:line="278" w:lineRule="auto"/>
              <w:ind w:left="81" w:right="287"/>
              <w:jc w:val="left"/>
              <w:rPr>
                <w:rFonts w:ascii="Times New Roman" w:hAnsi="Times New Roman"/>
                <w:sz w:val="24"/>
                <w:szCs w:val="22"/>
                <w:lang w:eastAsia="en-US"/>
              </w:rPr>
            </w:pPr>
            <w:r w:rsidRPr="00B03073">
              <w:rPr>
                <w:rFonts w:ascii="Times New Roman" w:hAnsi="Times New Roman"/>
                <w:b/>
                <w:sz w:val="24"/>
                <w:szCs w:val="22"/>
                <w:lang w:eastAsia="en-US"/>
              </w:rPr>
              <w:t>«Наследие Югры:  на пути к истокам»</w:t>
            </w:r>
            <w:r w:rsidRPr="00B03073">
              <w:rPr>
                <w:rFonts w:ascii="Times New Roman" w:hAnsi="Times New Roman"/>
                <w:sz w:val="24"/>
                <w:szCs w:val="22"/>
                <w:lang w:eastAsia="en-US"/>
              </w:rPr>
              <w:t xml:space="preserve">  </w:t>
            </w:r>
          </w:p>
          <w:p w:rsidR="00B03073" w:rsidRPr="00B03073" w:rsidRDefault="00B03073" w:rsidP="00B03073">
            <w:pPr>
              <w:spacing w:line="259" w:lineRule="auto"/>
              <w:ind w:left="81"/>
              <w:jc w:val="left"/>
              <w:rPr>
                <w:rFonts w:ascii="Times New Roman" w:hAnsi="Times New Roman"/>
                <w:sz w:val="24"/>
                <w:szCs w:val="22"/>
                <w:lang w:val="en-US" w:eastAsia="en-US"/>
              </w:rPr>
            </w:pPr>
            <w:r w:rsidRPr="00B03073">
              <w:rPr>
                <w:rFonts w:ascii="Times New Roman" w:hAnsi="Times New Roman"/>
                <w:b/>
                <w:sz w:val="24"/>
                <w:szCs w:val="22"/>
                <w:lang w:val="en-US" w:eastAsia="en-US"/>
              </w:rPr>
              <w:t>1 час в неделю</w:t>
            </w:r>
            <w:r w:rsidRPr="00B03073">
              <w:rPr>
                <w:rFonts w:ascii="Times New Roman" w:hAnsi="Times New Roman"/>
                <w:sz w:val="24"/>
                <w:szCs w:val="22"/>
                <w:lang w:val="en-US" w:eastAsia="en-US"/>
              </w:rPr>
              <w:t xml:space="preserve"> </w:t>
            </w:r>
          </w:p>
        </w:tc>
        <w:tc>
          <w:tcPr>
            <w:tcW w:w="2833" w:type="dxa"/>
            <w:tcBorders>
              <w:top w:val="single" w:sz="3" w:space="0" w:color="000000"/>
              <w:left w:val="single" w:sz="3" w:space="0" w:color="000000"/>
              <w:bottom w:val="single" w:sz="4" w:space="0" w:color="auto"/>
              <w:right w:val="single" w:sz="3" w:space="0" w:color="000000"/>
            </w:tcBorders>
            <w:shd w:val="clear" w:color="auto" w:fill="auto"/>
          </w:tcPr>
          <w:p w:rsidR="00B03073" w:rsidRPr="00B03073" w:rsidRDefault="00B03073" w:rsidP="00B03073">
            <w:pPr>
              <w:spacing w:line="259" w:lineRule="auto"/>
              <w:ind w:right="51"/>
              <w:jc w:val="left"/>
              <w:rPr>
                <w:rFonts w:ascii="Times New Roman" w:hAnsi="Times New Roman"/>
                <w:sz w:val="24"/>
                <w:szCs w:val="22"/>
                <w:lang w:eastAsia="en-US"/>
              </w:rPr>
            </w:pPr>
            <w:r w:rsidRPr="00B03073">
              <w:rPr>
                <w:rFonts w:ascii="Times New Roman" w:hAnsi="Times New Roman"/>
                <w:sz w:val="24"/>
                <w:szCs w:val="22"/>
                <w:lang w:eastAsia="en-US"/>
              </w:rPr>
              <w:t xml:space="preserve">5-6 лет,  старшие группы, срок реализации 1 год </w:t>
            </w:r>
          </w:p>
        </w:tc>
        <w:tc>
          <w:tcPr>
            <w:tcW w:w="470" w:type="dxa"/>
            <w:tcBorders>
              <w:top w:val="single" w:sz="3" w:space="0" w:color="000000"/>
              <w:left w:val="single" w:sz="3" w:space="0" w:color="000000"/>
              <w:bottom w:val="nil"/>
              <w:right w:val="nil"/>
            </w:tcBorders>
            <w:shd w:val="clear" w:color="auto" w:fill="auto"/>
          </w:tcPr>
          <w:p w:rsidR="00B03073" w:rsidRPr="00B03073" w:rsidRDefault="00B03073" w:rsidP="00B03073">
            <w:pPr>
              <w:spacing w:after="197"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p w:rsidR="00B03073" w:rsidRPr="00B03073" w:rsidRDefault="00B03073" w:rsidP="00B03073">
            <w:pPr>
              <w:spacing w:line="259" w:lineRule="auto"/>
              <w:ind w:left="84"/>
              <w:jc w:val="left"/>
              <w:rPr>
                <w:rFonts w:ascii="Times New Roman" w:hAnsi="Times New Roman"/>
                <w:sz w:val="24"/>
                <w:szCs w:val="22"/>
                <w:lang w:val="en-US" w:eastAsia="en-US"/>
              </w:rPr>
            </w:pPr>
            <w:r w:rsidRPr="00B03073">
              <w:rPr>
                <w:rFonts w:ascii="Segoe UI Symbol" w:eastAsia="Segoe UI Symbol" w:hAnsi="Segoe UI Symbol" w:cs="Segoe UI Symbol"/>
                <w:sz w:val="24"/>
                <w:szCs w:val="22"/>
                <w:lang w:val="en-US" w:eastAsia="en-US"/>
              </w:rPr>
              <w:t></w:t>
            </w:r>
            <w:r w:rsidRPr="00B03073">
              <w:rPr>
                <w:rFonts w:ascii="Arial" w:eastAsia="Arial" w:hAnsi="Arial" w:cs="Arial"/>
                <w:sz w:val="24"/>
                <w:szCs w:val="22"/>
                <w:lang w:val="en-US" w:eastAsia="en-US"/>
              </w:rPr>
              <w:t xml:space="preserve"> </w:t>
            </w:r>
          </w:p>
        </w:tc>
        <w:tc>
          <w:tcPr>
            <w:tcW w:w="4585" w:type="dxa"/>
            <w:tcBorders>
              <w:top w:val="single" w:sz="3" w:space="0" w:color="000000"/>
              <w:left w:val="nil"/>
              <w:bottom w:val="nil"/>
              <w:right w:val="single" w:sz="3" w:space="0" w:color="000000"/>
            </w:tcBorders>
            <w:shd w:val="clear" w:color="auto" w:fill="auto"/>
          </w:tcPr>
          <w:p w:rsidR="00B03073" w:rsidRPr="00B03073" w:rsidRDefault="00B03073" w:rsidP="00B03073">
            <w:pPr>
              <w:spacing w:line="259" w:lineRule="auto"/>
              <w:ind w:right="44"/>
              <w:rPr>
                <w:rFonts w:ascii="Times New Roman" w:hAnsi="Times New Roman"/>
                <w:sz w:val="24"/>
                <w:szCs w:val="22"/>
                <w:lang w:eastAsia="en-US"/>
              </w:rPr>
            </w:pPr>
            <w:r w:rsidRPr="00B03073">
              <w:rPr>
                <w:rFonts w:ascii="Times New Roman" w:hAnsi="Times New Roman"/>
                <w:sz w:val="24"/>
                <w:szCs w:val="22"/>
                <w:lang w:eastAsia="en-US"/>
              </w:rPr>
              <w:t>ребёнок владеет знаниями о географическом положении ХМАО — Югры; о природных и климатических условиях; об особенностях живой и неживой природы; владеет знаниями о традиционных промыслах коренных народов Югры, связанных с ними инструментах, способах взаимодействия с живой природой, бережном и раци-</w:t>
            </w:r>
          </w:p>
        </w:tc>
      </w:tr>
    </w:tbl>
    <w:p w:rsidR="00B03073" w:rsidRPr="00B03073" w:rsidRDefault="00B03073" w:rsidP="00B03073">
      <w:pPr>
        <w:spacing w:line="259" w:lineRule="auto"/>
        <w:ind w:left="-956" w:right="148"/>
        <w:jc w:val="left"/>
        <w:rPr>
          <w:rFonts w:ascii="Times New Roman" w:hAnsi="Times New Roman"/>
          <w:sz w:val="24"/>
          <w:szCs w:val="22"/>
          <w:lang w:eastAsia="en-US"/>
        </w:rPr>
      </w:pPr>
    </w:p>
    <w:tbl>
      <w:tblPr>
        <w:tblW w:w="10773" w:type="dxa"/>
        <w:tblInd w:w="-486" w:type="dxa"/>
        <w:tblCellMar>
          <w:top w:w="31" w:type="dxa"/>
          <w:left w:w="81" w:type="dxa"/>
          <w:right w:w="0" w:type="dxa"/>
        </w:tblCellMar>
        <w:tblLook w:val="04A0" w:firstRow="1" w:lastRow="0" w:firstColumn="1" w:lastColumn="0" w:noHBand="0" w:noVBand="1"/>
      </w:tblPr>
      <w:tblGrid>
        <w:gridCol w:w="2885"/>
        <w:gridCol w:w="2833"/>
        <w:gridCol w:w="5055"/>
      </w:tblGrid>
      <w:tr w:rsidR="00B03073" w:rsidRPr="00B03073" w:rsidTr="00B03073">
        <w:trPr>
          <w:trHeight w:val="3363"/>
        </w:trPr>
        <w:tc>
          <w:tcPr>
            <w:tcW w:w="2885" w:type="dxa"/>
            <w:tcBorders>
              <w:top w:val="single" w:sz="4" w:space="0" w:color="auto"/>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right="323"/>
              <w:jc w:val="left"/>
              <w:rPr>
                <w:rFonts w:ascii="Times New Roman" w:hAnsi="Times New Roman"/>
                <w:sz w:val="24"/>
                <w:szCs w:val="22"/>
                <w:lang w:eastAsia="en-US"/>
              </w:rPr>
            </w:pPr>
            <w:r w:rsidRPr="00B03073">
              <w:rPr>
                <w:rFonts w:ascii="Times New Roman" w:hAnsi="Times New Roman"/>
                <w:sz w:val="24"/>
                <w:szCs w:val="22"/>
                <w:lang w:eastAsia="en-US"/>
              </w:rPr>
              <w:t xml:space="preserve">Образовательная  деятельность  </w:t>
            </w:r>
            <w:r w:rsidRPr="00B03073">
              <w:rPr>
                <w:rFonts w:ascii="Times New Roman" w:hAnsi="Times New Roman"/>
                <w:b/>
                <w:sz w:val="24"/>
                <w:szCs w:val="22"/>
                <w:lang w:eastAsia="en-US"/>
              </w:rPr>
              <w:t>«Наследие Югры:  на пути к истокам»</w:t>
            </w:r>
            <w:r w:rsidRPr="00B03073">
              <w:rPr>
                <w:rFonts w:ascii="Times New Roman" w:hAnsi="Times New Roman"/>
                <w:sz w:val="24"/>
                <w:szCs w:val="22"/>
                <w:lang w:eastAsia="en-US"/>
              </w:rPr>
              <w:t xml:space="preserve">  </w:t>
            </w:r>
            <w:r w:rsidRPr="00B03073">
              <w:rPr>
                <w:rFonts w:ascii="Times New Roman" w:hAnsi="Times New Roman"/>
                <w:b/>
                <w:sz w:val="24"/>
                <w:szCs w:val="22"/>
                <w:lang w:eastAsia="en-US"/>
              </w:rPr>
              <w:t>0,5 часа в неделю</w:t>
            </w:r>
            <w:r w:rsidRPr="00B03073">
              <w:rPr>
                <w:rFonts w:ascii="Times New Roman" w:hAnsi="Times New Roman"/>
                <w:sz w:val="24"/>
                <w:szCs w:val="22"/>
                <w:lang w:eastAsia="en-US"/>
              </w:rPr>
              <w:t xml:space="preserve"> </w:t>
            </w:r>
          </w:p>
        </w:tc>
        <w:tc>
          <w:tcPr>
            <w:tcW w:w="2833" w:type="dxa"/>
            <w:tcBorders>
              <w:top w:val="single" w:sz="4" w:space="0" w:color="auto"/>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right="172"/>
              <w:jc w:val="center"/>
              <w:rPr>
                <w:rFonts w:ascii="Times New Roman" w:hAnsi="Times New Roman"/>
                <w:sz w:val="24"/>
                <w:szCs w:val="22"/>
                <w:lang w:eastAsia="en-US"/>
              </w:rPr>
            </w:pPr>
            <w:r w:rsidRPr="00B03073">
              <w:rPr>
                <w:rFonts w:ascii="Times New Roman" w:hAnsi="Times New Roman"/>
                <w:sz w:val="24"/>
                <w:szCs w:val="22"/>
                <w:lang w:eastAsia="en-US"/>
              </w:rPr>
              <w:t xml:space="preserve">6-7 лет,  </w:t>
            </w:r>
          </w:p>
          <w:p w:rsidR="00B03073" w:rsidRPr="00B03073" w:rsidRDefault="00B03073" w:rsidP="00B03073">
            <w:pPr>
              <w:spacing w:line="259" w:lineRule="auto"/>
              <w:ind w:left="88" w:right="259" w:firstLine="144"/>
              <w:jc w:val="left"/>
              <w:rPr>
                <w:rFonts w:ascii="Times New Roman" w:hAnsi="Times New Roman"/>
                <w:sz w:val="24"/>
                <w:szCs w:val="22"/>
                <w:lang w:eastAsia="en-US"/>
              </w:rPr>
            </w:pPr>
            <w:r w:rsidRPr="00B03073">
              <w:rPr>
                <w:rFonts w:ascii="Times New Roman" w:hAnsi="Times New Roman"/>
                <w:sz w:val="24"/>
                <w:szCs w:val="22"/>
                <w:lang w:eastAsia="en-US"/>
              </w:rPr>
              <w:t xml:space="preserve">подготовительные группы, срок реализации 1 год </w:t>
            </w:r>
          </w:p>
        </w:tc>
        <w:tc>
          <w:tcPr>
            <w:tcW w:w="5055" w:type="dxa"/>
            <w:tcBorders>
              <w:top w:val="nil"/>
              <w:left w:val="single" w:sz="3" w:space="0" w:color="000000"/>
              <w:bottom w:val="single" w:sz="3" w:space="0" w:color="000000"/>
              <w:right w:val="single" w:sz="3" w:space="0" w:color="000000"/>
            </w:tcBorders>
            <w:shd w:val="clear" w:color="auto" w:fill="auto"/>
          </w:tcPr>
          <w:p w:rsidR="00B03073" w:rsidRPr="00B03073" w:rsidRDefault="00B03073" w:rsidP="00B03073">
            <w:pPr>
              <w:spacing w:after="22" w:line="255" w:lineRule="auto"/>
              <w:ind w:right="80"/>
              <w:rPr>
                <w:rFonts w:ascii="Times New Roman" w:hAnsi="Times New Roman"/>
                <w:sz w:val="24"/>
                <w:szCs w:val="22"/>
                <w:lang w:eastAsia="en-US"/>
              </w:rPr>
            </w:pPr>
            <w:proofErr w:type="gramStart"/>
            <w:r w:rsidRPr="00B03073">
              <w:rPr>
                <w:rFonts w:ascii="Times New Roman" w:hAnsi="Times New Roman"/>
                <w:sz w:val="24"/>
                <w:szCs w:val="22"/>
                <w:lang w:eastAsia="en-US"/>
              </w:rPr>
              <w:t xml:space="preserve">ональном отношении к растительному и животному миру; о кочевом образе жизни ханты и манси, связанных с ним видах сезонного жилища, построек, их назначении; о предметах быта коренных народов, их назначении, способах изготовления; о национальном костюме (различии мужской и женской одежды, зимней и летней, повседневной и праздничной), способах изготовления предметов одежды, её украшении, использовании и утилизации; </w:t>
            </w:r>
            <w:proofErr w:type="gramEnd"/>
          </w:p>
          <w:p w:rsidR="00B03073" w:rsidRPr="00B03073" w:rsidRDefault="00B03073" w:rsidP="00C75B09">
            <w:pPr>
              <w:numPr>
                <w:ilvl w:val="0"/>
                <w:numId w:val="32"/>
              </w:numPr>
              <w:spacing w:after="41" w:line="250" w:lineRule="auto"/>
              <w:ind w:left="281" w:right="39"/>
              <w:rPr>
                <w:rFonts w:ascii="Times New Roman" w:hAnsi="Times New Roman"/>
                <w:sz w:val="24"/>
                <w:szCs w:val="22"/>
                <w:lang w:eastAsia="en-US"/>
              </w:rPr>
            </w:pPr>
            <w:proofErr w:type="gramStart"/>
            <w:r w:rsidRPr="00B03073">
              <w:rPr>
                <w:rFonts w:ascii="Times New Roman" w:hAnsi="Times New Roman"/>
                <w:sz w:val="24"/>
                <w:szCs w:val="22"/>
                <w:lang w:eastAsia="en-US"/>
              </w:rPr>
              <w:lastRenderedPageBreak/>
              <w:t>знает о национальном устно</w:t>
            </w:r>
            <w:r>
              <w:rPr>
                <w:rFonts w:ascii="Times New Roman" w:hAnsi="Times New Roman"/>
                <w:noProof/>
                <w:sz w:val="24"/>
                <w:szCs w:val="22"/>
              </w:rPr>
              <w:drawing>
                <wp:inline distT="0" distB="0" distL="0" distR="0" wp14:anchorId="67E0CF5A" wp14:editId="367FA33C">
                  <wp:extent cx="38100" cy="1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B03073">
              <w:rPr>
                <w:rFonts w:ascii="Times New Roman" w:hAnsi="Times New Roman"/>
                <w:sz w:val="24"/>
                <w:szCs w:val="22"/>
                <w:lang w:eastAsia="en-US"/>
              </w:rPr>
              <w:t xml:space="preserve"> поэтическом творчестве народов ханты и манси (хантыйские, мансийские сказки, поговорки, пословицы, загадки); об особенностях декоративно</w:t>
            </w:r>
            <w:r>
              <w:rPr>
                <w:rFonts w:ascii="Times New Roman" w:hAnsi="Times New Roman"/>
                <w:noProof/>
                <w:sz w:val="24"/>
                <w:szCs w:val="22"/>
              </w:rPr>
              <w:drawing>
                <wp:inline distT="0" distB="0" distL="0" distR="0" wp14:anchorId="59A61215" wp14:editId="53108EF0">
                  <wp:extent cx="38100" cy="19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7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B03073">
              <w:rPr>
                <w:rFonts w:ascii="Times New Roman" w:hAnsi="Times New Roman"/>
                <w:sz w:val="24"/>
                <w:szCs w:val="22"/>
                <w:lang w:eastAsia="en-US"/>
              </w:rPr>
              <w:t xml:space="preserve"> прикладного искусства народов ханты, манси, его разновидностях и  назначении; о национальных музыкальных инструментах коренных жителей Югры; о национальных обрядовых праздниках народов ханты, манси, их значении в жизни человека («Вороний день», «Проводы лебедя», «День Оленевода»);</w:t>
            </w:r>
            <w:proofErr w:type="gramEnd"/>
            <w:r w:rsidRPr="00B03073">
              <w:rPr>
                <w:rFonts w:ascii="Times New Roman" w:hAnsi="Times New Roman"/>
                <w:sz w:val="24"/>
                <w:szCs w:val="22"/>
                <w:lang w:eastAsia="en-US"/>
              </w:rPr>
              <w:t xml:space="preserve"> о связи праздников народов ханты и манси с сезонными явлениями природы; о национальных подвижных играх народов ханты и манси; о национальных оберегах, способах их изготовления, назначении; </w:t>
            </w:r>
          </w:p>
          <w:p w:rsidR="00B03073" w:rsidRPr="00B03073" w:rsidRDefault="00B03073" w:rsidP="00C75B09">
            <w:pPr>
              <w:numPr>
                <w:ilvl w:val="0"/>
                <w:numId w:val="32"/>
              </w:numPr>
              <w:spacing w:after="22" w:line="275" w:lineRule="auto"/>
              <w:ind w:left="281" w:right="39"/>
              <w:rPr>
                <w:rFonts w:ascii="Times New Roman" w:hAnsi="Times New Roman"/>
                <w:sz w:val="24"/>
                <w:szCs w:val="22"/>
                <w:lang w:eastAsia="en-US"/>
              </w:rPr>
            </w:pPr>
            <w:r w:rsidRPr="00B03073">
              <w:rPr>
                <w:rFonts w:ascii="Times New Roman" w:hAnsi="Times New Roman"/>
                <w:sz w:val="24"/>
                <w:szCs w:val="22"/>
                <w:lang w:eastAsia="en-US"/>
              </w:rPr>
              <w:t xml:space="preserve">знает об охраняемых природных объектах; о взаимодействии человека и природы Севера; </w:t>
            </w:r>
          </w:p>
          <w:p w:rsidR="00B03073" w:rsidRPr="00B03073" w:rsidRDefault="00B03073" w:rsidP="00C75B09">
            <w:pPr>
              <w:numPr>
                <w:ilvl w:val="0"/>
                <w:numId w:val="32"/>
              </w:numPr>
              <w:spacing w:after="28" w:line="268" w:lineRule="auto"/>
              <w:ind w:left="281" w:right="39"/>
              <w:rPr>
                <w:rFonts w:ascii="Times New Roman" w:hAnsi="Times New Roman"/>
                <w:sz w:val="24"/>
                <w:szCs w:val="22"/>
                <w:lang w:eastAsia="en-US"/>
              </w:rPr>
            </w:pPr>
            <w:r w:rsidRPr="00B03073">
              <w:rPr>
                <w:rFonts w:ascii="Times New Roman" w:hAnsi="Times New Roman"/>
                <w:sz w:val="24"/>
                <w:szCs w:val="22"/>
                <w:lang w:eastAsia="en-US"/>
              </w:rPr>
              <w:t xml:space="preserve">владеет знаниями о символике городов и муниципалитетов Югры, её связи с природными объектами; об основных достопримечательностях ХМАО – Югры; о традиционной кухне ханты и манси, об особенностях приготовления блюд, хранения продуктов; о традиционном жилище коренных народов – чуме, способах его установки и эксплуатации, внутреннем обустройстве; </w:t>
            </w:r>
          </w:p>
          <w:p w:rsidR="00B03073" w:rsidRPr="00B03073" w:rsidRDefault="00B03073" w:rsidP="00C75B09">
            <w:pPr>
              <w:numPr>
                <w:ilvl w:val="0"/>
                <w:numId w:val="32"/>
              </w:numPr>
              <w:spacing w:after="5" w:line="259" w:lineRule="auto"/>
              <w:ind w:left="281" w:right="39"/>
              <w:rPr>
                <w:rFonts w:ascii="Times New Roman" w:hAnsi="Times New Roman"/>
                <w:sz w:val="24"/>
                <w:szCs w:val="22"/>
                <w:lang w:eastAsia="en-US"/>
              </w:rPr>
            </w:pPr>
            <w:proofErr w:type="gramStart"/>
            <w:r w:rsidRPr="00B03073">
              <w:rPr>
                <w:rFonts w:ascii="Times New Roman" w:hAnsi="Times New Roman"/>
                <w:sz w:val="24"/>
                <w:szCs w:val="22"/>
                <w:lang w:eastAsia="en-US"/>
              </w:rPr>
              <w:t xml:space="preserve">знает о творчестве писателей ХМАО – Югры (Ю.Н.Шесталов, Н.В.Сочихин, </w:t>
            </w:r>
            <w:proofErr w:type="gramEnd"/>
          </w:p>
          <w:p w:rsidR="00B03073" w:rsidRPr="00B03073" w:rsidRDefault="00B03073" w:rsidP="00B03073">
            <w:pPr>
              <w:spacing w:line="259" w:lineRule="auto"/>
              <w:ind w:left="281" w:right="81"/>
              <w:rPr>
                <w:rFonts w:ascii="Times New Roman" w:hAnsi="Times New Roman"/>
                <w:sz w:val="24"/>
                <w:szCs w:val="22"/>
                <w:lang w:eastAsia="en-US"/>
              </w:rPr>
            </w:pPr>
            <w:proofErr w:type="gramStart"/>
            <w:r w:rsidRPr="00B03073">
              <w:rPr>
                <w:rFonts w:ascii="Times New Roman" w:hAnsi="Times New Roman"/>
                <w:sz w:val="24"/>
                <w:szCs w:val="22"/>
                <w:lang w:eastAsia="en-US"/>
              </w:rPr>
              <w:t>Е.Д.Айпин, А.М.Конькова, М.К.Вагатова, А.С.Тарханов, С.П.Пивоваров, Д.А.Сергеев и др.); о композиции, простейших элементах образности в языке, жанрах и их специфических особенностях в произведениях писателей ХМАО – Югры; о национальном своеобразии хантыйского орнамента, его элементах и колорите; о национальных музыкальных инструментах коренных жителей Югры;</w:t>
            </w:r>
            <w:proofErr w:type="gramEnd"/>
            <w:r w:rsidRPr="00B03073">
              <w:rPr>
                <w:rFonts w:ascii="Times New Roman" w:hAnsi="Times New Roman"/>
                <w:sz w:val="24"/>
                <w:szCs w:val="22"/>
                <w:lang w:eastAsia="en-US"/>
              </w:rPr>
              <w:t xml:space="preserve"> о национальных обрядовых праздниках народов ханты, манси, их значении в жизни человека («Медвежий праздник», «Праздник Трясогузки», «Праздник Водяного царя», «Проводы лебедя», «День Оленевода», </w:t>
            </w:r>
            <w:r w:rsidRPr="00B03073">
              <w:rPr>
                <w:rFonts w:ascii="Times New Roman" w:hAnsi="Times New Roman"/>
                <w:sz w:val="24"/>
                <w:szCs w:val="22"/>
                <w:lang w:eastAsia="en-US"/>
              </w:rPr>
              <w:lastRenderedPageBreak/>
              <w:t xml:space="preserve">«Вороний день», «День обласа»); </w:t>
            </w:r>
            <w:proofErr w:type="gramStart"/>
            <w:r w:rsidRPr="00B03073">
              <w:rPr>
                <w:rFonts w:ascii="Times New Roman" w:hAnsi="Times New Roman"/>
                <w:sz w:val="24"/>
                <w:szCs w:val="22"/>
                <w:lang w:eastAsia="en-US"/>
              </w:rPr>
              <w:t>о</w:t>
            </w:r>
            <w:proofErr w:type="gramEnd"/>
            <w:r w:rsidRPr="00B03073">
              <w:rPr>
                <w:rFonts w:ascii="Times New Roman" w:hAnsi="Times New Roman"/>
                <w:sz w:val="24"/>
                <w:szCs w:val="22"/>
                <w:lang w:eastAsia="en-US"/>
              </w:rPr>
              <w:t xml:space="preserve"> национальной </w:t>
            </w:r>
          </w:p>
        </w:tc>
      </w:tr>
      <w:tr w:rsidR="00B03073" w:rsidRPr="00B03073" w:rsidTr="00B03073">
        <w:trPr>
          <w:trHeight w:val="1114"/>
        </w:trPr>
        <w:tc>
          <w:tcPr>
            <w:tcW w:w="2885"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2833"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after="123" w:line="259" w:lineRule="auto"/>
              <w:jc w:val="left"/>
              <w:rPr>
                <w:rFonts w:ascii="Times New Roman" w:hAnsi="Times New Roman"/>
                <w:sz w:val="24"/>
                <w:szCs w:val="22"/>
                <w:lang w:eastAsia="en-US"/>
              </w:rPr>
            </w:pPr>
          </w:p>
        </w:tc>
        <w:tc>
          <w:tcPr>
            <w:tcW w:w="5055" w:type="dxa"/>
            <w:tcBorders>
              <w:top w:val="single" w:sz="3" w:space="0" w:color="000000"/>
              <w:left w:val="single" w:sz="3" w:space="0" w:color="000000"/>
              <w:bottom w:val="single" w:sz="3" w:space="0" w:color="000000"/>
              <w:right w:val="single" w:sz="3" w:space="0" w:color="000000"/>
            </w:tcBorders>
            <w:shd w:val="clear" w:color="auto" w:fill="auto"/>
          </w:tcPr>
          <w:p w:rsidR="00B03073" w:rsidRPr="00B03073" w:rsidRDefault="00B03073" w:rsidP="00B03073">
            <w:pPr>
              <w:spacing w:line="259" w:lineRule="auto"/>
              <w:ind w:left="199" w:right="47"/>
              <w:rPr>
                <w:rFonts w:ascii="Times New Roman" w:hAnsi="Times New Roman"/>
                <w:sz w:val="24"/>
                <w:szCs w:val="22"/>
                <w:lang w:eastAsia="en-US"/>
              </w:rPr>
            </w:pPr>
            <w:r w:rsidRPr="00B03073">
              <w:rPr>
                <w:rFonts w:ascii="Times New Roman" w:hAnsi="Times New Roman"/>
                <w:sz w:val="24"/>
                <w:szCs w:val="22"/>
                <w:lang w:eastAsia="en-US"/>
              </w:rPr>
              <w:t>хантыйской кукле (Акань), способах её изготовления (кукла</w:t>
            </w:r>
            <w:r>
              <w:rPr>
                <w:rFonts w:ascii="Times New Roman" w:hAnsi="Times New Roman"/>
                <w:noProof/>
                <w:sz w:val="24"/>
                <w:szCs w:val="22"/>
              </w:rPr>
              <w:drawing>
                <wp:inline distT="0" distB="0" distL="0" distR="0" wp14:anchorId="4222717F" wp14:editId="3E68F665">
                  <wp:extent cx="38100" cy="190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B03073">
              <w:rPr>
                <w:rFonts w:ascii="Times New Roman" w:hAnsi="Times New Roman"/>
                <w:sz w:val="24"/>
                <w:szCs w:val="22"/>
                <w:lang w:eastAsia="en-US"/>
              </w:rPr>
              <w:t xml:space="preserve"> скрутка, кукла</w:t>
            </w:r>
            <w:r>
              <w:rPr>
                <w:rFonts w:ascii="Times New Roman" w:hAnsi="Times New Roman"/>
                <w:noProof/>
                <w:sz w:val="24"/>
                <w:szCs w:val="22"/>
              </w:rPr>
              <w:drawing>
                <wp:inline distT="0" distB="0" distL="0" distR="0" wp14:anchorId="5BC151B0" wp14:editId="2267B457">
                  <wp:extent cx="38100" cy="19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07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100" cy="19050"/>
                          </a:xfrm>
                          <a:prstGeom prst="rect">
                            <a:avLst/>
                          </a:prstGeom>
                          <a:noFill/>
                          <a:ln>
                            <a:noFill/>
                          </a:ln>
                        </pic:spPr>
                      </pic:pic>
                    </a:graphicData>
                  </a:graphic>
                </wp:inline>
              </w:drawing>
            </w:r>
            <w:r w:rsidRPr="00B03073">
              <w:rPr>
                <w:rFonts w:ascii="Times New Roman" w:hAnsi="Times New Roman"/>
                <w:sz w:val="24"/>
                <w:szCs w:val="22"/>
                <w:lang w:eastAsia="en-US"/>
              </w:rPr>
              <w:t xml:space="preserve"> дерево, кукла из утиных клювов, хантыйская кукла из шишки и меха и др.), назначении; о национальных игрушках («игрушки для думания» – игрушки</w:t>
            </w:r>
            <w:r w:rsidR="00CB6F0D">
              <w:rPr>
                <w:rFonts w:ascii="Times New Roman" w:hAnsi="Times New Roman"/>
                <w:sz w:val="24"/>
                <w:szCs w:val="22"/>
                <w:lang w:eastAsia="en-US"/>
              </w:rPr>
              <w:t xml:space="preserve"> </w:t>
            </w:r>
            <w:r w:rsidRPr="00B03073">
              <w:rPr>
                <w:rFonts w:ascii="Times New Roman" w:hAnsi="Times New Roman"/>
                <w:sz w:val="24"/>
                <w:szCs w:val="22"/>
                <w:lang w:eastAsia="en-US"/>
              </w:rPr>
              <w:t>головоломки, игрушка «</w:t>
            </w:r>
            <w:proofErr w:type="gramStart"/>
            <w:r w:rsidRPr="00B03073">
              <w:rPr>
                <w:rFonts w:ascii="Times New Roman" w:hAnsi="Times New Roman"/>
                <w:sz w:val="24"/>
                <w:szCs w:val="22"/>
                <w:lang w:eastAsia="en-US"/>
              </w:rPr>
              <w:t>Щёл» и</w:t>
            </w:r>
            <w:proofErr w:type="gramEnd"/>
            <w:r w:rsidRPr="00B03073">
              <w:rPr>
                <w:rFonts w:ascii="Times New Roman" w:hAnsi="Times New Roman"/>
                <w:sz w:val="24"/>
                <w:szCs w:val="22"/>
                <w:lang w:eastAsia="en-US"/>
              </w:rPr>
              <w:t xml:space="preserve"> др.). </w:t>
            </w:r>
          </w:p>
        </w:tc>
      </w:tr>
    </w:tbl>
    <w:p w:rsidR="0041240C" w:rsidRDefault="0041240C" w:rsidP="0041240C">
      <w:pPr>
        <w:autoSpaceDE w:val="0"/>
        <w:autoSpaceDN w:val="0"/>
        <w:adjustRightInd w:val="0"/>
        <w:spacing w:line="276" w:lineRule="auto"/>
        <w:rPr>
          <w:rFonts w:ascii="Times New Roman" w:hAnsi="Times New Roman"/>
          <w:color w:val="auto"/>
          <w:szCs w:val="28"/>
        </w:rPr>
      </w:pPr>
    </w:p>
    <w:p w:rsidR="009E630A" w:rsidRPr="0041240C" w:rsidRDefault="009E630A" w:rsidP="00C75B09">
      <w:pPr>
        <w:pStyle w:val="a7"/>
        <w:numPr>
          <w:ilvl w:val="2"/>
          <w:numId w:val="33"/>
        </w:numPr>
        <w:autoSpaceDE w:val="0"/>
        <w:autoSpaceDN w:val="0"/>
        <w:adjustRightInd w:val="0"/>
        <w:spacing w:line="276" w:lineRule="auto"/>
        <w:jc w:val="left"/>
        <w:rPr>
          <w:rFonts w:ascii="Times New Roman" w:eastAsia="Calibri" w:hAnsi="Times New Roman"/>
          <w:b/>
          <w:bCs/>
          <w:iCs/>
          <w:color w:val="auto"/>
          <w:szCs w:val="28"/>
        </w:rPr>
      </w:pPr>
      <w:r w:rsidRPr="0041240C">
        <w:rPr>
          <w:rFonts w:ascii="Times New Roman" w:eastAsia="Calibri" w:hAnsi="Times New Roman"/>
          <w:b/>
          <w:bCs/>
          <w:iCs/>
          <w:color w:val="auto"/>
          <w:szCs w:val="28"/>
        </w:rPr>
        <w:t>Характеристика специфики национальных, социокультурных и иных условий, в которых осуществляется образовательная деятельность</w:t>
      </w:r>
    </w:p>
    <w:p w:rsidR="009E630A" w:rsidRPr="009E630A" w:rsidRDefault="009E630A" w:rsidP="009E630A">
      <w:pPr>
        <w:autoSpaceDE w:val="0"/>
        <w:autoSpaceDN w:val="0"/>
        <w:adjustRightInd w:val="0"/>
        <w:spacing w:line="276" w:lineRule="auto"/>
        <w:jc w:val="center"/>
        <w:rPr>
          <w:rFonts w:ascii="Times New Roman" w:eastAsia="Calibri" w:hAnsi="Times New Roman"/>
          <w:color w:val="auto"/>
          <w:sz w:val="16"/>
          <w:szCs w:val="16"/>
        </w:rPr>
      </w:pPr>
    </w:p>
    <w:p w:rsidR="009E630A" w:rsidRPr="00E922C9" w:rsidRDefault="009E630A" w:rsidP="00E922C9">
      <w:pPr>
        <w:autoSpaceDE w:val="0"/>
        <w:autoSpaceDN w:val="0"/>
        <w:adjustRightInd w:val="0"/>
        <w:spacing w:line="360" w:lineRule="auto"/>
        <w:ind w:firstLine="567"/>
        <w:rPr>
          <w:rFonts w:ascii="Times New Roman" w:eastAsia="Calibri" w:hAnsi="Times New Roman"/>
          <w:i/>
          <w:color w:val="auto"/>
          <w:szCs w:val="28"/>
          <w:u w:val="single"/>
        </w:rPr>
      </w:pPr>
      <w:r w:rsidRPr="00E922C9">
        <w:rPr>
          <w:rFonts w:ascii="Times New Roman" w:eastAsia="Calibri" w:hAnsi="Times New Roman"/>
          <w:bCs/>
          <w:i/>
          <w:iCs/>
          <w:color w:val="auto"/>
          <w:szCs w:val="28"/>
          <w:u w:val="single"/>
        </w:rPr>
        <w:t>Региональные особенности территории</w:t>
      </w:r>
      <w:r w:rsidRPr="00E922C9">
        <w:rPr>
          <w:rFonts w:ascii="Times New Roman" w:eastAsia="Calibri" w:hAnsi="Times New Roman"/>
          <w:i/>
          <w:color w:val="auto"/>
          <w:szCs w:val="28"/>
          <w:u w:val="single"/>
        </w:rPr>
        <w:t xml:space="preserve"> </w:t>
      </w:r>
      <w:r w:rsidRPr="00E922C9">
        <w:rPr>
          <w:rFonts w:ascii="Times New Roman" w:eastAsia="Calibri" w:hAnsi="Times New Roman"/>
          <w:bCs/>
          <w:i/>
          <w:iCs/>
          <w:color w:val="auto"/>
          <w:szCs w:val="28"/>
          <w:u w:val="single"/>
        </w:rPr>
        <w:t xml:space="preserve">(национальные, культурные, климатические) </w:t>
      </w:r>
    </w:p>
    <w:p w:rsidR="009E630A" w:rsidRPr="00E922C9" w:rsidRDefault="009E630A" w:rsidP="00462C43">
      <w:p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При организации образовательной деятельности в дошкольной организации учитываются региональные особенности Ханты-Мансийского автономного округа - Югры: </w:t>
      </w:r>
    </w:p>
    <w:p w:rsidR="009E630A" w:rsidRPr="00E922C9" w:rsidRDefault="009E630A" w:rsidP="00C75B09">
      <w:pPr>
        <w:widowControl w:val="0"/>
        <w:numPr>
          <w:ilvl w:val="0"/>
          <w:numId w:val="20"/>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ведущие отрасли экономики обуславливают тематику ознакомления детей с трудом взрослых: нефтяников, газовиков, строителей; </w:t>
      </w:r>
    </w:p>
    <w:p w:rsidR="009E630A" w:rsidRPr="00E922C9" w:rsidRDefault="009E630A" w:rsidP="00C75B09">
      <w:pPr>
        <w:widowControl w:val="0"/>
        <w:numPr>
          <w:ilvl w:val="0"/>
          <w:numId w:val="20"/>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в округе проживают малочисленные народы севера, воспитанников знакомят с условиями жизни, промыслами народов ханты, манси; </w:t>
      </w:r>
    </w:p>
    <w:p w:rsidR="009E630A" w:rsidRPr="00E922C9" w:rsidRDefault="009E630A" w:rsidP="00C75B09">
      <w:pPr>
        <w:widowControl w:val="0"/>
        <w:numPr>
          <w:ilvl w:val="0"/>
          <w:numId w:val="20"/>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округ относится к гипокомфортным территориям с агрессивными погодными условиями. </w:t>
      </w:r>
    </w:p>
    <w:p w:rsidR="009E630A" w:rsidRPr="00E922C9" w:rsidRDefault="009E630A" w:rsidP="00462C43">
      <w:pPr>
        <w:tabs>
          <w:tab w:val="left" w:pos="990"/>
        </w:tabs>
        <w:ind w:firstLine="567"/>
        <w:rPr>
          <w:rFonts w:ascii="Times New Roman" w:eastAsia="Calibri" w:hAnsi="Times New Roman"/>
          <w:color w:val="auto"/>
          <w:szCs w:val="28"/>
          <w:lang w:eastAsia="en-US"/>
        </w:rPr>
      </w:pPr>
      <w:r w:rsidRPr="00E922C9">
        <w:rPr>
          <w:rFonts w:ascii="Times New Roman" w:eastAsia="Calibri" w:hAnsi="Times New Roman"/>
          <w:color w:val="auto"/>
          <w:szCs w:val="28"/>
          <w:lang w:eastAsia="en-US"/>
        </w:rPr>
        <w:t xml:space="preserve">Климатогеографические особенности места обитания человека всегда были важнейшим фактором, влияющим на его здоровье. Посёлок Саранпауль, на территории которого находится дошкольная образовательная организация, относится к гипокомфортным территориям, с умеренно суровым климатом, с интенсивным природным и нарастающим техногенным прессингом на здоровье людей. Для ХМАО характерны агрессивные погодные условия, главными качествами которых являются быстрая динамика барометрического давления, влажности, температуры атмосферного воздуха; высокая скорость ветра. По количеству солнечной радиации округ значительно превосходит европейскую </w:t>
      </w:r>
      <w:r w:rsidRPr="00E922C9">
        <w:rPr>
          <w:rFonts w:ascii="Times New Roman" w:eastAsia="Calibri" w:hAnsi="Times New Roman"/>
          <w:color w:val="auto"/>
          <w:szCs w:val="28"/>
          <w:lang w:eastAsia="en-US"/>
        </w:rPr>
        <w:lastRenderedPageBreak/>
        <w:t>часть территории России в тех же широтах. В ХМАО сформирован резко континентальный климат. В зимние месяцы температура воздуха может понижаться до -45</w:t>
      </w:r>
      <w:proofErr w:type="gramStart"/>
      <w:r w:rsidRPr="00E922C9">
        <w:rPr>
          <w:rFonts w:ascii="Times New Roman" w:eastAsia="Calibri" w:hAnsi="Times New Roman"/>
          <w:color w:val="auto"/>
          <w:szCs w:val="28"/>
          <w:lang w:eastAsia="en-US"/>
        </w:rPr>
        <w:t>ºС</w:t>
      </w:r>
      <w:proofErr w:type="gramEnd"/>
      <w:r w:rsidRPr="00E922C9">
        <w:rPr>
          <w:rFonts w:ascii="Times New Roman" w:eastAsia="Calibri" w:hAnsi="Times New Roman"/>
          <w:color w:val="auto"/>
          <w:szCs w:val="28"/>
          <w:lang w:eastAsia="en-US"/>
        </w:rPr>
        <w:t>, -50ºС. Период с устойчивым снежным покровом продолжается 180-200 дней, практически с конца октября и до начала мая. В содержании учебных рабочих программ предусмотрено не только получение воспитанниками необходимых знаний о здоровья и способах построения здорового образа жизни в условиях севера, но и формирование компетенций, позволяющих использовать полученные знания. Известно, что современные дети, особенно проживающие в суровых условиях севера, в большинстве своем испытывают двигательный дефицит, что приводит к серьезным функциональным нарушениям различных органов и систем организма.</w:t>
      </w:r>
    </w:p>
    <w:p w:rsidR="009E630A" w:rsidRPr="00E922C9" w:rsidRDefault="009E630A" w:rsidP="00E922C9">
      <w:pPr>
        <w:autoSpaceDE w:val="0"/>
        <w:autoSpaceDN w:val="0"/>
        <w:adjustRightInd w:val="0"/>
        <w:spacing w:line="360" w:lineRule="auto"/>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Сохранение здоровья детей, проживающих в условиях севера, является одной из актуальных проблем современной медицины и педагогики. Экстремальные климатические условия влияют не только на состояние здоровья, но и способствует созданию иной модели, образа жизни с собственным ритмом, привычками и особенностями. Эти особенности учитываются при организации жизни детей в дошкольной организации. Прежде всего, к ним относятся: </w:t>
      </w:r>
    </w:p>
    <w:p w:rsidR="009E630A" w:rsidRPr="00E922C9" w:rsidRDefault="009E630A" w:rsidP="00C75B09">
      <w:pPr>
        <w:widowControl w:val="0"/>
        <w:numPr>
          <w:ilvl w:val="0"/>
          <w:numId w:val="21"/>
        </w:numPr>
        <w:autoSpaceDE w:val="0"/>
        <w:autoSpaceDN w:val="0"/>
        <w:adjustRightInd w:val="0"/>
        <w:spacing w:line="360" w:lineRule="auto"/>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трудности двойной адаптации (к климатическим особенностям региона после отпуска и к условиям детского сада одновременно); </w:t>
      </w:r>
    </w:p>
    <w:p w:rsidR="009E630A" w:rsidRPr="00E922C9" w:rsidRDefault="009E630A" w:rsidP="00C75B09">
      <w:pPr>
        <w:widowControl w:val="0"/>
        <w:numPr>
          <w:ilvl w:val="0"/>
          <w:numId w:val="21"/>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негативное влияние природных факторов на организм ребенка; </w:t>
      </w:r>
    </w:p>
    <w:p w:rsidR="009E630A" w:rsidRPr="00E922C9" w:rsidRDefault="009E630A" w:rsidP="00C75B09">
      <w:pPr>
        <w:widowControl w:val="0"/>
        <w:numPr>
          <w:ilvl w:val="0"/>
          <w:numId w:val="21"/>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существенное снижение общей работоспособности в критические периоды года (актированные дни, низкая температура воздуха); </w:t>
      </w:r>
    </w:p>
    <w:p w:rsidR="009E630A" w:rsidRPr="00E922C9" w:rsidRDefault="009E630A" w:rsidP="00C75B09">
      <w:pPr>
        <w:widowControl w:val="0"/>
        <w:numPr>
          <w:ilvl w:val="0"/>
          <w:numId w:val="21"/>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короткий день, нехватка кислорода; длительное пребывание в закрытом помещении и непродолжительные прогулки на воздухе. </w:t>
      </w:r>
    </w:p>
    <w:p w:rsidR="009E630A" w:rsidRPr="00E922C9" w:rsidRDefault="009E630A" w:rsidP="00462C43">
      <w:p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При организации жизни детей в группе, кроме основных принципов построения режима учитываются особенности конкретного сезонного периода года и их влияние </w:t>
      </w:r>
      <w:proofErr w:type="gramStart"/>
      <w:r w:rsidRPr="00E922C9">
        <w:rPr>
          <w:rFonts w:ascii="Times New Roman" w:eastAsia="Calibri" w:hAnsi="Times New Roman"/>
          <w:color w:val="auto"/>
          <w:szCs w:val="28"/>
        </w:rPr>
        <w:t>на</w:t>
      </w:r>
      <w:proofErr w:type="gramEnd"/>
      <w:r w:rsidRPr="00E922C9">
        <w:rPr>
          <w:rFonts w:ascii="Times New Roman" w:eastAsia="Calibri" w:hAnsi="Times New Roman"/>
          <w:color w:val="auto"/>
          <w:szCs w:val="28"/>
        </w:rPr>
        <w:t xml:space="preserve">: </w:t>
      </w:r>
    </w:p>
    <w:p w:rsidR="009E630A" w:rsidRPr="00E922C9" w:rsidRDefault="009E630A" w:rsidP="00C75B09">
      <w:pPr>
        <w:widowControl w:val="0"/>
        <w:numPr>
          <w:ilvl w:val="0"/>
          <w:numId w:val="22"/>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состояние и функционирование органов и систем организма ребенка; </w:t>
      </w:r>
    </w:p>
    <w:p w:rsidR="009E630A" w:rsidRPr="00E922C9" w:rsidRDefault="009E630A" w:rsidP="00C75B09">
      <w:pPr>
        <w:widowControl w:val="0"/>
        <w:numPr>
          <w:ilvl w:val="0"/>
          <w:numId w:val="22"/>
        </w:numPr>
        <w:autoSpaceDE w:val="0"/>
        <w:autoSpaceDN w:val="0"/>
        <w:adjustRightInd w:val="0"/>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уровень общей работоспособности; </w:t>
      </w:r>
    </w:p>
    <w:p w:rsidR="009E630A" w:rsidRPr="00E922C9" w:rsidRDefault="009E630A" w:rsidP="00C75B09">
      <w:pPr>
        <w:widowControl w:val="0"/>
        <w:numPr>
          <w:ilvl w:val="0"/>
          <w:numId w:val="22"/>
        </w:numPr>
        <w:autoSpaceDE w:val="0"/>
        <w:autoSpaceDN w:val="0"/>
        <w:adjustRightInd w:val="0"/>
        <w:spacing w:line="360" w:lineRule="auto"/>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возникновение естественных движений. </w:t>
      </w:r>
    </w:p>
    <w:p w:rsidR="009E630A" w:rsidRPr="00E922C9" w:rsidRDefault="009E630A" w:rsidP="00E922C9">
      <w:pPr>
        <w:autoSpaceDE w:val="0"/>
        <w:autoSpaceDN w:val="0"/>
        <w:adjustRightInd w:val="0"/>
        <w:spacing w:line="360" w:lineRule="auto"/>
        <w:ind w:firstLine="567"/>
        <w:rPr>
          <w:rFonts w:ascii="Times New Roman" w:eastAsia="Calibri" w:hAnsi="Times New Roman"/>
          <w:color w:val="auto"/>
          <w:szCs w:val="28"/>
        </w:rPr>
      </w:pPr>
      <w:r w:rsidRPr="00E922C9">
        <w:rPr>
          <w:rFonts w:ascii="Times New Roman" w:eastAsia="Calibri" w:hAnsi="Times New Roman"/>
          <w:color w:val="auto"/>
          <w:szCs w:val="28"/>
        </w:rPr>
        <w:t xml:space="preserve">В зависимости от погодных условий, температуры воздуха от продолжительности светового дня, график прогулок может быть изменен (прогулка либо сокращается, либо вовсе отменяется). </w:t>
      </w:r>
    </w:p>
    <w:p w:rsidR="0041240C" w:rsidRDefault="009E630A" w:rsidP="0041240C">
      <w:pPr>
        <w:tabs>
          <w:tab w:val="left" w:pos="990"/>
        </w:tabs>
        <w:spacing w:line="360" w:lineRule="auto"/>
        <w:ind w:firstLine="567"/>
        <w:rPr>
          <w:rFonts w:ascii="Times New Roman" w:eastAsia="Calibri" w:hAnsi="Times New Roman"/>
          <w:color w:val="auto"/>
          <w:szCs w:val="28"/>
          <w:lang w:eastAsia="en-US"/>
        </w:rPr>
      </w:pPr>
      <w:r w:rsidRPr="00E922C9">
        <w:rPr>
          <w:rFonts w:ascii="Times New Roman" w:eastAsia="Calibri" w:hAnsi="Times New Roman"/>
          <w:color w:val="auto"/>
          <w:szCs w:val="28"/>
          <w:lang w:eastAsia="en-US"/>
        </w:rPr>
        <w:t xml:space="preserve">Известно, что север накладывает свой отпечаток и на психологическое развитие детей. На них влияют резкие перепады атмосферного давления, длительное пребывание при искусственном освещении, высокая влажность </w:t>
      </w:r>
      <w:r w:rsidRPr="00E922C9">
        <w:rPr>
          <w:rFonts w:ascii="Times New Roman" w:eastAsia="Calibri" w:hAnsi="Times New Roman"/>
          <w:color w:val="auto"/>
          <w:szCs w:val="28"/>
          <w:lang w:eastAsia="en-US"/>
        </w:rPr>
        <w:lastRenderedPageBreak/>
        <w:t>воздуха, сильные и частые ветра, длительная и жесткая зима с очень низкими температурами, дождливое и недостаточно теплое лето с заморозками, нерациональное питание, малоподвижный образ жизни. У значительной части детей выявляются нарушения познавательной деятельности, существенное отставание в развитии, признаки психоэмоционального неблагополучия и своеобразие формирования познавательной деятельности. При построении образовательного пространства учитываются данные факторы.</w:t>
      </w:r>
    </w:p>
    <w:p w:rsidR="006A59BE" w:rsidRPr="0041240C" w:rsidRDefault="001E70FF" w:rsidP="00C75B09">
      <w:pPr>
        <w:pStyle w:val="a7"/>
        <w:numPr>
          <w:ilvl w:val="0"/>
          <w:numId w:val="33"/>
        </w:numPr>
        <w:tabs>
          <w:tab w:val="left" w:pos="990"/>
        </w:tabs>
        <w:spacing w:line="360" w:lineRule="auto"/>
        <w:rPr>
          <w:rFonts w:ascii="Times New Roman" w:eastAsia="Calibri" w:hAnsi="Times New Roman"/>
          <w:color w:val="auto"/>
          <w:szCs w:val="28"/>
          <w:lang w:eastAsia="en-US"/>
        </w:rPr>
      </w:pPr>
      <w:r w:rsidRPr="0041240C">
        <w:rPr>
          <w:rFonts w:ascii="Times New Roman" w:hAnsi="Times New Roman"/>
          <w:b/>
          <w:color w:val="auto"/>
          <w:spacing w:val="-1"/>
          <w:szCs w:val="28"/>
          <w:highlight w:val="white"/>
        </w:rPr>
        <w:t>СОДЕРЖАТЕЛЬНЫЙ РАЗДЕЛ</w:t>
      </w:r>
    </w:p>
    <w:p w:rsidR="00CB6F0D" w:rsidRDefault="009A14D3" w:rsidP="00E922C9">
      <w:pPr>
        <w:spacing w:line="276" w:lineRule="auto"/>
        <w:rPr>
          <w:rFonts w:ascii="Times New Roman" w:hAnsi="Times New Roman"/>
          <w:szCs w:val="28"/>
        </w:rPr>
      </w:pPr>
      <w:r>
        <w:rPr>
          <w:rFonts w:ascii="Times New Roman" w:hAnsi="Times New Roman"/>
          <w:szCs w:val="28"/>
        </w:rPr>
        <w:t xml:space="preserve">Образовательная программа ДОО определяет содержательные линии образовательной деятельности, реализуемые ДОО по основным направлениям развития детей дошкольного возраста </w:t>
      </w:r>
      <w:r w:rsidR="006A59BE" w:rsidRPr="006A59BE">
        <w:rPr>
          <w:rFonts w:ascii="Times New Roman" w:hAnsi="Times New Roman"/>
          <w:szCs w:val="28"/>
        </w:rPr>
        <w:t>(социально-коммуникативного,</w:t>
      </w:r>
      <w:r w:rsidR="006A59BE" w:rsidRPr="006A59BE">
        <w:rPr>
          <w:rFonts w:ascii="Times New Roman" w:hAnsi="Times New Roman"/>
          <w:b/>
          <w:color w:val="auto"/>
          <w:spacing w:val="-1"/>
          <w:szCs w:val="28"/>
        </w:rPr>
        <w:t xml:space="preserve"> </w:t>
      </w:r>
      <w:r w:rsidR="006A59BE" w:rsidRPr="006A59BE">
        <w:rPr>
          <w:rFonts w:ascii="Times New Roman" w:hAnsi="Times New Roman"/>
          <w:szCs w:val="28"/>
        </w:rPr>
        <w:t>познавательного, речевого, художественно-эстет</w:t>
      </w:r>
      <w:r w:rsidR="00CB6F0D">
        <w:rPr>
          <w:rFonts w:ascii="Times New Roman" w:hAnsi="Times New Roman"/>
          <w:szCs w:val="28"/>
        </w:rPr>
        <w:t xml:space="preserve">ического, физического развития). </w:t>
      </w:r>
    </w:p>
    <w:p w:rsidR="00CB6F0D" w:rsidRPr="00CB6F0D" w:rsidRDefault="009E630A" w:rsidP="00CB6F0D">
      <w:pPr>
        <w:spacing w:line="276" w:lineRule="auto"/>
        <w:rPr>
          <w:rFonts w:ascii="Times New Roman" w:hAnsi="Times New Roman"/>
          <w:szCs w:val="28"/>
        </w:rPr>
      </w:pPr>
      <w:r>
        <w:rPr>
          <w:rFonts w:ascii="Times New Roman" w:hAnsi="Times New Roman"/>
          <w:szCs w:val="28"/>
        </w:rPr>
        <w:t xml:space="preserve"> </w:t>
      </w:r>
      <w:r w:rsidR="00CB6F0D" w:rsidRPr="00CB6F0D">
        <w:rPr>
          <w:rFonts w:ascii="Times New Roman" w:hAnsi="Times New Roman"/>
          <w:b/>
          <w:szCs w:val="28"/>
        </w:rPr>
        <w:t>3.1.1. Обязательная часть Программы</w:t>
      </w:r>
      <w:r w:rsidR="00CB6F0D" w:rsidRPr="00CB6F0D">
        <w:rPr>
          <w:rFonts w:ascii="Times New Roman" w:hAnsi="Times New Roman"/>
          <w:szCs w:val="28"/>
          <w:vertAlign w:val="superscript"/>
          <w:lang w:val="en-US"/>
        </w:rPr>
        <w:footnoteReference w:id="4"/>
      </w:r>
      <w:r w:rsidR="00CB6F0D" w:rsidRPr="00CB6F0D">
        <w:rPr>
          <w:rFonts w:ascii="Times New Roman" w:hAnsi="Times New Roman"/>
          <w:b/>
          <w:szCs w:val="28"/>
        </w:rPr>
        <w:t xml:space="preserve"> </w:t>
      </w:r>
    </w:p>
    <w:p w:rsidR="00CB6F0D" w:rsidRPr="00CB6F0D" w:rsidRDefault="00CB6F0D" w:rsidP="00CB6F0D">
      <w:pPr>
        <w:spacing w:line="276" w:lineRule="auto"/>
        <w:rPr>
          <w:rFonts w:ascii="Times New Roman" w:hAnsi="Times New Roman"/>
          <w:b/>
          <w:szCs w:val="28"/>
        </w:rPr>
      </w:pPr>
      <w:r w:rsidRPr="00CB6F0D">
        <w:rPr>
          <w:rFonts w:ascii="Times New Roman" w:hAnsi="Times New Roman"/>
          <w:b/>
          <w:szCs w:val="28"/>
        </w:rPr>
        <w:t xml:space="preserve">Образовательная область «Социально-коммуникативное развитие» </w:t>
      </w:r>
    </w:p>
    <w:p w:rsidR="00CB6F0D" w:rsidRPr="00CB6F0D" w:rsidRDefault="00CB6F0D" w:rsidP="00CB6F0D">
      <w:pPr>
        <w:spacing w:line="276" w:lineRule="auto"/>
        <w:rPr>
          <w:rFonts w:ascii="Times New Roman" w:hAnsi="Times New Roman"/>
          <w:szCs w:val="28"/>
        </w:rPr>
      </w:pPr>
      <w:r w:rsidRPr="00CB6F0D">
        <w:rPr>
          <w:rFonts w:ascii="Times New Roman" w:hAnsi="Times New Roman"/>
          <w:szCs w:val="28"/>
        </w:rPr>
        <w:t xml:space="preserve"> </w:t>
      </w:r>
    </w:p>
    <w:tbl>
      <w:tblPr>
        <w:tblW w:w="10915" w:type="dxa"/>
        <w:tblInd w:w="-486" w:type="dxa"/>
        <w:tblLayout w:type="fixed"/>
        <w:tblCellMar>
          <w:top w:w="9" w:type="dxa"/>
          <w:left w:w="81" w:type="dxa"/>
          <w:right w:w="0" w:type="dxa"/>
        </w:tblCellMar>
        <w:tblLook w:val="04A0" w:firstRow="1" w:lastRow="0" w:firstColumn="1" w:lastColumn="0" w:noHBand="0" w:noVBand="1"/>
      </w:tblPr>
      <w:tblGrid>
        <w:gridCol w:w="2835"/>
        <w:gridCol w:w="8080"/>
      </w:tblGrid>
      <w:tr w:rsidR="00CB6F0D" w:rsidRPr="00CB6F0D" w:rsidTr="00F15EAF">
        <w:trPr>
          <w:trHeight w:val="1114"/>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B6F0D">
            <w:pPr>
              <w:spacing w:line="276" w:lineRule="auto"/>
              <w:rPr>
                <w:rFonts w:ascii="Times New Roman" w:hAnsi="Times New Roman"/>
                <w:szCs w:val="28"/>
                <w:lang w:val="en-US"/>
              </w:rPr>
            </w:pPr>
            <w:r w:rsidRPr="00CB6F0D">
              <w:rPr>
                <w:rFonts w:ascii="Times New Roman" w:hAnsi="Times New Roman"/>
                <w:b/>
                <w:szCs w:val="28"/>
                <w:lang w:val="en-US"/>
              </w:rPr>
              <w:t>Образовательная  деятельность</w:t>
            </w:r>
            <w:r w:rsidRPr="00CB6F0D">
              <w:rPr>
                <w:rFonts w:ascii="Times New Roman" w:hAnsi="Times New Roman"/>
                <w:szCs w:val="28"/>
                <w:lang w:val="en-US"/>
              </w:rPr>
              <w:t xml:space="preserve"> </w:t>
            </w:r>
          </w:p>
        </w:tc>
        <w:tc>
          <w:tcPr>
            <w:tcW w:w="8080"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B6F0D">
            <w:pPr>
              <w:spacing w:line="276" w:lineRule="auto"/>
              <w:ind w:right="142"/>
              <w:rPr>
                <w:rFonts w:ascii="Times New Roman" w:hAnsi="Times New Roman"/>
                <w:szCs w:val="28"/>
              </w:rPr>
            </w:pPr>
            <w:r>
              <w:rPr>
                <w:rFonts w:ascii="Times New Roman" w:hAnsi="Times New Roman"/>
                <w:b/>
                <w:szCs w:val="28"/>
              </w:rPr>
              <w:t>-</w:t>
            </w:r>
            <w:r w:rsidRPr="00CB6F0D">
              <w:rPr>
                <w:rFonts w:ascii="Times New Roman" w:hAnsi="Times New Roman"/>
                <w:szCs w:val="28"/>
              </w:rPr>
              <w:t xml:space="preserve">Содержание образовательной области «Социально-коммуникативное развитие» </w:t>
            </w:r>
            <w:r w:rsidRPr="00CB6F0D">
              <w:rPr>
                <w:rFonts w:ascii="Times New Roman" w:hAnsi="Times New Roman"/>
                <w:szCs w:val="28"/>
                <w:u w:val="single"/>
              </w:rPr>
              <w:t>в рамках обязательной части</w:t>
            </w:r>
            <w:r w:rsidRPr="00CB6F0D">
              <w:rPr>
                <w:rFonts w:ascii="Times New Roman" w:hAnsi="Times New Roman"/>
                <w:szCs w:val="28"/>
              </w:rPr>
              <w:t xml:space="preserve">  </w:t>
            </w:r>
            <w:r w:rsidRPr="00CB6F0D">
              <w:rPr>
                <w:rFonts w:ascii="Times New Roman" w:hAnsi="Times New Roman"/>
                <w:szCs w:val="28"/>
                <w:u w:val="single"/>
              </w:rPr>
              <w:t>Программы</w:t>
            </w:r>
            <w:r w:rsidRPr="00CB6F0D">
              <w:rPr>
                <w:rFonts w:ascii="Times New Roman" w:hAnsi="Times New Roman"/>
                <w:szCs w:val="28"/>
              </w:rPr>
              <w:t xml:space="preserve"> реализуется в совместной деятельности взрослого и детей, осуществляемой в ходе режимных процессов  (с отражением в ежедневном календарном плане). </w:t>
            </w:r>
          </w:p>
        </w:tc>
      </w:tr>
      <w:tr w:rsidR="00CB6F0D" w:rsidRPr="00CB6F0D" w:rsidTr="00F15EAF">
        <w:trPr>
          <w:trHeight w:val="562"/>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B6F0D">
            <w:pPr>
              <w:spacing w:line="276" w:lineRule="auto"/>
              <w:rPr>
                <w:rFonts w:ascii="Times New Roman" w:hAnsi="Times New Roman"/>
                <w:szCs w:val="28"/>
                <w:lang w:val="en-US"/>
              </w:rPr>
            </w:pPr>
            <w:r w:rsidRPr="00CB6F0D">
              <w:rPr>
                <w:rFonts w:ascii="Times New Roman" w:hAnsi="Times New Roman"/>
                <w:b/>
                <w:szCs w:val="28"/>
                <w:lang w:val="en-US"/>
              </w:rPr>
              <w:t xml:space="preserve">Цель  </w:t>
            </w:r>
          </w:p>
        </w:tc>
        <w:tc>
          <w:tcPr>
            <w:tcW w:w="8080"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B6F0D">
            <w:pPr>
              <w:spacing w:line="276" w:lineRule="auto"/>
              <w:rPr>
                <w:rFonts w:ascii="Times New Roman" w:hAnsi="Times New Roman"/>
                <w:szCs w:val="28"/>
              </w:rPr>
            </w:pPr>
            <w:r w:rsidRPr="00CB6F0D">
              <w:rPr>
                <w:rFonts w:ascii="Times New Roman" w:hAnsi="Times New Roman"/>
                <w:szCs w:val="28"/>
              </w:rPr>
              <w:t>позитивная социализация детей дошкольного возраста, приобщение детей к социокультурным нормам, традициям семьи, общества и государства.</w:t>
            </w:r>
            <w:r w:rsidRPr="00CB6F0D">
              <w:rPr>
                <w:rFonts w:ascii="Times New Roman" w:hAnsi="Times New Roman"/>
                <w:b/>
                <w:szCs w:val="28"/>
              </w:rPr>
              <w:t xml:space="preserve"> </w:t>
            </w:r>
          </w:p>
        </w:tc>
      </w:tr>
      <w:tr w:rsidR="00CB6F0D" w:rsidRPr="00CB6F0D" w:rsidTr="00F15EAF">
        <w:trPr>
          <w:trHeight w:val="3443"/>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B6F0D">
            <w:pPr>
              <w:spacing w:line="276" w:lineRule="auto"/>
              <w:rPr>
                <w:rFonts w:ascii="Times New Roman" w:hAnsi="Times New Roman"/>
                <w:szCs w:val="28"/>
                <w:lang w:val="en-US"/>
              </w:rPr>
            </w:pPr>
            <w:r w:rsidRPr="00CB6F0D">
              <w:rPr>
                <w:rFonts w:ascii="Times New Roman" w:hAnsi="Times New Roman"/>
                <w:b/>
                <w:szCs w:val="28"/>
                <w:lang w:val="en-US"/>
              </w:rPr>
              <w:t xml:space="preserve">Задачи  </w:t>
            </w:r>
          </w:p>
        </w:tc>
        <w:tc>
          <w:tcPr>
            <w:tcW w:w="8080"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75B09">
            <w:pPr>
              <w:numPr>
                <w:ilvl w:val="0"/>
                <w:numId w:val="41"/>
              </w:numPr>
              <w:spacing w:line="276" w:lineRule="auto"/>
              <w:rPr>
                <w:rFonts w:ascii="Times New Roman" w:hAnsi="Times New Roman"/>
                <w:szCs w:val="28"/>
              </w:rPr>
            </w:pPr>
            <w:r w:rsidRPr="00CB6F0D">
              <w:rPr>
                <w:rFonts w:ascii="Times New Roman" w:hAnsi="Times New Roman"/>
                <w:szCs w:val="28"/>
              </w:rPr>
              <w:t xml:space="preserve">усвоение и присвоение норм, правил поведения и морально-нравственных ценностей, принятых в российском обществе;  </w:t>
            </w:r>
          </w:p>
          <w:p w:rsidR="00CB6F0D" w:rsidRPr="00CB6F0D" w:rsidRDefault="00CB6F0D" w:rsidP="00C75B09">
            <w:pPr>
              <w:numPr>
                <w:ilvl w:val="0"/>
                <w:numId w:val="41"/>
              </w:numPr>
              <w:spacing w:line="276" w:lineRule="auto"/>
              <w:rPr>
                <w:rFonts w:ascii="Times New Roman" w:hAnsi="Times New Roman"/>
                <w:szCs w:val="28"/>
              </w:rPr>
            </w:pPr>
            <w:r w:rsidRPr="00CB6F0D">
              <w:rPr>
                <w:rFonts w:ascii="Times New Roman" w:hAnsi="Times New Roman"/>
                <w:szCs w:val="28"/>
              </w:rPr>
              <w:t xml:space="preserve">развитие общения ребёнка </w:t>
            </w:r>
            <w:proofErr w:type="gramStart"/>
            <w:r w:rsidRPr="00CB6F0D">
              <w:rPr>
                <w:rFonts w:ascii="Times New Roman" w:hAnsi="Times New Roman"/>
                <w:szCs w:val="28"/>
              </w:rPr>
              <w:t>со</w:t>
            </w:r>
            <w:proofErr w:type="gramEnd"/>
            <w:r w:rsidRPr="00CB6F0D">
              <w:rPr>
                <w:rFonts w:ascii="Times New Roman" w:hAnsi="Times New Roman"/>
                <w:szCs w:val="28"/>
              </w:rPr>
              <w:t xml:space="preserve"> взрослыми и сверстниками, формирование готовности к совместной деятельности и сотрудничеству;  </w:t>
            </w:r>
          </w:p>
          <w:p w:rsidR="00CB6F0D" w:rsidRPr="00CB6F0D" w:rsidRDefault="00CB6F0D" w:rsidP="00C75B09">
            <w:pPr>
              <w:numPr>
                <w:ilvl w:val="0"/>
                <w:numId w:val="41"/>
              </w:numPr>
              <w:spacing w:line="276" w:lineRule="auto"/>
              <w:rPr>
                <w:rFonts w:ascii="Times New Roman" w:hAnsi="Times New Roman"/>
                <w:szCs w:val="28"/>
              </w:rPr>
            </w:pPr>
            <w:r w:rsidRPr="00CB6F0D">
              <w:rPr>
                <w:rFonts w:ascii="Times New Roman" w:hAnsi="Times New Roman"/>
                <w:szCs w:val="28"/>
              </w:rPr>
              <w:t xml:space="preserve">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w:t>
            </w:r>
          </w:p>
          <w:p w:rsidR="00CB6F0D" w:rsidRPr="00CB6F0D" w:rsidRDefault="00CB6F0D" w:rsidP="00C75B09">
            <w:pPr>
              <w:numPr>
                <w:ilvl w:val="0"/>
                <w:numId w:val="41"/>
              </w:numPr>
              <w:spacing w:line="276" w:lineRule="auto"/>
              <w:ind w:right="141"/>
              <w:rPr>
                <w:rFonts w:ascii="Times New Roman" w:hAnsi="Times New Roman"/>
                <w:szCs w:val="28"/>
              </w:rPr>
            </w:pPr>
            <w:r w:rsidRPr="00CB6F0D">
              <w:rPr>
                <w:rFonts w:ascii="Times New Roman" w:hAnsi="Times New Roman"/>
                <w:szCs w:val="28"/>
              </w:rPr>
              <w:t xml:space="preserve">развитие эмоциональной отзывчивости и сопереживания, </w:t>
            </w:r>
            <w:r w:rsidRPr="00CB6F0D">
              <w:rPr>
                <w:rFonts w:ascii="Times New Roman" w:hAnsi="Times New Roman"/>
                <w:szCs w:val="28"/>
              </w:rPr>
              <w:lastRenderedPageBreak/>
              <w:t xml:space="preserve">социального и эмоционального интеллекта, воспитание гуманных чувств и отношений;  </w:t>
            </w:r>
          </w:p>
          <w:p w:rsidR="00CB6F0D" w:rsidRPr="00CB6F0D" w:rsidRDefault="00CB6F0D" w:rsidP="00C75B09">
            <w:pPr>
              <w:numPr>
                <w:ilvl w:val="0"/>
                <w:numId w:val="41"/>
              </w:numPr>
              <w:spacing w:line="276" w:lineRule="auto"/>
              <w:ind w:right="141"/>
              <w:rPr>
                <w:rFonts w:ascii="Times New Roman" w:hAnsi="Times New Roman"/>
                <w:szCs w:val="28"/>
              </w:rPr>
            </w:pPr>
            <w:r w:rsidRPr="00CB6F0D">
              <w:rPr>
                <w:rFonts w:ascii="Times New Roman" w:hAnsi="Times New Roman"/>
                <w:szCs w:val="28"/>
              </w:rPr>
              <w:t xml:space="preserve">развитие самостоятельности и инициативности, планирования и регуляции ребенком собственных действий;  </w:t>
            </w:r>
          </w:p>
          <w:p w:rsidR="00CB6F0D" w:rsidRPr="00CB6F0D" w:rsidRDefault="00CB6F0D" w:rsidP="00C75B09">
            <w:pPr>
              <w:numPr>
                <w:ilvl w:val="0"/>
                <w:numId w:val="41"/>
              </w:numPr>
              <w:spacing w:line="276" w:lineRule="auto"/>
              <w:ind w:right="141"/>
              <w:rPr>
                <w:rFonts w:ascii="Times New Roman" w:hAnsi="Times New Roman"/>
                <w:szCs w:val="28"/>
              </w:rPr>
            </w:pPr>
            <w:r w:rsidRPr="00CB6F0D">
              <w:rPr>
                <w:rFonts w:ascii="Times New Roman" w:hAnsi="Times New Roman"/>
                <w:szCs w:val="28"/>
              </w:rPr>
              <w:t xml:space="preserve">формирование позитивных установок к различным видам труда и творчества;  </w:t>
            </w:r>
          </w:p>
          <w:p w:rsidR="00CB6F0D" w:rsidRPr="00CB6F0D" w:rsidRDefault="00CB6F0D" w:rsidP="00C75B09">
            <w:pPr>
              <w:numPr>
                <w:ilvl w:val="0"/>
                <w:numId w:val="41"/>
              </w:numPr>
              <w:spacing w:line="276" w:lineRule="auto"/>
              <w:ind w:right="141"/>
              <w:rPr>
                <w:rFonts w:ascii="Times New Roman" w:hAnsi="Times New Roman"/>
                <w:szCs w:val="28"/>
              </w:rPr>
            </w:pPr>
            <w:r w:rsidRPr="00CB6F0D">
              <w:rPr>
                <w:rFonts w:ascii="Times New Roman" w:hAnsi="Times New Roman"/>
                <w:szCs w:val="28"/>
              </w:rPr>
              <w:t xml:space="preserve">формирование основ социальной навигации и безопасного поведения в быту и природе, социуме и медиапространстве (цифровой среде). </w:t>
            </w:r>
          </w:p>
        </w:tc>
      </w:tr>
    </w:tbl>
    <w:p w:rsidR="00CB6F0D" w:rsidRPr="00CB6F0D" w:rsidRDefault="00CB6F0D" w:rsidP="00CB6F0D">
      <w:pPr>
        <w:spacing w:line="276" w:lineRule="auto"/>
        <w:rPr>
          <w:rFonts w:ascii="Times New Roman" w:hAnsi="Times New Roman"/>
          <w:szCs w:val="28"/>
        </w:rPr>
      </w:pPr>
    </w:p>
    <w:tbl>
      <w:tblPr>
        <w:tblW w:w="10915" w:type="dxa"/>
        <w:tblInd w:w="-486" w:type="dxa"/>
        <w:tblCellMar>
          <w:top w:w="43" w:type="dxa"/>
          <w:left w:w="81" w:type="dxa"/>
          <w:right w:w="38" w:type="dxa"/>
        </w:tblCellMar>
        <w:tblLook w:val="04A0" w:firstRow="1" w:lastRow="0" w:firstColumn="1" w:lastColumn="0" w:noHBand="0" w:noVBand="1"/>
      </w:tblPr>
      <w:tblGrid>
        <w:gridCol w:w="2835"/>
        <w:gridCol w:w="8080"/>
      </w:tblGrid>
      <w:tr w:rsidR="00CB6F0D" w:rsidRPr="00CB6F0D" w:rsidTr="00F15EAF">
        <w:trPr>
          <w:trHeight w:val="5199"/>
        </w:trPr>
        <w:tc>
          <w:tcPr>
            <w:tcW w:w="2835"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F15EAF">
            <w:pPr>
              <w:spacing w:line="276" w:lineRule="auto"/>
              <w:ind w:right="245"/>
              <w:rPr>
                <w:rFonts w:ascii="Times New Roman" w:hAnsi="Times New Roman"/>
                <w:szCs w:val="28"/>
                <w:lang w:val="en-US"/>
              </w:rPr>
            </w:pPr>
            <w:r w:rsidRPr="00CB6F0D">
              <w:rPr>
                <w:rFonts w:ascii="Times New Roman" w:hAnsi="Times New Roman"/>
                <w:b/>
                <w:szCs w:val="28"/>
              </w:rPr>
              <w:t>Прогр</w:t>
            </w:r>
            <w:r w:rsidR="00F15EAF">
              <w:rPr>
                <w:rFonts w:ascii="Times New Roman" w:hAnsi="Times New Roman"/>
                <w:b/>
                <w:szCs w:val="28"/>
              </w:rPr>
              <w:t xml:space="preserve">аммы  дошкольного  образования </w:t>
            </w:r>
            <w:r w:rsidRPr="00CB6F0D">
              <w:rPr>
                <w:rFonts w:ascii="Times New Roman" w:hAnsi="Times New Roman"/>
                <w:b/>
                <w:szCs w:val="28"/>
              </w:rPr>
              <w:t xml:space="preserve">и методические  пособия,  обеспечивающие реализацию  </w:t>
            </w:r>
            <w:r w:rsidRPr="00CB6F0D">
              <w:rPr>
                <w:rFonts w:ascii="Times New Roman" w:hAnsi="Times New Roman"/>
                <w:b/>
                <w:szCs w:val="28"/>
                <w:lang w:val="en-US"/>
              </w:rPr>
              <w:t xml:space="preserve">данного  содержания </w:t>
            </w:r>
          </w:p>
        </w:tc>
        <w:tc>
          <w:tcPr>
            <w:tcW w:w="8080" w:type="dxa"/>
            <w:tcBorders>
              <w:top w:val="single" w:sz="3" w:space="0" w:color="000000"/>
              <w:left w:val="single" w:sz="3" w:space="0" w:color="000000"/>
              <w:bottom w:val="single" w:sz="3" w:space="0" w:color="000000"/>
              <w:right w:val="single" w:sz="3" w:space="0" w:color="000000"/>
            </w:tcBorders>
            <w:shd w:val="clear" w:color="auto" w:fill="auto"/>
          </w:tcPr>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Авдеева Н.Н., Князева Н.Л, Стеркина Р.Б. Безопасность. – </w:t>
            </w:r>
            <w:proofErr w:type="gramStart"/>
            <w:r w:rsidRPr="00CB6F0D">
              <w:rPr>
                <w:rFonts w:ascii="Times New Roman" w:hAnsi="Times New Roman"/>
                <w:szCs w:val="28"/>
              </w:rPr>
              <w:t>СП-б</w:t>
            </w:r>
            <w:proofErr w:type="gramEnd"/>
            <w:r w:rsidRPr="00CB6F0D">
              <w:rPr>
                <w:rFonts w:ascii="Times New Roman" w:hAnsi="Times New Roman"/>
                <w:szCs w:val="28"/>
              </w:rPr>
              <w:t xml:space="preserve">.: Детство-Пресс, 2004.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Азбука бережливости для дошкольников / авт.-сост. И.П. Рословцева. – Мозырь: Содействие, 2008. – 58 с.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Алябьева Е.А. Нравственно-этические беседы и игры с дошкольниками. – М.: ТЦ Сфера, 2004.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Андреенко Т.А., Алекинова О.В. Развитие эмоциональной отзывчивости старших дошкольников. - СПб</w:t>
            </w:r>
            <w:proofErr w:type="gramStart"/>
            <w:r w:rsidRPr="00CB6F0D">
              <w:rPr>
                <w:rFonts w:ascii="Times New Roman" w:hAnsi="Times New Roman"/>
                <w:szCs w:val="28"/>
              </w:rPr>
              <w:t>.: «</w:t>
            </w:r>
            <w:proofErr w:type="gramEnd"/>
            <w:r w:rsidRPr="00CB6F0D">
              <w:rPr>
                <w:rFonts w:ascii="Times New Roman" w:hAnsi="Times New Roman"/>
                <w:szCs w:val="28"/>
              </w:rPr>
              <w:t xml:space="preserve">ДЕТСТВО-ПРЕСС», 2014. </w:t>
            </w:r>
          </w:p>
          <w:p w:rsidR="00CB6F0D" w:rsidRPr="00CB6F0D" w:rsidRDefault="00CB6F0D" w:rsidP="00C75B09">
            <w:pPr>
              <w:numPr>
                <w:ilvl w:val="0"/>
                <w:numId w:val="42"/>
              </w:numPr>
              <w:ind w:left="203" w:right="387"/>
              <w:rPr>
                <w:rFonts w:ascii="Times New Roman" w:hAnsi="Times New Roman"/>
                <w:szCs w:val="28"/>
                <w:lang w:val="en-US"/>
              </w:rPr>
            </w:pPr>
            <w:r w:rsidRPr="00CB6F0D">
              <w:rPr>
                <w:rFonts w:ascii="Times New Roman" w:hAnsi="Times New Roman"/>
                <w:szCs w:val="28"/>
              </w:rPr>
              <w:t xml:space="preserve">Голицына Н.С. ОБЖ для младших дошкольников. </w:t>
            </w:r>
            <w:r w:rsidRPr="00CB6F0D">
              <w:rPr>
                <w:rFonts w:ascii="Times New Roman" w:hAnsi="Times New Roman"/>
                <w:szCs w:val="28"/>
                <w:lang w:val="en-US"/>
              </w:rPr>
              <w:t xml:space="preserve">Система работы. – </w:t>
            </w:r>
            <w:proofErr w:type="gramStart"/>
            <w:r w:rsidRPr="00CB6F0D">
              <w:rPr>
                <w:rFonts w:ascii="Times New Roman" w:hAnsi="Times New Roman"/>
                <w:szCs w:val="28"/>
                <w:lang w:val="en-US"/>
              </w:rPr>
              <w:t>М.:</w:t>
            </w:r>
            <w:proofErr w:type="gramEnd"/>
            <w:r w:rsidRPr="00CB6F0D">
              <w:rPr>
                <w:rFonts w:ascii="Times New Roman" w:hAnsi="Times New Roman"/>
                <w:szCs w:val="28"/>
                <w:lang w:val="en-US"/>
              </w:rPr>
              <w:t xml:space="preserve"> Скрипторий-2003, 2010.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Козлова С.А. Я - человек. Программа социального развития ребенка. Изд. 2-е доп. - М.: Школьная пресса, 2010.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Комарова Т.С., Куцакова Л.В., Павлова Л.Ю. Трудовое воспитание в детском саду. Программа и методические рекомендации для занятий с детьми 2-7 лет. – М.: Мозаика - Синтез, 2006.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Коноваленко С.В., Кременецкая М.И. Развитие коммуникативных способностей и социализация детей старшего дошкольного возраста. - СПб</w:t>
            </w:r>
            <w:proofErr w:type="gramStart"/>
            <w:r w:rsidRPr="00CB6F0D">
              <w:rPr>
                <w:rFonts w:ascii="Times New Roman" w:hAnsi="Times New Roman"/>
                <w:szCs w:val="28"/>
              </w:rPr>
              <w:t>.: "</w:t>
            </w:r>
            <w:proofErr w:type="gramEnd"/>
            <w:r w:rsidRPr="00CB6F0D">
              <w:rPr>
                <w:rFonts w:ascii="Times New Roman" w:hAnsi="Times New Roman"/>
                <w:szCs w:val="28"/>
              </w:rPr>
              <w:t xml:space="preserve">ДЕТСТВО-ПРЕСС", 2011.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Курочкина И.Н. Современный этикет и воспитание культуры поведения у дошкольников. – М.: Владос, 2003.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Мулько И.Ф. Социально-нравственное воспитание детей 5-7 лет. Методическое пособие. – М.: ТЦ Сфера, 2006.  </w:t>
            </w:r>
          </w:p>
          <w:p w:rsidR="00CB6F0D" w:rsidRPr="00CB6F0D" w:rsidRDefault="00CB6F0D" w:rsidP="00C75B09">
            <w:pPr>
              <w:numPr>
                <w:ilvl w:val="0"/>
                <w:numId w:val="42"/>
              </w:numPr>
              <w:ind w:left="203" w:right="387"/>
              <w:rPr>
                <w:rFonts w:ascii="Times New Roman" w:hAnsi="Times New Roman"/>
                <w:szCs w:val="28"/>
              </w:rPr>
            </w:pPr>
            <w:r w:rsidRPr="00CB6F0D">
              <w:rPr>
                <w:rFonts w:ascii="Times New Roman" w:hAnsi="Times New Roman"/>
                <w:szCs w:val="28"/>
              </w:rPr>
              <w:t xml:space="preserve">Основы безопасности детей дошкольного возраста. Н.Н.Авдеева, О.Л.Князева, Стеркина Р.Б. – М.: Просвещение, 2008. 12. От рождения до школы. Инновационная программа дошкольного образования. / Под ред. Н.Е.Вераксы, Т.С.Комаровой, Э.М.Дорофеевой. – 6-е изд., доп. – М.: Мозаика-синтез, 2021. – 368 с. </w:t>
            </w:r>
          </w:p>
          <w:p w:rsidR="00CB6F0D" w:rsidRPr="00CB6F0D" w:rsidRDefault="00CB6F0D" w:rsidP="00C75B09">
            <w:pPr>
              <w:numPr>
                <w:ilvl w:val="0"/>
                <w:numId w:val="43"/>
              </w:numPr>
              <w:ind w:left="203" w:right="387"/>
              <w:rPr>
                <w:rFonts w:ascii="Times New Roman" w:hAnsi="Times New Roman"/>
                <w:szCs w:val="28"/>
              </w:rPr>
            </w:pPr>
            <w:r w:rsidRPr="00CB6F0D">
              <w:rPr>
                <w:rFonts w:ascii="Times New Roman" w:hAnsi="Times New Roman"/>
                <w:szCs w:val="28"/>
              </w:rPr>
              <w:t xml:space="preserve">Планирование на каждый день по программе «От рождения до школы» под редакцией Н.Е.Вераксы, </w:t>
            </w:r>
            <w:r w:rsidRPr="00CB6F0D">
              <w:rPr>
                <w:rFonts w:ascii="Times New Roman" w:hAnsi="Times New Roman"/>
                <w:szCs w:val="28"/>
              </w:rPr>
              <w:lastRenderedPageBreak/>
              <w:t xml:space="preserve">Т.С.Комаровой, М.А.Васильевой - Волгоград: Учитель, 2017. </w:t>
            </w:r>
          </w:p>
          <w:p w:rsidR="00CB6F0D" w:rsidRPr="00CB6F0D" w:rsidRDefault="00CB6F0D" w:rsidP="00C75B09">
            <w:pPr>
              <w:numPr>
                <w:ilvl w:val="0"/>
                <w:numId w:val="43"/>
              </w:numPr>
              <w:ind w:left="203" w:right="387"/>
              <w:rPr>
                <w:rFonts w:ascii="Times New Roman" w:hAnsi="Times New Roman"/>
                <w:szCs w:val="28"/>
              </w:rPr>
            </w:pPr>
            <w:r w:rsidRPr="00CB6F0D">
              <w:rPr>
                <w:rFonts w:ascii="Times New Roman" w:hAnsi="Times New Roman"/>
                <w:szCs w:val="28"/>
              </w:rPr>
              <w:t xml:space="preserve">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 Волгоград: Учитель, 2017. </w:t>
            </w:r>
          </w:p>
          <w:p w:rsidR="00CB6F0D" w:rsidRPr="00F15EAF"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Рабочая программа воспитателя: ежедневное планирование по программе «От рождения до школы» под редакцией </w:t>
            </w:r>
            <w:r w:rsidRPr="00F15EAF">
              <w:rPr>
                <w:rFonts w:ascii="Times New Roman" w:hAnsi="Times New Roman"/>
                <w:szCs w:val="28"/>
              </w:rPr>
              <w:t xml:space="preserve">Н.Е.Вераксы, Т.С.Комаровой, М.А.Васильевой. – Волгоград: Учитель, 2017. </w:t>
            </w:r>
          </w:p>
          <w:p w:rsidR="00CB6F0D" w:rsidRPr="00CB6F0D"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Семенкова Е.В., Стахович Л.В., Рыжановская Л.Ю. Образовательная программа «Азы финансовой культуры для дошкольников», Вита-Пресс, 2019. </w:t>
            </w:r>
          </w:p>
          <w:p w:rsidR="00CB6F0D" w:rsidRPr="00CB6F0D"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Стахович Л.В., Семенкова Е.В., Рыжановская Л.Ю. Методические рекомендации для воспитателя по финансовой грамотности для организации обучения и воспитания дошкольников  – М.: ВИТА-ПРЕСС, 2019.  </w:t>
            </w:r>
          </w:p>
          <w:p w:rsidR="00CB6F0D" w:rsidRPr="00CB6F0D"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Стахович Л.В., Семенкова Е.В., Рыжановская Л.Ю. Сборник игр для организации занятий по финансовой грамотности в дошкольных учреждениях «Играем вместе» – М.: ВИТА-ПРЕСС, 2019.  </w:t>
            </w:r>
          </w:p>
          <w:p w:rsidR="00CB6F0D" w:rsidRPr="00CB6F0D"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Стахович Л.В., Семенкова Е.В., Рыжановская Л.Ю. Сборник миниспектаклей по финансовой грамотности для дошкольников  – М.: ВИТА-ПРЕСС, 2019. –25 с. </w:t>
            </w:r>
          </w:p>
          <w:p w:rsidR="00CB6F0D" w:rsidRPr="00CB6F0D" w:rsidRDefault="00CB6F0D" w:rsidP="00C75B09">
            <w:pPr>
              <w:numPr>
                <w:ilvl w:val="0"/>
                <w:numId w:val="43"/>
              </w:numPr>
              <w:ind w:left="61" w:right="387"/>
              <w:rPr>
                <w:rFonts w:ascii="Times New Roman" w:hAnsi="Times New Roman"/>
                <w:szCs w:val="28"/>
              </w:rPr>
            </w:pPr>
            <w:r w:rsidRPr="00CB6F0D">
              <w:rPr>
                <w:rFonts w:ascii="Times New Roman" w:hAnsi="Times New Roman"/>
                <w:szCs w:val="28"/>
              </w:rPr>
              <w:t xml:space="preserve">Стахович Л.В., Семенкова Е.В., Рыжановская Л.Ю. Ситуационные задачи по финансовой грамотности для дошкольников «Рассуждалки» – М.: ВИТАПРЕСС, 2019. – 61 с. </w:t>
            </w:r>
          </w:p>
        </w:tc>
      </w:tr>
    </w:tbl>
    <w:p w:rsidR="00CB6F0D" w:rsidRPr="00CB6F0D" w:rsidRDefault="00CB6F0D" w:rsidP="00CB6F0D">
      <w:pPr>
        <w:spacing w:line="276" w:lineRule="auto"/>
        <w:rPr>
          <w:rFonts w:ascii="Times New Roman" w:hAnsi="Times New Roman"/>
          <w:szCs w:val="28"/>
        </w:rPr>
      </w:pPr>
      <w:r w:rsidRPr="00CB6F0D">
        <w:rPr>
          <w:rFonts w:ascii="Times New Roman" w:hAnsi="Times New Roman"/>
          <w:szCs w:val="28"/>
        </w:rPr>
        <w:lastRenderedPageBreak/>
        <w:t xml:space="preserve"> </w:t>
      </w:r>
    </w:p>
    <w:p w:rsidR="009A14D3" w:rsidRDefault="009A14D3" w:rsidP="00E922C9">
      <w:pPr>
        <w:spacing w:line="276" w:lineRule="auto"/>
        <w:rPr>
          <w:rFonts w:ascii="Times New Roman" w:hAnsi="Times New Roman"/>
          <w:szCs w:val="28"/>
        </w:rPr>
      </w:pPr>
    </w:p>
    <w:p w:rsidR="00E922C9" w:rsidRPr="003F459C" w:rsidRDefault="0041240C" w:rsidP="003F459C">
      <w:pPr>
        <w:jc w:val="left"/>
        <w:rPr>
          <w:rFonts w:ascii="Times New Roman" w:hAnsi="Times New Roman"/>
          <w:szCs w:val="28"/>
        </w:rPr>
      </w:pPr>
      <w:r>
        <w:rPr>
          <w:rFonts w:ascii="Times New Roman" w:hAnsi="Times New Roman"/>
          <w:sz w:val="24"/>
          <w:szCs w:val="24"/>
        </w:rPr>
        <w:t>3</w:t>
      </w:r>
      <w:r w:rsidR="00E922C9" w:rsidRPr="00E922C9">
        <w:rPr>
          <w:rFonts w:ascii="Times New Roman" w:hAnsi="Times New Roman"/>
          <w:sz w:val="24"/>
          <w:szCs w:val="24"/>
        </w:rPr>
        <w:t>.3.</w:t>
      </w:r>
      <w:r w:rsidR="00E922C9">
        <w:rPr>
          <w:rFonts w:ascii="Times New Roman" w:hAnsi="Times New Roman"/>
          <w:sz w:val="24"/>
          <w:szCs w:val="24"/>
        </w:rPr>
        <w:t xml:space="preserve"> </w:t>
      </w:r>
      <w:r w:rsidR="003F459C">
        <w:rPr>
          <w:rFonts w:ascii="Times New Roman" w:hAnsi="Times New Roman"/>
          <w:b/>
          <w:bCs/>
          <w:color w:val="auto"/>
          <w:szCs w:val="28"/>
          <w:lang w:eastAsia="en-US"/>
        </w:rPr>
        <w:t xml:space="preserve">Вариативные </w:t>
      </w:r>
      <w:r w:rsidR="00E922C9" w:rsidRPr="003F459C">
        <w:rPr>
          <w:rFonts w:ascii="Times New Roman" w:hAnsi="Times New Roman"/>
          <w:b/>
          <w:bCs/>
          <w:color w:val="auto"/>
          <w:szCs w:val="28"/>
          <w:lang w:eastAsia="en-US"/>
        </w:rPr>
        <w:t>формы, способы, методы и средства</w:t>
      </w:r>
      <w:r w:rsidR="00E922C9" w:rsidRPr="003F459C">
        <w:rPr>
          <w:rFonts w:ascii="Times New Roman" w:hAnsi="Times New Roman"/>
          <w:szCs w:val="28"/>
        </w:rPr>
        <w:t xml:space="preserve"> </w:t>
      </w:r>
      <w:r w:rsidR="00E922C9" w:rsidRPr="003F459C">
        <w:rPr>
          <w:rFonts w:ascii="Times New Roman" w:hAnsi="Times New Roman"/>
          <w:b/>
          <w:bCs/>
          <w:color w:val="auto"/>
          <w:szCs w:val="28"/>
          <w:lang w:eastAsia="en-US"/>
        </w:rPr>
        <w:t xml:space="preserve">реализации </w:t>
      </w:r>
      <w:r w:rsidR="00E922C9" w:rsidRPr="003F459C">
        <w:rPr>
          <w:rFonts w:ascii="Times New Roman" w:hAnsi="Times New Roman"/>
          <w:b/>
          <w:bCs/>
          <w:color w:val="auto"/>
          <w:spacing w:val="-1"/>
          <w:szCs w:val="28"/>
          <w:lang w:eastAsia="en-US"/>
        </w:rPr>
        <w:t>Программы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Формы, способы, методы и средства реализации Программы образования педагог</w:t>
      </w:r>
      <w:r w:rsidR="003F459C">
        <w:rPr>
          <w:rFonts w:ascii="Times New Roman" w:hAnsi="Times New Roman"/>
          <w:color w:val="auto"/>
          <w:szCs w:val="28"/>
          <w:lang w:eastAsia="en-US"/>
        </w:rPr>
        <w:t xml:space="preserve"> </w:t>
      </w:r>
      <w:r w:rsidRPr="003F459C">
        <w:rPr>
          <w:rFonts w:ascii="Times New Roman" w:hAnsi="Times New Roman"/>
          <w:color w:val="auto"/>
          <w:szCs w:val="28"/>
          <w:lang w:eastAsia="en-US"/>
        </w:rPr>
        <w:t>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E922C9" w:rsidRPr="003F459C" w:rsidRDefault="00E922C9" w:rsidP="003F459C">
      <w:pPr>
        <w:widowControl w:val="0"/>
        <w:autoSpaceDE w:val="0"/>
        <w:autoSpaceDN w:val="0"/>
        <w:spacing w:line="276" w:lineRule="auto"/>
        <w:ind w:right="-50" w:firstLine="567"/>
        <w:rPr>
          <w:rFonts w:ascii="Times New Roman" w:hAnsi="Times New Roman"/>
          <w:b/>
          <w:color w:val="auto"/>
          <w:szCs w:val="28"/>
          <w:lang w:eastAsia="en-US"/>
        </w:rPr>
      </w:pPr>
      <w:r w:rsidRPr="003F459C">
        <w:rPr>
          <w:rFonts w:ascii="Times New Roman" w:hAnsi="Times New Roman"/>
          <w:color w:val="auto"/>
          <w:szCs w:val="28"/>
          <w:lang w:eastAsia="en-US"/>
        </w:rPr>
        <w:t>Существенное значение имеют сформировавшиеся у</w:t>
      </w:r>
      <w:r w:rsidR="003F459C">
        <w:rPr>
          <w:rFonts w:ascii="Times New Roman" w:hAnsi="Times New Roman"/>
          <w:color w:val="auto"/>
          <w:szCs w:val="28"/>
          <w:lang w:eastAsia="en-US"/>
        </w:rPr>
        <w:t xml:space="preserve"> педагога практики воспитания и </w:t>
      </w:r>
      <w:r w:rsidRPr="003F459C">
        <w:rPr>
          <w:rFonts w:ascii="Times New Roman" w:hAnsi="Times New Roman"/>
          <w:color w:val="auto"/>
          <w:szCs w:val="28"/>
          <w:lang w:eastAsia="en-US"/>
        </w:rPr>
        <w:t>обучения детей, оценка результативности форм, методов, средств образовательной деятельности применительно к конкретной возрастной группе детей.</w:t>
      </w:r>
      <w:r w:rsidR="003F459C">
        <w:rPr>
          <w:rFonts w:ascii="Times New Roman" w:hAnsi="Times New Roman"/>
          <w:b/>
          <w:color w:val="auto"/>
          <w:szCs w:val="28"/>
          <w:lang w:eastAsia="en-US"/>
        </w:rPr>
        <w:t xml:space="preserve"> </w:t>
      </w:r>
      <w:r w:rsidRPr="003F459C">
        <w:rPr>
          <w:rFonts w:ascii="Times New Roman" w:hAnsi="Times New Roman"/>
          <w:color w:val="auto"/>
          <w:szCs w:val="28"/>
          <w:lang w:eastAsia="en-US"/>
        </w:rPr>
        <w:t>Педагог</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может</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использовать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следующие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формы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реализации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Программы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образования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соответствии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видом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детской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возрастными особенностями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детей:</w:t>
      </w:r>
    </w:p>
    <w:p w:rsidR="00E922C9" w:rsidRPr="003F459C" w:rsidRDefault="00E922C9" w:rsidP="003F459C">
      <w:pPr>
        <w:widowControl w:val="0"/>
        <w:autoSpaceDE w:val="0"/>
        <w:autoSpaceDN w:val="0"/>
        <w:spacing w:line="276" w:lineRule="auto"/>
        <w:ind w:right="-50" w:firstLine="567"/>
        <w:rPr>
          <w:rFonts w:ascii="Times New Roman" w:hAnsi="Times New Roman"/>
          <w:i/>
          <w:color w:val="auto"/>
          <w:szCs w:val="28"/>
          <w:u w:val="single"/>
          <w:lang w:eastAsia="en-US"/>
        </w:rPr>
      </w:pPr>
      <w:r w:rsidRPr="003F459C">
        <w:rPr>
          <w:rFonts w:ascii="Times New Roman" w:hAnsi="Times New Roman"/>
          <w:i/>
          <w:color w:val="auto"/>
          <w:szCs w:val="28"/>
          <w:u w:val="single"/>
          <w:lang w:eastAsia="en-US"/>
        </w:rPr>
        <w:t>В младенческом возрасте (2 месяца - 1 год)</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lastRenderedPageBreak/>
        <w:t xml:space="preserve">непосредственное эмоциональное общение </w:t>
      </w:r>
      <w:proofErr w:type="gramStart"/>
      <w:r w:rsidRPr="003F459C">
        <w:rPr>
          <w:rFonts w:ascii="Times New Roman" w:hAnsi="Times New Roman"/>
          <w:color w:val="auto"/>
          <w:szCs w:val="28"/>
          <w:lang w:eastAsia="en-US"/>
        </w:rPr>
        <w:t>со</w:t>
      </w:r>
      <w:proofErr w:type="gramEnd"/>
      <w:r w:rsidRPr="003F459C">
        <w:rPr>
          <w:rFonts w:ascii="Times New Roman" w:hAnsi="Times New Roman"/>
          <w:color w:val="auto"/>
          <w:szCs w:val="28"/>
          <w:lang w:eastAsia="en-US"/>
        </w:rPr>
        <w:t xml:space="preserve"> взрослым;</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двигательная деятельность (пространственно-пр</w:t>
      </w:r>
      <w:r w:rsidR="003F459C">
        <w:rPr>
          <w:rFonts w:ascii="Times New Roman" w:hAnsi="Times New Roman"/>
          <w:color w:val="auto"/>
          <w:szCs w:val="28"/>
          <w:lang w:eastAsia="en-US"/>
        </w:rPr>
        <w:t xml:space="preserve">едметные перемещения, хватание, </w:t>
      </w:r>
      <w:r w:rsidRPr="003F459C">
        <w:rPr>
          <w:rFonts w:ascii="Times New Roman" w:hAnsi="Times New Roman"/>
          <w:color w:val="auto"/>
          <w:szCs w:val="28"/>
          <w:lang w:eastAsia="en-US"/>
        </w:rPr>
        <w:t>ползание, ходьба, тактильно-двигательные игры);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предметно-манипулятивная деятельность (орудийные и соотносящие действия с предметами);</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proofErr w:type="gramStart"/>
      <w:r w:rsidRPr="003F459C">
        <w:rPr>
          <w:rFonts w:ascii="Times New Roman" w:hAnsi="Times New Roman"/>
          <w:color w:val="auto"/>
          <w:szCs w:val="28"/>
          <w:lang w:eastAsia="en-US"/>
        </w:rPr>
        <w:t>речевая</w:t>
      </w:r>
      <w:proofErr w:type="gramEnd"/>
      <w:r w:rsidRPr="003F459C">
        <w:rPr>
          <w:rFonts w:ascii="Times New Roman" w:hAnsi="Times New Roman"/>
          <w:color w:val="auto"/>
          <w:szCs w:val="28"/>
          <w:lang w:eastAsia="en-US"/>
        </w:rPr>
        <w:t xml:space="preserve"> (слушание и понимание речи взрослого, гуление, лепет и первые слова);</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элементарная музыкальная деятельность (слушание м</w:t>
      </w:r>
      <w:r w:rsidR="003F459C">
        <w:rPr>
          <w:rFonts w:ascii="Times New Roman" w:hAnsi="Times New Roman"/>
          <w:color w:val="auto"/>
          <w:szCs w:val="28"/>
          <w:lang w:eastAsia="en-US"/>
        </w:rPr>
        <w:t xml:space="preserve">узыки, танцевальные движения на </w:t>
      </w:r>
      <w:r w:rsidRPr="003F459C">
        <w:rPr>
          <w:rFonts w:ascii="Times New Roman" w:hAnsi="Times New Roman"/>
          <w:color w:val="auto"/>
          <w:szCs w:val="28"/>
          <w:lang w:eastAsia="en-US"/>
        </w:rPr>
        <w:t>основе подражания, музыкальные игры).</w:t>
      </w:r>
    </w:p>
    <w:p w:rsidR="00E922C9" w:rsidRPr="003F459C" w:rsidRDefault="00E922C9" w:rsidP="003F459C">
      <w:pPr>
        <w:widowControl w:val="0"/>
        <w:autoSpaceDE w:val="0"/>
        <w:autoSpaceDN w:val="0"/>
        <w:spacing w:line="276" w:lineRule="auto"/>
        <w:ind w:right="-50" w:firstLine="567"/>
        <w:rPr>
          <w:rFonts w:ascii="Times New Roman" w:hAnsi="Times New Roman"/>
          <w:i/>
          <w:color w:val="auto"/>
          <w:szCs w:val="28"/>
          <w:u w:val="single"/>
          <w:lang w:eastAsia="en-US"/>
        </w:rPr>
      </w:pPr>
      <w:r w:rsidRPr="003F459C">
        <w:rPr>
          <w:rFonts w:ascii="Times New Roman" w:hAnsi="Times New Roman"/>
          <w:i/>
          <w:color w:val="auto"/>
          <w:szCs w:val="28"/>
          <w:u w:val="single"/>
          <w:lang w:eastAsia="en-US"/>
        </w:rPr>
        <w:t>В</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раннем</w:t>
      </w:r>
      <w:r w:rsidRPr="003F459C">
        <w:rPr>
          <w:rFonts w:ascii="Times New Roman" w:hAnsi="Times New Roman"/>
          <w:i/>
          <w:color w:val="auto"/>
          <w:spacing w:val="-3"/>
          <w:szCs w:val="28"/>
          <w:u w:val="single"/>
          <w:lang w:eastAsia="en-US"/>
        </w:rPr>
        <w:t xml:space="preserve"> </w:t>
      </w:r>
      <w:r w:rsidRPr="003F459C">
        <w:rPr>
          <w:rFonts w:ascii="Times New Roman" w:hAnsi="Times New Roman"/>
          <w:i/>
          <w:color w:val="auto"/>
          <w:szCs w:val="28"/>
          <w:u w:val="single"/>
          <w:lang w:eastAsia="en-US"/>
        </w:rPr>
        <w:t>возрасте (1</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год</w:t>
      </w:r>
      <w:r w:rsidRPr="003F459C">
        <w:rPr>
          <w:rFonts w:ascii="Times New Roman" w:hAnsi="Times New Roman"/>
          <w:i/>
          <w:color w:val="auto"/>
          <w:spacing w:val="-1"/>
          <w:szCs w:val="28"/>
          <w:u w:val="single"/>
          <w:lang w:eastAsia="en-US"/>
        </w:rPr>
        <w:t xml:space="preserve"> </w:t>
      </w:r>
      <w:r w:rsidRPr="003F459C">
        <w:rPr>
          <w:rFonts w:ascii="Times New Roman" w:hAnsi="Times New Roman"/>
          <w:i/>
          <w:color w:val="auto"/>
          <w:szCs w:val="28"/>
          <w:u w:val="single"/>
          <w:lang w:eastAsia="en-US"/>
        </w:rPr>
        <w:t>-</w:t>
      </w:r>
      <w:r w:rsidRPr="003F459C">
        <w:rPr>
          <w:rFonts w:ascii="Times New Roman" w:hAnsi="Times New Roman"/>
          <w:i/>
          <w:color w:val="auto"/>
          <w:spacing w:val="-3"/>
          <w:szCs w:val="28"/>
          <w:u w:val="single"/>
          <w:lang w:eastAsia="en-US"/>
        </w:rPr>
        <w:t xml:space="preserve"> </w:t>
      </w:r>
      <w:r w:rsidRPr="003F459C">
        <w:rPr>
          <w:rFonts w:ascii="Times New Roman" w:hAnsi="Times New Roman"/>
          <w:i/>
          <w:color w:val="auto"/>
          <w:szCs w:val="28"/>
          <w:u w:val="single"/>
          <w:lang w:eastAsia="en-US"/>
        </w:rPr>
        <w:t>3</w:t>
      </w:r>
      <w:r w:rsidRPr="003F459C">
        <w:rPr>
          <w:rFonts w:ascii="Times New Roman" w:hAnsi="Times New Roman"/>
          <w:i/>
          <w:color w:val="auto"/>
          <w:spacing w:val="-1"/>
          <w:szCs w:val="28"/>
          <w:u w:val="single"/>
          <w:lang w:eastAsia="en-US"/>
        </w:rPr>
        <w:t xml:space="preserve"> </w:t>
      </w:r>
      <w:r w:rsidRPr="003F459C">
        <w:rPr>
          <w:rFonts w:ascii="Times New Roman" w:hAnsi="Times New Roman"/>
          <w:i/>
          <w:color w:val="auto"/>
          <w:szCs w:val="28"/>
          <w:u w:val="single"/>
          <w:lang w:eastAsia="en-US"/>
        </w:rPr>
        <w:t>года)</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предметная</w:t>
      </w:r>
      <w:r w:rsidRPr="003F459C">
        <w:rPr>
          <w:rFonts w:ascii="Times New Roman" w:hAnsi="Times New Roman"/>
          <w:color w:val="auto"/>
          <w:spacing w:val="19"/>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22"/>
          <w:szCs w:val="28"/>
          <w:lang w:eastAsia="en-US"/>
        </w:rPr>
        <w:t xml:space="preserve"> </w:t>
      </w:r>
      <w:r w:rsidRPr="003F459C">
        <w:rPr>
          <w:rFonts w:ascii="Times New Roman" w:hAnsi="Times New Roman"/>
          <w:color w:val="auto"/>
          <w:szCs w:val="28"/>
          <w:lang w:eastAsia="en-US"/>
        </w:rPr>
        <w:t>(орудийно-предметные</w:t>
      </w:r>
      <w:r w:rsidRPr="003F459C">
        <w:rPr>
          <w:rFonts w:ascii="Times New Roman" w:hAnsi="Times New Roman"/>
          <w:color w:val="auto"/>
          <w:spacing w:val="18"/>
          <w:szCs w:val="28"/>
          <w:lang w:eastAsia="en-US"/>
        </w:rPr>
        <w:t xml:space="preserve"> </w:t>
      </w:r>
      <w:r w:rsidRPr="003F459C">
        <w:rPr>
          <w:rFonts w:ascii="Times New Roman" w:hAnsi="Times New Roman"/>
          <w:color w:val="auto"/>
          <w:szCs w:val="28"/>
          <w:lang w:eastAsia="en-US"/>
        </w:rPr>
        <w:t>действия</w:t>
      </w:r>
      <w:r w:rsidRPr="003F459C">
        <w:rPr>
          <w:rFonts w:ascii="Times New Roman" w:hAnsi="Times New Roman"/>
          <w:color w:val="auto"/>
          <w:spacing w:val="20"/>
          <w:szCs w:val="28"/>
          <w:lang w:eastAsia="en-US"/>
        </w:rPr>
        <w:t xml:space="preserve"> </w:t>
      </w:r>
      <w:r w:rsidRPr="003F459C">
        <w:rPr>
          <w:rFonts w:ascii="Times New Roman" w:hAnsi="Times New Roman"/>
          <w:color w:val="auto"/>
          <w:szCs w:val="28"/>
          <w:lang w:eastAsia="en-US"/>
        </w:rPr>
        <w:t>–</w:t>
      </w:r>
      <w:r w:rsidRPr="003F459C">
        <w:rPr>
          <w:rFonts w:ascii="Times New Roman" w:hAnsi="Times New Roman"/>
          <w:color w:val="auto"/>
          <w:spacing w:val="19"/>
          <w:szCs w:val="28"/>
          <w:lang w:eastAsia="en-US"/>
        </w:rPr>
        <w:t xml:space="preserve"> </w:t>
      </w:r>
      <w:r w:rsidRPr="003F459C">
        <w:rPr>
          <w:rFonts w:ascii="Times New Roman" w:hAnsi="Times New Roman"/>
          <w:color w:val="auto"/>
          <w:szCs w:val="28"/>
          <w:lang w:eastAsia="en-US"/>
        </w:rPr>
        <w:t>ест</w:t>
      </w:r>
      <w:r w:rsidRPr="003F459C">
        <w:rPr>
          <w:rFonts w:ascii="Times New Roman" w:hAnsi="Times New Roman"/>
          <w:color w:val="auto"/>
          <w:spacing w:val="21"/>
          <w:szCs w:val="28"/>
          <w:lang w:eastAsia="en-US"/>
        </w:rPr>
        <w:t xml:space="preserve"> </w:t>
      </w:r>
      <w:r w:rsidRPr="003F459C">
        <w:rPr>
          <w:rFonts w:ascii="Times New Roman" w:hAnsi="Times New Roman"/>
          <w:color w:val="auto"/>
          <w:szCs w:val="28"/>
          <w:lang w:eastAsia="en-US"/>
        </w:rPr>
        <w:t>ложкой,</w:t>
      </w:r>
      <w:r w:rsidRPr="003F459C">
        <w:rPr>
          <w:rFonts w:ascii="Times New Roman" w:hAnsi="Times New Roman"/>
          <w:color w:val="auto"/>
          <w:spacing w:val="19"/>
          <w:szCs w:val="28"/>
          <w:lang w:eastAsia="en-US"/>
        </w:rPr>
        <w:t xml:space="preserve"> </w:t>
      </w:r>
      <w:r w:rsidRPr="003F459C">
        <w:rPr>
          <w:rFonts w:ascii="Times New Roman" w:hAnsi="Times New Roman"/>
          <w:color w:val="auto"/>
          <w:szCs w:val="28"/>
          <w:lang w:eastAsia="en-US"/>
        </w:rPr>
        <w:t>пьет</w:t>
      </w:r>
      <w:r w:rsidRPr="003F459C">
        <w:rPr>
          <w:rFonts w:ascii="Times New Roman" w:hAnsi="Times New Roman"/>
          <w:color w:val="auto"/>
          <w:spacing w:val="20"/>
          <w:szCs w:val="28"/>
          <w:lang w:eastAsia="en-US"/>
        </w:rPr>
        <w:t xml:space="preserve"> </w:t>
      </w:r>
      <w:r w:rsidRPr="003F459C">
        <w:rPr>
          <w:rFonts w:ascii="Times New Roman" w:hAnsi="Times New Roman"/>
          <w:color w:val="auto"/>
          <w:szCs w:val="28"/>
          <w:lang w:eastAsia="en-US"/>
        </w:rPr>
        <w:t>из</w:t>
      </w:r>
      <w:r w:rsidRPr="003F459C">
        <w:rPr>
          <w:rFonts w:ascii="Times New Roman" w:hAnsi="Times New Roman"/>
          <w:color w:val="auto"/>
          <w:spacing w:val="17"/>
          <w:szCs w:val="28"/>
          <w:lang w:eastAsia="en-US"/>
        </w:rPr>
        <w:t xml:space="preserve"> </w:t>
      </w:r>
      <w:r w:rsidRPr="003F459C">
        <w:rPr>
          <w:rFonts w:ascii="Times New Roman" w:hAnsi="Times New Roman"/>
          <w:color w:val="auto"/>
          <w:szCs w:val="28"/>
          <w:lang w:eastAsia="en-US"/>
        </w:rPr>
        <w:t>кружки</w:t>
      </w:r>
      <w:r w:rsidRPr="003F459C">
        <w:rPr>
          <w:rFonts w:ascii="Times New Roman" w:hAnsi="Times New Roman"/>
          <w:color w:val="auto"/>
          <w:spacing w:val="21"/>
          <w:szCs w:val="28"/>
          <w:lang w:eastAsia="en-US"/>
        </w:rPr>
        <w:t xml:space="preserve"> </w:t>
      </w:r>
      <w:r w:rsidRPr="003F459C">
        <w:rPr>
          <w:rFonts w:ascii="Times New Roman" w:hAnsi="Times New Roman"/>
          <w:color w:val="auto"/>
          <w:szCs w:val="28"/>
          <w:lang w:eastAsia="en-US"/>
        </w:rPr>
        <w:t>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экспериментирование</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с</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материалами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веществами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(песок,</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вода,</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тесто</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др.); ситуативно-деловое</w:t>
      </w:r>
      <w:r w:rsidRPr="003F459C">
        <w:rPr>
          <w:rFonts w:ascii="Times New Roman" w:hAnsi="Times New Roman"/>
          <w:color w:val="auto"/>
          <w:spacing w:val="25"/>
          <w:szCs w:val="28"/>
          <w:lang w:eastAsia="en-US"/>
        </w:rPr>
        <w:t xml:space="preserve"> </w:t>
      </w:r>
      <w:r w:rsidRPr="003F459C">
        <w:rPr>
          <w:rFonts w:ascii="Times New Roman" w:hAnsi="Times New Roman"/>
          <w:color w:val="auto"/>
          <w:szCs w:val="28"/>
          <w:lang w:eastAsia="en-US"/>
        </w:rPr>
        <w:t>общение</w:t>
      </w:r>
      <w:r w:rsidRPr="003F459C">
        <w:rPr>
          <w:rFonts w:ascii="Times New Roman" w:hAnsi="Times New Roman"/>
          <w:color w:val="auto"/>
          <w:spacing w:val="27"/>
          <w:szCs w:val="28"/>
          <w:lang w:eastAsia="en-US"/>
        </w:rPr>
        <w:t xml:space="preserve"> </w:t>
      </w:r>
      <w:proofErr w:type="gramStart"/>
      <w:r w:rsidRPr="003F459C">
        <w:rPr>
          <w:rFonts w:ascii="Times New Roman" w:hAnsi="Times New Roman"/>
          <w:color w:val="auto"/>
          <w:szCs w:val="28"/>
          <w:lang w:eastAsia="en-US"/>
        </w:rPr>
        <w:t>со</w:t>
      </w:r>
      <w:proofErr w:type="gramEnd"/>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взрослым</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эмоционально-практическое</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со</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сверстниками</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под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руководством взрослого;</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двигательная</w:t>
      </w:r>
      <w:r w:rsidRPr="003F459C">
        <w:rPr>
          <w:rFonts w:ascii="Times New Roman" w:hAnsi="Times New Roman"/>
          <w:color w:val="auto"/>
          <w:spacing w:val="34"/>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37"/>
          <w:szCs w:val="28"/>
          <w:lang w:eastAsia="en-US"/>
        </w:rPr>
        <w:t xml:space="preserve"> </w:t>
      </w:r>
      <w:r w:rsidRPr="003F459C">
        <w:rPr>
          <w:rFonts w:ascii="Times New Roman" w:hAnsi="Times New Roman"/>
          <w:color w:val="auto"/>
          <w:szCs w:val="28"/>
          <w:lang w:eastAsia="en-US"/>
        </w:rPr>
        <w:t>(основные</w:t>
      </w:r>
      <w:r w:rsidRPr="003F459C">
        <w:rPr>
          <w:rFonts w:ascii="Times New Roman" w:hAnsi="Times New Roman"/>
          <w:color w:val="auto"/>
          <w:spacing w:val="34"/>
          <w:szCs w:val="28"/>
          <w:lang w:eastAsia="en-US"/>
        </w:rPr>
        <w:t xml:space="preserve"> </w:t>
      </w:r>
      <w:r w:rsidRPr="003F459C">
        <w:rPr>
          <w:rFonts w:ascii="Times New Roman" w:hAnsi="Times New Roman"/>
          <w:color w:val="auto"/>
          <w:szCs w:val="28"/>
          <w:lang w:eastAsia="en-US"/>
        </w:rPr>
        <w:t>движения,</w:t>
      </w:r>
      <w:r w:rsidRPr="003F459C">
        <w:rPr>
          <w:rFonts w:ascii="Times New Roman" w:hAnsi="Times New Roman"/>
          <w:color w:val="auto"/>
          <w:spacing w:val="35"/>
          <w:szCs w:val="28"/>
          <w:lang w:eastAsia="en-US"/>
        </w:rPr>
        <w:t xml:space="preserve"> </w:t>
      </w:r>
      <w:r w:rsidRPr="003F459C">
        <w:rPr>
          <w:rFonts w:ascii="Times New Roman" w:hAnsi="Times New Roman"/>
          <w:color w:val="auto"/>
          <w:szCs w:val="28"/>
          <w:lang w:eastAsia="en-US"/>
        </w:rPr>
        <w:t>общеразвивающие</w:t>
      </w:r>
      <w:r w:rsidRPr="003F459C">
        <w:rPr>
          <w:rFonts w:ascii="Times New Roman" w:hAnsi="Times New Roman"/>
          <w:color w:val="auto"/>
          <w:spacing w:val="36"/>
          <w:szCs w:val="28"/>
          <w:lang w:eastAsia="en-US"/>
        </w:rPr>
        <w:t xml:space="preserve"> </w:t>
      </w:r>
      <w:r w:rsidRPr="003F459C">
        <w:rPr>
          <w:rFonts w:ascii="Times New Roman" w:hAnsi="Times New Roman"/>
          <w:color w:val="auto"/>
          <w:szCs w:val="28"/>
          <w:lang w:eastAsia="en-US"/>
        </w:rPr>
        <w:t>упражнения,</w:t>
      </w:r>
      <w:r w:rsidRPr="003F459C">
        <w:rPr>
          <w:rFonts w:ascii="Times New Roman" w:hAnsi="Times New Roman"/>
          <w:color w:val="auto"/>
          <w:spacing w:val="35"/>
          <w:szCs w:val="28"/>
          <w:lang w:eastAsia="en-US"/>
        </w:rPr>
        <w:t xml:space="preserve"> </w:t>
      </w:r>
      <w:r w:rsidRPr="003F459C">
        <w:rPr>
          <w:rFonts w:ascii="Times New Roman" w:hAnsi="Times New Roman"/>
          <w:color w:val="auto"/>
          <w:szCs w:val="28"/>
          <w:lang w:eastAsia="en-US"/>
        </w:rPr>
        <w:t>простые</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подвижные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игры);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игровая</w:t>
      </w:r>
      <w:r w:rsidRPr="003F459C">
        <w:rPr>
          <w:rFonts w:ascii="Times New Roman" w:hAnsi="Times New Roman"/>
          <w:color w:val="auto"/>
          <w:spacing w:val="10"/>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12"/>
          <w:szCs w:val="28"/>
          <w:lang w:eastAsia="en-US"/>
        </w:rPr>
        <w:t xml:space="preserve"> </w:t>
      </w:r>
      <w:r w:rsidRPr="003F459C">
        <w:rPr>
          <w:rFonts w:ascii="Times New Roman" w:hAnsi="Times New Roman"/>
          <w:color w:val="auto"/>
          <w:szCs w:val="28"/>
          <w:lang w:eastAsia="en-US"/>
        </w:rPr>
        <w:t>(отобразительная,</w:t>
      </w:r>
      <w:r w:rsidRPr="003F459C">
        <w:rPr>
          <w:rFonts w:ascii="Times New Roman" w:hAnsi="Times New Roman"/>
          <w:color w:val="auto"/>
          <w:spacing w:val="10"/>
          <w:szCs w:val="28"/>
          <w:lang w:eastAsia="en-US"/>
        </w:rPr>
        <w:t xml:space="preserve"> </w:t>
      </w:r>
      <w:r w:rsidRPr="003F459C">
        <w:rPr>
          <w:rFonts w:ascii="Times New Roman" w:hAnsi="Times New Roman"/>
          <w:color w:val="auto"/>
          <w:szCs w:val="28"/>
          <w:lang w:eastAsia="en-US"/>
        </w:rPr>
        <w:t>сюжетно-отобразительная,</w:t>
      </w:r>
      <w:r w:rsidRPr="003F459C">
        <w:rPr>
          <w:rFonts w:ascii="Times New Roman" w:hAnsi="Times New Roman"/>
          <w:color w:val="auto"/>
          <w:spacing w:val="11"/>
          <w:szCs w:val="28"/>
          <w:lang w:eastAsia="en-US"/>
        </w:rPr>
        <w:t xml:space="preserve"> </w:t>
      </w:r>
      <w:r w:rsidRPr="003F459C">
        <w:rPr>
          <w:rFonts w:ascii="Times New Roman" w:hAnsi="Times New Roman"/>
          <w:color w:val="auto"/>
          <w:szCs w:val="28"/>
          <w:lang w:eastAsia="en-US"/>
        </w:rPr>
        <w:t>игры</w:t>
      </w:r>
      <w:r w:rsidRPr="003F459C">
        <w:rPr>
          <w:rFonts w:ascii="Times New Roman" w:hAnsi="Times New Roman"/>
          <w:color w:val="auto"/>
          <w:spacing w:val="9"/>
          <w:szCs w:val="28"/>
          <w:lang w:eastAsia="en-US"/>
        </w:rPr>
        <w:t xml:space="preserve"> </w:t>
      </w:r>
      <w:r w:rsidRPr="003F459C">
        <w:rPr>
          <w:rFonts w:ascii="Times New Roman" w:hAnsi="Times New Roman"/>
          <w:color w:val="auto"/>
          <w:szCs w:val="28"/>
          <w:lang w:eastAsia="en-US"/>
        </w:rPr>
        <w:t>с</w:t>
      </w:r>
      <w:r w:rsidRPr="003F459C">
        <w:rPr>
          <w:rFonts w:ascii="Times New Roman" w:hAnsi="Times New Roman"/>
          <w:color w:val="auto"/>
          <w:spacing w:val="10"/>
          <w:szCs w:val="28"/>
          <w:lang w:eastAsia="en-US"/>
        </w:rPr>
        <w:t xml:space="preserve"> </w:t>
      </w:r>
      <w:r w:rsidRPr="003F459C">
        <w:rPr>
          <w:rFonts w:ascii="Times New Roman" w:hAnsi="Times New Roman"/>
          <w:color w:val="auto"/>
          <w:szCs w:val="28"/>
          <w:lang w:eastAsia="en-US"/>
        </w:rPr>
        <w:t>дидактическими</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игрушками);</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речевая (понимание речи взрослого, слушание и понимание стихов, активная речь);</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изобразительная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(рисование,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лепка)</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конструирование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из</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мелкого</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крупного строительного материала;</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самообслуживание</w:t>
      </w:r>
      <w:r w:rsidRPr="003F459C">
        <w:rPr>
          <w:rFonts w:ascii="Times New Roman" w:hAnsi="Times New Roman"/>
          <w:color w:val="auto"/>
          <w:spacing w:val="45"/>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47"/>
          <w:szCs w:val="28"/>
          <w:lang w:eastAsia="en-US"/>
        </w:rPr>
        <w:t xml:space="preserve"> </w:t>
      </w:r>
      <w:r w:rsidRPr="003F459C">
        <w:rPr>
          <w:rFonts w:ascii="Times New Roman" w:hAnsi="Times New Roman"/>
          <w:color w:val="auto"/>
          <w:szCs w:val="28"/>
          <w:lang w:eastAsia="en-US"/>
        </w:rPr>
        <w:t>элементарные</w:t>
      </w:r>
      <w:r w:rsidRPr="003F459C">
        <w:rPr>
          <w:rFonts w:ascii="Times New Roman" w:hAnsi="Times New Roman"/>
          <w:color w:val="auto"/>
          <w:spacing w:val="44"/>
          <w:szCs w:val="28"/>
          <w:lang w:eastAsia="en-US"/>
        </w:rPr>
        <w:t xml:space="preserve"> </w:t>
      </w:r>
      <w:r w:rsidRPr="003F459C">
        <w:rPr>
          <w:rFonts w:ascii="Times New Roman" w:hAnsi="Times New Roman"/>
          <w:color w:val="auto"/>
          <w:szCs w:val="28"/>
          <w:lang w:eastAsia="en-US"/>
        </w:rPr>
        <w:t>трудовые</w:t>
      </w:r>
      <w:r w:rsidRPr="003F459C">
        <w:rPr>
          <w:rFonts w:ascii="Times New Roman" w:hAnsi="Times New Roman"/>
          <w:color w:val="auto"/>
          <w:spacing w:val="44"/>
          <w:szCs w:val="28"/>
          <w:lang w:eastAsia="en-US"/>
        </w:rPr>
        <w:t xml:space="preserve"> </w:t>
      </w:r>
      <w:r w:rsidRPr="003F459C">
        <w:rPr>
          <w:rFonts w:ascii="Times New Roman" w:hAnsi="Times New Roman"/>
          <w:color w:val="auto"/>
          <w:szCs w:val="28"/>
          <w:lang w:eastAsia="en-US"/>
        </w:rPr>
        <w:t>действия</w:t>
      </w:r>
      <w:r w:rsidRPr="003F459C">
        <w:rPr>
          <w:rFonts w:ascii="Times New Roman" w:hAnsi="Times New Roman"/>
          <w:color w:val="auto"/>
          <w:spacing w:val="46"/>
          <w:szCs w:val="28"/>
          <w:lang w:eastAsia="en-US"/>
        </w:rPr>
        <w:t xml:space="preserve"> </w:t>
      </w:r>
      <w:r w:rsidRPr="003F459C">
        <w:rPr>
          <w:rFonts w:ascii="Times New Roman" w:hAnsi="Times New Roman"/>
          <w:color w:val="auto"/>
          <w:szCs w:val="28"/>
          <w:lang w:eastAsia="en-US"/>
        </w:rPr>
        <w:t>(убирает</w:t>
      </w:r>
      <w:r w:rsidRPr="003F459C">
        <w:rPr>
          <w:rFonts w:ascii="Times New Roman" w:hAnsi="Times New Roman"/>
          <w:color w:val="auto"/>
          <w:spacing w:val="49"/>
          <w:szCs w:val="28"/>
          <w:lang w:eastAsia="en-US"/>
        </w:rPr>
        <w:t xml:space="preserve"> </w:t>
      </w:r>
      <w:r w:rsidRPr="003F459C">
        <w:rPr>
          <w:rFonts w:ascii="Times New Roman" w:hAnsi="Times New Roman"/>
          <w:color w:val="auto"/>
          <w:szCs w:val="28"/>
          <w:lang w:eastAsia="en-US"/>
        </w:rPr>
        <w:t>игрушки,</w:t>
      </w:r>
      <w:r w:rsidRPr="003F459C">
        <w:rPr>
          <w:rFonts w:ascii="Times New Roman" w:hAnsi="Times New Roman"/>
          <w:color w:val="auto"/>
          <w:spacing w:val="46"/>
          <w:szCs w:val="28"/>
          <w:lang w:eastAsia="en-US"/>
        </w:rPr>
        <w:t xml:space="preserve"> </w:t>
      </w:r>
      <w:r w:rsidRPr="003F459C">
        <w:rPr>
          <w:rFonts w:ascii="Times New Roman" w:hAnsi="Times New Roman"/>
          <w:color w:val="auto"/>
          <w:szCs w:val="28"/>
          <w:lang w:eastAsia="en-US"/>
        </w:rPr>
        <w:t>подметает</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веником,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поливает цветы из лейки 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музыкальная</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6"/>
          <w:szCs w:val="28"/>
          <w:lang w:eastAsia="en-US"/>
        </w:rPr>
        <w:t xml:space="preserve"> </w:t>
      </w:r>
      <w:r w:rsidRPr="003F459C">
        <w:rPr>
          <w:rFonts w:ascii="Times New Roman" w:hAnsi="Times New Roman"/>
          <w:color w:val="auto"/>
          <w:szCs w:val="28"/>
          <w:lang w:eastAsia="en-US"/>
        </w:rPr>
        <w:t>(слушание</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музыки</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исполнительство,</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музыкально-ритмические</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движения).</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u w:val="single"/>
          <w:lang w:eastAsia="en-US"/>
        </w:rPr>
      </w:pPr>
      <w:r w:rsidRPr="003F459C">
        <w:rPr>
          <w:rFonts w:ascii="Times New Roman" w:hAnsi="Times New Roman"/>
          <w:i/>
          <w:color w:val="auto"/>
          <w:szCs w:val="28"/>
          <w:u w:val="single"/>
          <w:lang w:eastAsia="en-US"/>
        </w:rPr>
        <w:t>В</w:t>
      </w:r>
      <w:r w:rsidRPr="003F459C">
        <w:rPr>
          <w:rFonts w:ascii="Times New Roman" w:hAnsi="Times New Roman"/>
          <w:i/>
          <w:color w:val="auto"/>
          <w:spacing w:val="-3"/>
          <w:szCs w:val="28"/>
          <w:u w:val="single"/>
          <w:lang w:eastAsia="en-US"/>
        </w:rPr>
        <w:t xml:space="preserve"> </w:t>
      </w:r>
      <w:r w:rsidRPr="003F459C">
        <w:rPr>
          <w:rFonts w:ascii="Times New Roman" w:hAnsi="Times New Roman"/>
          <w:i/>
          <w:color w:val="auto"/>
          <w:szCs w:val="28"/>
          <w:u w:val="single"/>
          <w:lang w:eastAsia="en-US"/>
        </w:rPr>
        <w:t>дошкольном</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возрасте (3</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года</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w:t>
      </w:r>
      <w:r w:rsidRPr="003F459C">
        <w:rPr>
          <w:rFonts w:ascii="Times New Roman" w:hAnsi="Times New Roman"/>
          <w:i/>
          <w:color w:val="auto"/>
          <w:spacing w:val="-3"/>
          <w:szCs w:val="28"/>
          <w:u w:val="single"/>
          <w:lang w:eastAsia="en-US"/>
        </w:rPr>
        <w:t xml:space="preserve"> </w:t>
      </w:r>
      <w:r w:rsidRPr="003F459C">
        <w:rPr>
          <w:rFonts w:ascii="Times New Roman" w:hAnsi="Times New Roman"/>
          <w:i/>
          <w:color w:val="auto"/>
          <w:szCs w:val="28"/>
          <w:u w:val="single"/>
          <w:lang w:eastAsia="en-US"/>
        </w:rPr>
        <w:t>8</w:t>
      </w:r>
      <w:r w:rsidRPr="003F459C">
        <w:rPr>
          <w:rFonts w:ascii="Times New Roman" w:hAnsi="Times New Roman"/>
          <w:i/>
          <w:color w:val="auto"/>
          <w:spacing w:val="-2"/>
          <w:szCs w:val="28"/>
          <w:u w:val="single"/>
          <w:lang w:eastAsia="en-US"/>
        </w:rPr>
        <w:t xml:space="preserve"> </w:t>
      </w:r>
      <w:r w:rsidRPr="003F459C">
        <w:rPr>
          <w:rFonts w:ascii="Times New Roman" w:hAnsi="Times New Roman"/>
          <w:i/>
          <w:color w:val="auto"/>
          <w:szCs w:val="28"/>
          <w:u w:val="single"/>
          <w:lang w:eastAsia="en-US"/>
        </w:rPr>
        <w:t>лет</w:t>
      </w:r>
      <w:r w:rsidRPr="003F459C">
        <w:rPr>
          <w:rFonts w:ascii="Times New Roman" w:hAnsi="Times New Roman"/>
          <w:color w:val="auto"/>
          <w:szCs w:val="28"/>
          <w:u w:val="single"/>
          <w:lang w:eastAsia="en-US"/>
        </w:rPr>
        <w:t>)</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игровая</w:t>
      </w:r>
      <w:r w:rsidRPr="003F459C">
        <w:rPr>
          <w:rFonts w:ascii="Times New Roman" w:hAnsi="Times New Roman"/>
          <w:color w:val="auto"/>
          <w:spacing w:val="25"/>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(сюжетно-ролевая,</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театрализованная,</w:t>
      </w:r>
      <w:r w:rsidRPr="003F459C">
        <w:rPr>
          <w:rFonts w:ascii="Times New Roman" w:hAnsi="Times New Roman"/>
          <w:color w:val="auto"/>
          <w:spacing w:val="25"/>
          <w:szCs w:val="28"/>
          <w:lang w:eastAsia="en-US"/>
        </w:rPr>
        <w:t xml:space="preserve"> </w:t>
      </w:r>
      <w:r w:rsidRPr="003F459C">
        <w:rPr>
          <w:rFonts w:ascii="Times New Roman" w:hAnsi="Times New Roman"/>
          <w:color w:val="auto"/>
          <w:szCs w:val="28"/>
          <w:lang w:eastAsia="en-US"/>
        </w:rPr>
        <w:t>режиссерская,</w:t>
      </w:r>
      <w:r w:rsidRPr="003F459C">
        <w:rPr>
          <w:rFonts w:ascii="Times New Roman" w:hAnsi="Times New Roman"/>
          <w:color w:val="auto"/>
          <w:spacing w:val="25"/>
          <w:szCs w:val="28"/>
          <w:lang w:eastAsia="en-US"/>
        </w:rPr>
        <w:t xml:space="preserve"> </w:t>
      </w:r>
      <w:r w:rsidRPr="003F459C">
        <w:rPr>
          <w:rFonts w:ascii="Times New Roman" w:hAnsi="Times New Roman"/>
          <w:color w:val="auto"/>
          <w:szCs w:val="28"/>
          <w:lang w:eastAsia="en-US"/>
        </w:rPr>
        <w:t>строительн</w:t>
      </w:r>
      <w:proofErr w:type="gramStart"/>
      <w:r w:rsidRPr="003F459C">
        <w:rPr>
          <w:rFonts w:ascii="Times New Roman" w:hAnsi="Times New Roman"/>
          <w:color w:val="auto"/>
          <w:szCs w:val="28"/>
          <w:lang w:eastAsia="en-US"/>
        </w:rPr>
        <w:t>о-</w:t>
      </w:r>
      <w:proofErr w:type="gramEnd"/>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конструктивная,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дидактическая,</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подвижная 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общение</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со</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взрослым</w:t>
      </w:r>
      <w:r w:rsidRPr="003F459C">
        <w:rPr>
          <w:rFonts w:ascii="Times New Roman" w:hAnsi="Times New Roman"/>
          <w:color w:val="auto"/>
          <w:spacing w:val="8"/>
          <w:szCs w:val="28"/>
          <w:lang w:eastAsia="en-US"/>
        </w:rPr>
        <w:t xml:space="preserve"> </w:t>
      </w:r>
      <w:r w:rsidRPr="003F459C">
        <w:rPr>
          <w:rFonts w:ascii="Times New Roman" w:hAnsi="Times New Roman"/>
          <w:color w:val="auto"/>
          <w:szCs w:val="28"/>
          <w:lang w:eastAsia="en-US"/>
        </w:rPr>
        <w:t>(ситуативно-деловое,</w:t>
      </w:r>
      <w:r w:rsidRPr="003F459C">
        <w:rPr>
          <w:rFonts w:ascii="Times New Roman" w:hAnsi="Times New Roman"/>
          <w:color w:val="auto"/>
          <w:spacing w:val="9"/>
          <w:szCs w:val="28"/>
          <w:lang w:eastAsia="en-US"/>
        </w:rPr>
        <w:t xml:space="preserve"> </w:t>
      </w:r>
      <w:r w:rsidRPr="003F459C">
        <w:rPr>
          <w:rFonts w:ascii="Times New Roman" w:hAnsi="Times New Roman"/>
          <w:color w:val="auto"/>
          <w:szCs w:val="28"/>
          <w:lang w:eastAsia="en-US"/>
        </w:rPr>
        <w:t>внеситуативно-познавательное,</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внеситуативн</w:t>
      </w:r>
      <w:proofErr w:type="gramStart"/>
      <w:r w:rsidRPr="003F459C">
        <w:rPr>
          <w:rFonts w:ascii="Times New Roman" w:hAnsi="Times New Roman"/>
          <w:color w:val="auto"/>
          <w:szCs w:val="28"/>
          <w:lang w:eastAsia="en-US"/>
        </w:rPr>
        <w:t>о-</w:t>
      </w:r>
      <w:proofErr w:type="gramEnd"/>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личностное)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сверстниками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(ситуативно-деловое, внеситуативно-деловое);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речевая</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29"/>
          <w:szCs w:val="28"/>
          <w:lang w:eastAsia="en-US"/>
        </w:rPr>
        <w:t xml:space="preserve"> </w:t>
      </w:r>
      <w:r w:rsidRPr="003F459C">
        <w:rPr>
          <w:rFonts w:ascii="Times New Roman" w:hAnsi="Times New Roman"/>
          <w:color w:val="auto"/>
          <w:szCs w:val="28"/>
          <w:lang w:eastAsia="en-US"/>
        </w:rPr>
        <w:t>(слушание</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речи</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взрослого</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сверстников,</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активная</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диалогическая</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монологическая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речь);</w:t>
      </w:r>
    </w:p>
    <w:p w:rsidR="00E922C9" w:rsidRPr="003F459C" w:rsidRDefault="003F459C" w:rsidP="003F459C">
      <w:pPr>
        <w:widowControl w:val="0"/>
        <w:autoSpaceDE w:val="0"/>
        <w:autoSpaceDN w:val="0"/>
        <w:spacing w:line="276" w:lineRule="auto"/>
        <w:ind w:right="-50"/>
        <w:rPr>
          <w:rFonts w:ascii="Times New Roman" w:hAnsi="Times New Roman"/>
          <w:color w:val="auto"/>
          <w:szCs w:val="28"/>
          <w:lang w:eastAsia="en-US"/>
        </w:rPr>
      </w:pPr>
      <w:r>
        <w:rPr>
          <w:rFonts w:ascii="Times New Roman" w:hAnsi="Times New Roman"/>
          <w:color w:val="auto"/>
          <w:szCs w:val="28"/>
          <w:lang w:eastAsia="en-US"/>
        </w:rPr>
        <w:t xml:space="preserve">      </w:t>
      </w:r>
      <w:r w:rsidR="00E922C9" w:rsidRPr="003F459C">
        <w:rPr>
          <w:rFonts w:ascii="Times New Roman" w:hAnsi="Times New Roman"/>
          <w:color w:val="auto"/>
          <w:szCs w:val="28"/>
          <w:lang w:eastAsia="en-US"/>
        </w:rPr>
        <w:t xml:space="preserve"> познавательно-исследовательская</w:t>
      </w:r>
      <w:r w:rsidR="00E922C9" w:rsidRPr="003F459C">
        <w:rPr>
          <w:rFonts w:ascii="Times New Roman" w:hAnsi="Times New Roman"/>
          <w:color w:val="auto"/>
          <w:spacing w:val="-7"/>
          <w:szCs w:val="28"/>
          <w:lang w:eastAsia="en-US"/>
        </w:rPr>
        <w:t xml:space="preserve"> </w:t>
      </w:r>
      <w:r w:rsidR="00E922C9" w:rsidRPr="003F459C">
        <w:rPr>
          <w:rFonts w:ascii="Times New Roman" w:hAnsi="Times New Roman"/>
          <w:color w:val="auto"/>
          <w:szCs w:val="28"/>
          <w:lang w:eastAsia="en-US"/>
        </w:rPr>
        <w:t>деятельность</w:t>
      </w:r>
      <w:r w:rsidR="00E922C9" w:rsidRPr="003F459C">
        <w:rPr>
          <w:rFonts w:ascii="Times New Roman" w:hAnsi="Times New Roman"/>
          <w:color w:val="auto"/>
          <w:spacing w:val="-6"/>
          <w:szCs w:val="28"/>
          <w:lang w:eastAsia="en-US"/>
        </w:rPr>
        <w:t xml:space="preserve"> </w:t>
      </w:r>
      <w:r w:rsidR="00E922C9" w:rsidRPr="003F459C">
        <w:rPr>
          <w:rFonts w:ascii="Times New Roman" w:hAnsi="Times New Roman"/>
          <w:color w:val="auto"/>
          <w:szCs w:val="28"/>
          <w:lang w:eastAsia="en-US"/>
        </w:rPr>
        <w:t>и</w:t>
      </w:r>
      <w:r w:rsidR="00E922C9" w:rsidRPr="003F459C">
        <w:rPr>
          <w:rFonts w:ascii="Times New Roman" w:hAnsi="Times New Roman"/>
          <w:color w:val="auto"/>
          <w:spacing w:val="-7"/>
          <w:szCs w:val="28"/>
          <w:lang w:eastAsia="en-US"/>
        </w:rPr>
        <w:t xml:space="preserve"> </w:t>
      </w:r>
      <w:r w:rsidR="00E922C9" w:rsidRPr="003F459C">
        <w:rPr>
          <w:rFonts w:ascii="Times New Roman" w:hAnsi="Times New Roman"/>
          <w:color w:val="auto"/>
          <w:szCs w:val="28"/>
          <w:lang w:eastAsia="en-US"/>
        </w:rPr>
        <w:t>экспериментирование;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изобразительная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(рисование,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лепка,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аппликация)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конструирование</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из</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разных материалов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образцу,</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условию и замыслу</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ребенка;</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двигательная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(основные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виды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движений,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общеразвивающие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спортивные</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упражнения,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подвижные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 элементы спортивных игр</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lastRenderedPageBreak/>
        <w:t>элементарная трудовая деятельность (самообслуживание, хозяйственно-бытовой труд, труд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природе, ручной труд);</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музыкальная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(слушание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понимание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музыкальных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произведений,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музыкально-</w:t>
      </w:r>
      <w:proofErr w:type="gramStart"/>
      <w:r w:rsidRPr="003F459C">
        <w:rPr>
          <w:rFonts w:ascii="Times New Roman" w:hAnsi="Times New Roman"/>
          <w:color w:val="auto"/>
          <w:szCs w:val="28"/>
          <w:lang w:eastAsia="en-US"/>
        </w:rPr>
        <w:t>ритмические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движения</w:t>
      </w:r>
      <w:proofErr w:type="gramEnd"/>
      <w:r w:rsidRPr="003F459C">
        <w:rPr>
          <w:rFonts w:ascii="Times New Roman" w:hAnsi="Times New Roman"/>
          <w:color w:val="auto"/>
          <w:szCs w:val="28"/>
          <w:lang w:eastAsia="en-US"/>
        </w:rPr>
        <w:t>,</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игра</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на</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детских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музыкальных инструментах).</w:t>
      </w:r>
    </w:p>
    <w:p w:rsidR="00E922C9" w:rsidRPr="003F459C" w:rsidRDefault="00E922C9" w:rsidP="003F459C">
      <w:pPr>
        <w:widowControl w:val="0"/>
        <w:autoSpaceDE w:val="0"/>
        <w:autoSpaceDN w:val="0"/>
        <w:spacing w:line="276" w:lineRule="auto"/>
        <w:ind w:right="-50" w:firstLine="567"/>
        <w:rPr>
          <w:rFonts w:ascii="Times New Roman" w:hAnsi="Times New Roman"/>
          <w:i/>
          <w:color w:val="auto"/>
          <w:szCs w:val="28"/>
          <w:lang w:eastAsia="en-US"/>
        </w:rPr>
      </w:pPr>
      <w:r w:rsidRPr="003F459C">
        <w:rPr>
          <w:rFonts w:ascii="Times New Roman" w:hAnsi="Times New Roman"/>
          <w:color w:val="auto"/>
          <w:szCs w:val="28"/>
          <w:lang w:eastAsia="en-US"/>
        </w:rPr>
        <w:t>Для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достижения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задач</w:t>
      </w:r>
      <w:r w:rsidRPr="003F459C">
        <w:rPr>
          <w:rFonts w:ascii="Times New Roman" w:hAnsi="Times New Roman"/>
          <w:color w:val="auto"/>
          <w:spacing w:val="1"/>
          <w:szCs w:val="28"/>
          <w:lang w:eastAsia="en-US"/>
        </w:rPr>
        <w:t xml:space="preserve"> </w:t>
      </w:r>
      <w:r w:rsidRPr="003F459C">
        <w:rPr>
          <w:rFonts w:ascii="Times New Roman" w:hAnsi="Times New Roman"/>
          <w:i/>
          <w:color w:val="auto"/>
          <w:szCs w:val="28"/>
          <w:lang w:eastAsia="en-US"/>
        </w:rPr>
        <w:t>воспитания</w:t>
      </w:r>
      <w:r w:rsidRPr="003F459C">
        <w:rPr>
          <w:rFonts w:ascii="Times New Roman" w:hAnsi="Times New Roman"/>
          <w:i/>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ходе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реализации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Программы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образования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педагог</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может</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использовать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следующие</w:t>
      </w:r>
      <w:r w:rsidRPr="003F459C">
        <w:rPr>
          <w:rFonts w:ascii="Times New Roman" w:hAnsi="Times New Roman"/>
          <w:color w:val="auto"/>
          <w:spacing w:val="1"/>
          <w:szCs w:val="28"/>
          <w:lang w:eastAsia="en-US"/>
        </w:rPr>
        <w:t xml:space="preserve"> </w:t>
      </w:r>
      <w:r w:rsidRPr="003F459C">
        <w:rPr>
          <w:rFonts w:ascii="Times New Roman" w:hAnsi="Times New Roman"/>
          <w:i/>
          <w:color w:val="auto"/>
          <w:szCs w:val="28"/>
          <w:lang w:eastAsia="en-US"/>
        </w:rPr>
        <w:t>методы: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организации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опыта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поведения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(приучение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положительным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формам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общественного</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поведения,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упражнение,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воспитывающие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ситуации,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игровые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методы);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осознания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детьми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опыта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поведения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(рассказ</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на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моральные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темы,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разъяснение норм и правил поведения, чтение художественной литературы, этические беседы,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обсуждение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поступков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жизненных</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ситуаций,</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личный</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пример);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мотивации опыта поведения и деятельности (поощрение, методы развития эмоций, игры,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соревнования,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проектные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методы);</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При организации</w:t>
      </w:r>
      <w:r w:rsidRPr="003F459C">
        <w:rPr>
          <w:rFonts w:ascii="Times New Roman" w:hAnsi="Times New Roman"/>
          <w:color w:val="auto"/>
          <w:spacing w:val="1"/>
          <w:szCs w:val="28"/>
          <w:lang w:eastAsia="en-US"/>
        </w:rPr>
        <w:t xml:space="preserve"> </w:t>
      </w:r>
      <w:r w:rsidRPr="003F459C">
        <w:rPr>
          <w:rFonts w:ascii="Times New Roman" w:hAnsi="Times New Roman"/>
          <w:i/>
          <w:color w:val="auto"/>
          <w:szCs w:val="28"/>
          <w:lang w:eastAsia="en-US"/>
        </w:rPr>
        <w:t xml:space="preserve">обучения </w:t>
      </w:r>
      <w:r w:rsidRPr="003F459C">
        <w:rPr>
          <w:rFonts w:ascii="Times New Roman" w:hAnsi="Times New Roman"/>
          <w:color w:val="auto"/>
          <w:szCs w:val="28"/>
          <w:lang w:eastAsia="en-US"/>
        </w:rPr>
        <w:t>целесообразно дополнять традиционные методы (словесные,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наглядные, практические) методами, в основу которых положен характер познавательной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детей:</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proofErr w:type="gramStart"/>
      <w:r w:rsidRPr="003F459C">
        <w:rPr>
          <w:rFonts w:ascii="Times New Roman" w:hAnsi="Times New Roman"/>
          <w:color w:val="auto"/>
          <w:szCs w:val="28"/>
          <w:lang w:eastAsia="en-US"/>
        </w:rPr>
        <w:t>информационно-рецептивный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метод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 предъявление информации,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организация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действий</w:t>
      </w:r>
      <w:r w:rsidRPr="003F459C">
        <w:rPr>
          <w:rFonts w:ascii="Times New Roman" w:hAnsi="Times New Roman"/>
          <w:color w:val="auto"/>
          <w:spacing w:val="1"/>
          <w:szCs w:val="28"/>
          <w:lang w:eastAsia="en-US"/>
        </w:rPr>
        <w:t xml:space="preserve"> </w:t>
      </w:r>
      <w:r w:rsidR="003F459C">
        <w:rPr>
          <w:rFonts w:ascii="Times New Roman" w:hAnsi="Times New Roman"/>
          <w:color w:val="auto"/>
          <w:szCs w:val="28"/>
          <w:lang w:eastAsia="en-US"/>
        </w:rPr>
        <w:t>ребе</w:t>
      </w:r>
      <w:r w:rsidRPr="003F459C">
        <w:rPr>
          <w:rFonts w:ascii="Times New Roman" w:hAnsi="Times New Roman"/>
          <w:color w:val="auto"/>
          <w:szCs w:val="28"/>
          <w:lang w:eastAsia="en-US"/>
        </w:rPr>
        <w:t>нка с объектом изучения (распознающее наблюдение, рассматривание картин, демонстрация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кино-</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диафильмов,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просмотр</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компьютерных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презентаций,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рассказы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воспитателя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или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детей,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чтение); репродуктивный метод - создание условий для воспроизведения представлений и способов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 руководство их выполнением (упражнения на основе образца воспитателя, беседа,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составление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рассказов с</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опорой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на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предметную</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или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предметно-схематическую модель);</w:t>
      </w:r>
      <w:proofErr w:type="gramEnd"/>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метод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проблемного изложения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 постановка проблемы 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раскрытие пути</w:t>
      </w:r>
      <w:r w:rsidRPr="003F459C">
        <w:rPr>
          <w:rFonts w:ascii="Times New Roman" w:hAnsi="Times New Roman"/>
          <w:color w:val="auto"/>
          <w:spacing w:val="1"/>
          <w:szCs w:val="28"/>
          <w:lang w:eastAsia="en-US"/>
        </w:rPr>
        <w:t xml:space="preserve"> </w:t>
      </w:r>
      <w:r w:rsidR="003F459C">
        <w:rPr>
          <w:rFonts w:ascii="Times New Roman" w:hAnsi="Times New Roman"/>
          <w:color w:val="auto"/>
          <w:szCs w:val="28"/>
          <w:lang w:eastAsia="en-US"/>
        </w:rPr>
        <w:t>ее</w:t>
      </w:r>
      <w:r w:rsidRPr="003F459C">
        <w:rPr>
          <w:rFonts w:ascii="Times New Roman" w:hAnsi="Times New Roman"/>
          <w:color w:val="auto"/>
          <w:szCs w:val="28"/>
          <w:lang w:eastAsia="en-US"/>
        </w:rPr>
        <w:t xml:space="preserve"> решения 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процессе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организации опытов, наблюдений;</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эвристический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метод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(частично-поисковый)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проблемная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задача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делится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на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части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проблемы,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решении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которых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принимают участие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(применение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представлений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новых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условиях);</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исследовательский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метод</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 составление 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предъявление проблемных</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ситуаций, ситуаций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для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экспериментирования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опытов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(творческие</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задания,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опыты,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экспериментирование).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 xml:space="preserve">При реализации Программы образования педагог может использовать различные </w:t>
      </w:r>
      <w:r w:rsidRPr="003F459C">
        <w:rPr>
          <w:rFonts w:ascii="Times New Roman" w:hAnsi="Times New Roman"/>
          <w:i/>
          <w:color w:val="auto"/>
          <w:szCs w:val="28"/>
          <w:lang w:eastAsia="en-US"/>
        </w:rPr>
        <w:t>средства</w:t>
      </w:r>
      <w:r w:rsidRPr="003F459C">
        <w:rPr>
          <w:rFonts w:ascii="Times New Roman" w:hAnsi="Times New Roman"/>
          <w:color w:val="auto"/>
          <w:szCs w:val="28"/>
          <w:lang w:eastAsia="en-US"/>
        </w:rPr>
        <w:t>,</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представленные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совокупностью материальных и идеальных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объектов:</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демонстрационные и раздаточные;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визуальные,</w:t>
      </w:r>
      <w:r w:rsidRPr="003F459C">
        <w:rPr>
          <w:rFonts w:ascii="Times New Roman" w:hAnsi="Times New Roman"/>
          <w:color w:val="auto"/>
          <w:spacing w:val="-8"/>
          <w:szCs w:val="28"/>
          <w:lang w:eastAsia="en-US"/>
        </w:rPr>
        <w:t xml:space="preserve"> </w:t>
      </w:r>
      <w:r w:rsidRPr="003F459C">
        <w:rPr>
          <w:rFonts w:ascii="Times New Roman" w:hAnsi="Times New Roman"/>
          <w:color w:val="auto"/>
          <w:szCs w:val="28"/>
          <w:lang w:eastAsia="en-US"/>
        </w:rPr>
        <w:t>аудийные,</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аудиовизуальные;</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естественные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искусственные;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lastRenderedPageBreak/>
        <w:t>реальные</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виртуальные.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Для</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развития</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каждого</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вида</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детей</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применяются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следующие</w:t>
      </w:r>
      <w:r w:rsidRPr="003F459C">
        <w:rPr>
          <w:rFonts w:ascii="Times New Roman" w:hAnsi="Times New Roman"/>
          <w:color w:val="auto"/>
          <w:spacing w:val="-4"/>
          <w:szCs w:val="28"/>
          <w:lang w:eastAsia="en-US"/>
        </w:rPr>
        <w:t xml:space="preserve"> </w:t>
      </w:r>
      <w:r w:rsidR="003F459C">
        <w:rPr>
          <w:rFonts w:ascii="Times New Roman" w:hAnsi="Times New Roman"/>
          <w:color w:val="auto"/>
          <w:szCs w:val="28"/>
          <w:lang w:eastAsia="en-US"/>
        </w:rPr>
        <w:t xml:space="preserve">средства: </w:t>
      </w:r>
      <w:r w:rsidRPr="003F459C">
        <w:rPr>
          <w:rFonts w:ascii="Times New Roman" w:hAnsi="Times New Roman"/>
          <w:color w:val="auto"/>
          <w:szCs w:val="28"/>
          <w:lang w:eastAsia="en-US"/>
        </w:rPr>
        <w:t>двигательной</w:t>
      </w:r>
      <w:r w:rsidRPr="003F459C">
        <w:rPr>
          <w:rFonts w:ascii="Times New Roman" w:hAnsi="Times New Roman"/>
          <w:color w:val="auto"/>
          <w:spacing w:val="6"/>
          <w:szCs w:val="28"/>
          <w:lang w:eastAsia="en-US"/>
        </w:rPr>
        <w:t xml:space="preserve"> </w:t>
      </w:r>
      <w:r w:rsidRPr="003F459C">
        <w:rPr>
          <w:rFonts w:ascii="Times New Roman" w:hAnsi="Times New Roman"/>
          <w:color w:val="auto"/>
          <w:szCs w:val="28"/>
          <w:lang w:eastAsia="en-US"/>
        </w:rPr>
        <w:t>(оборудование</w:t>
      </w:r>
      <w:r w:rsidRPr="003F459C">
        <w:rPr>
          <w:rFonts w:ascii="Times New Roman" w:hAnsi="Times New Roman"/>
          <w:color w:val="auto"/>
          <w:spacing w:val="6"/>
          <w:szCs w:val="28"/>
          <w:lang w:eastAsia="en-US"/>
        </w:rPr>
        <w:t xml:space="preserve"> </w:t>
      </w:r>
      <w:r w:rsidRPr="003F459C">
        <w:rPr>
          <w:rFonts w:ascii="Times New Roman" w:hAnsi="Times New Roman"/>
          <w:color w:val="auto"/>
          <w:szCs w:val="28"/>
          <w:lang w:eastAsia="en-US"/>
        </w:rPr>
        <w:t>для</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ходьбы,</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бега,</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ползания,</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лазанья,</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прыгания,</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занятий</w:t>
      </w:r>
      <w:r w:rsidRPr="003F459C">
        <w:rPr>
          <w:rFonts w:ascii="Times New Roman" w:hAnsi="Times New Roman"/>
          <w:color w:val="auto"/>
          <w:spacing w:val="6"/>
          <w:szCs w:val="28"/>
          <w:lang w:eastAsia="en-US"/>
        </w:rPr>
        <w:t xml:space="preserve"> </w:t>
      </w:r>
      <w:r w:rsidRPr="003F459C">
        <w:rPr>
          <w:rFonts w:ascii="Times New Roman" w:hAnsi="Times New Roman"/>
          <w:color w:val="auto"/>
          <w:szCs w:val="28"/>
          <w:lang w:eastAsia="en-US"/>
        </w:rPr>
        <w:t>с</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мячом</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предметной (образные и дидактические игрушки, реальные предметы и др.);</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игровой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(игры,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игрушки, игровое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оборудование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др.);</w:t>
      </w:r>
    </w:p>
    <w:p w:rsidR="00E922C9" w:rsidRPr="003F459C" w:rsidRDefault="00E922C9" w:rsidP="003F459C">
      <w:pPr>
        <w:widowControl w:val="0"/>
        <w:tabs>
          <w:tab w:val="left" w:pos="4644"/>
          <w:tab w:val="left" w:pos="4989"/>
          <w:tab w:val="left" w:pos="7462"/>
          <w:tab w:val="left" w:pos="9066"/>
          <w:tab w:val="left" w:pos="10282"/>
        </w:tabs>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коммуникативной (дидактический материал, предметы, игрушки, видеофильмы и др.);</w:t>
      </w:r>
    </w:p>
    <w:p w:rsidR="00E922C9" w:rsidRPr="003F459C" w:rsidRDefault="00E922C9" w:rsidP="003F459C">
      <w:pPr>
        <w:widowControl w:val="0"/>
        <w:tabs>
          <w:tab w:val="left" w:pos="4644"/>
          <w:tab w:val="left" w:pos="4989"/>
          <w:tab w:val="left" w:pos="7462"/>
          <w:tab w:val="left" w:pos="9066"/>
          <w:tab w:val="left" w:pos="10282"/>
        </w:tabs>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w:t>
      </w:r>
      <w:r w:rsidR="003F459C">
        <w:rPr>
          <w:rFonts w:ascii="Times New Roman" w:hAnsi="Times New Roman"/>
          <w:color w:val="auto"/>
          <w:szCs w:val="28"/>
          <w:lang w:eastAsia="en-US"/>
        </w:rPr>
        <w:t>знавательно-исследовательской</w:t>
      </w:r>
      <w:r w:rsidR="003F459C">
        <w:rPr>
          <w:rFonts w:ascii="Times New Roman" w:hAnsi="Times New Roman"/>
          <w:color w:val="auto"/>
          <w:szCs w:val="28"/>
          <w:lang w:eastAsia="en-US"/>
        </w:rPr>
        <w:tab/>
        <w:t xml:space="preserve">и экспериментирования (натуральные предметы </w:t>
      </w:r>
      <w:r w:rsidRPr="003F459C">
        <w:rPr>
          <w:rFonts w:ascii="Times New Roman" w:hAnsi="Times New Roman"/>
          <w:color w:val="auto"/>
          <w:spacing w:val="-2"/>
          <w:szCs w:val="28"/>
          <w:lang w:eastAsia="en-US"/>
        </w:rPr>
        <w:t>и</w:t>
      </w:r>
      <w:r w:rsidR="003F459C">
        <w:rPr>
          <w:rFonts w:ascii="Times New Roman" w:hAnsi="Times New Roman"/>
          <w:color w:val="auto"/>
          <w:szCs w:val="28"/>
          <w:lang w:eastAsia="en-US"/>
        </w:rPr>
        <w:t xml:space="preserve"> </w:t>
      </w:r>
      <w:r w:rsidRPr="003F459C">
        <w:rPr>
          <w:rFonts w:ascii="Times New Roman" w:hAnsi="Times New Roman"/>
          <w:color w:val="auto"/>
          <w:szCs w:val="28"/>
          <w:lang w:eastAsia="en-US"/>
        </w:rPr>
        <w:t>оборудование для</w:t>
      </w:r>
      <w:r w:rsidRPr="003F459C">
        <w:rPr>
          <w:rFonts w:ascii="Times New Roman" w:hAnsi="Times New Roman"/>
          <w:color w:val="auto"/>
          <w:spacing w:val="2"/>
          <w:szCs w:val="28"/>
          <w:lang w:eastAsia="en-US"/>
        </w:rPr>
        <w:t xml:space="preserve"> </w:t>
      </w:r>
      <w:proofErr w:type="gramStart"/>
      <w:r w:rsidRPr="003F459C">
        <w:rPr>
          <w:rFonts w:ascii="Times New Roman" w:hAnsi="Times New Roman"/>
          <w:color w:val="auto"/>
          <w:szCs w:val="28"/>
          <w:lang w:eastAsia="en-US"/>
        </w:rPr>
        <w:t>исследования</w:t>
      </w:r>
      <w:proofErr w:type="gramEnd"/>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образно-символический</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материал,</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том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числе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макеты,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плакаты,</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модели,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схемы и 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чтения</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художественной</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литературы</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(книги</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для</w:t>
      </w:r>
      <w:r w:rsidRPr="003F459C">
        <w:rPr>
          <w:rFonts w:ascii="Times New Roman" w:hAnsi="Times New Roman"/>
          <w:color w:val="auto"/>
          <w:spacing w:val="28"/>
          <w:szCs w:val="28"/>
          <w:lang w:eastAsia="en-US"/>
        </w:rPr>
        <w:t xml:space="preserve"> </w:t>
      </w:r>
      <w:r w:rsidRPr="003F459C">
        <w:rPr>
          <w:rFonts w:ascii="Times New Roman" w:hAnsi="Times New Roman"/>
          <w:color w:val="auto"/>
          <w:szCs w:val="28"/>
          <w:lang w:eastAsia="en-US"/>
        </w:rPr>
        <w:t>детского</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чтения,</w:t>
      </w:r>
      <w:r w:rsidRPr="003F459C">
        <w:rPr>
          <w:rFonts w:ascii="Times New Roman" w:hAnsi="Times New Roman"/>
          <w:color w:val="auto"/>
          <w:spacing w:val="27"/>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29"/>
          <w:szCs w:val="28"/>
          <w:lang w:eastAsia="en-US"/>
        </w:rPr>
        <w:t xml:space="preserve"> </w:t>
      </w:r>
      <w:r w:rsidRPr="003F459C">
        <w:rPr>
          <w:rFonts w:ascii="Times New Roman" w:hAnsi="Times New Roman"/>
          <w:color w:val="auto"/>
          <w:szCs w:val="28"/>
          <w:lang w:eastAsia="en-US"/>
        </w:rPr>
        <w:t>том</w:t>
      </w:r>
      <w:r w:rsidRPr="003F459C">
        <w:rPr>
          <w:rFonts w:ascii="Times New Roman" w:hAnsi="Times New Roman"/>
          <w:color w:val="auto"/>
          <w:spacing w:val="26"/>
          <w:szCs w:val="28"/>
          <w:lang w:eastAsia="en-US"/>
        </w:rPr>
        <w:t xml:space="preserve"> </w:t>
      </w:r>
      <w:r w:rsidRPr="003F459C">
        <w:rPr>
          <w:rFonts w:ascii="Times New Roman" w:hAnsi="Times New Roman"/>
          <w:color w:val="auto"/>
          <w:szCs w:val="28"/>
          <w:lang w:eastAsia="en-US"/>
        </w:rPr>
        <w:t>числе</w:t>
      </w:r>
      <w:r w:rsidRPr="003F459C">
        <w:rPr>
          <w:rFonts w:ascii="Times New Roman" w:hAnsi="Times New Roman"/>
          <w:color w:val="auto"/>
          <w:spacing w:val="29"/>
          <w:szCs w:val="28"/>
          <w:lang w:eastAsia="en-US"/>
        </w:rPr>
        <w:t xml:space="preserve"> </w:t>
      </w:r>
      <w:r w:rsidRPr="003F459C">
        <w:rPr>
          <w:rFonts w:ascii="Times New Roman" w:hAnsi="Times New Roman"/>
          <w:color w:val="auto"/>
          <w:szCs w:val="28"/>
          <w:lang w:eastAsia="en-US"/>
        </w:rPr>
        <w:t>аудиокниги,</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иллюстративный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материал);</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трудовой</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(оборудование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инвентарь</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для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всех</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видов</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труда);</w:t>
      </w:r>
    </w:p>
    <w:p w:rsidR="00E922C9" w:rsidRPr="003F459C" w:rsidRDefault="00E922C9" w:rsidP="003F459C">
      <w:pPr>
        <w:widowControl w:val="0"/>
        <w:tabs>
          <w:tab w:val="left" w:pos="2599"/>
          <w:tab w:val="left" w:pos="4333"/>
          <w:tab w:val="left" w:pos="4690"/>
          <w:tab w:val="left" w:pos="6022"/>
          <w:tab w:val="left" w:pos="6603"/>
          <w:tab w:val="left" w:pos="7490"/>
          <w:tab w:val="left" w:pos="8998"/>
          <w:tab w:val="left" w:pos="10283"/>
        </w:tabs>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продуктивн</w:t>
      </w:r>
      <w:r w:rsidR="003F459C">
        <w:rPr>
          <w:rFonts w:ascii="Times New Roman" w:hAnsi="Times New Roman"/>
          <w:color w:val="auto"/>
          <w:szCs w:val="28"/>
          <w:lang w:eastAsia="en-US"/>
        </w:rPr>
        <w:t>ой</w:t>
      </w:r>
      <w:r w:rsidR="003F459C">
        <w:rPr>
          <w:rFonts w:ascii="Times New Roman" w:hAnsi="Times New Roman"/>
          <w:color w:val="auto"/>
          <w:szCs w:val="28"/>
          <w:lang w:eastAsia="en-US"/>
        </w:rPr>
        <w:tab/>
        <w:t>(оборудование</w:t>
      </w:r>
      <w:r w:rsidR="003F459C">
        <w:rPr>
          <w:rFonts w:ascii="Times New Roman" w:hAnsi="Times New Roman"/>
          <w:color w:val="auto"/>
          <w:szCs w:val="28"/>
          <w:lang w:eastAsia="en-US"/>
        </w:rPr>
        <w:tab/>
        <w:t>и материалы</w:t>
      </w:r>
      <w:r w:rsidR="003F459C">
        <w:rPr>
          <w:rFonts w:ascii="Times New Roman" w:hAnsi="Times New Roman"/>
          <w:color w:val="auto"/>
          <w:szCs w:val="28"/>
          <w:lang w:eastAsia="en-US"/>
        </w:rPr>
        <w:tab/>
        <w:t>для</w:t>
      </w:r>
      <w:r w:rsidR="003F459C">
        <w:rPr>
          <w:rFonts w:ascii="Times New Roman" w:hAnsi="Times New Roman"/>
          <w:color w:val="auto"/>
          <w:szCs w:val="28"/>
          <w:lang w:eastAsia="en-US"/>
        </w:rPr>
        <w:tab/>
        <w:t xml:space="preserve">лепки, аппликации, рисования </w:t>
      </w:r>
      <w:r w:rsidRPr="003F459C">
        <w:rPr>
          <w:rFonts w:ascii="Times New Roman" w:hAnsi="Times New Roman"/>
          <w:color w:val="auto"/>
          <w:spacing w:val="-2"/>
          <w:szCs w:val="28"/>
          <w:lang w:eastAsia="en-US"/>
        </w:rPr>
        <w:t>и</w:t>
      </w:r>
      <w:r w:rsidRPr="003F459C">
        <w:rPr>
          <w:rFonts w:ascii="Times New Roman" w:hAnsi="Times New Roman"/>
          <w:color w:val="auto"/>
          <w:spacing w:val="-57"/>
          <w:szCs w:val="28"/>
          <w:lang w:eastAsia="en-US"/>
        </w:rPr>
        <w:t xml:space="preserve"> </w:t>
      </w:r>
      <w:r w:rsid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конструирования);</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proofErr w:type="gramStart"/>
      <w:r w:rsidRPr="003F459C">
        <w:rPr>
          <w:rFonts w:ascii="Times New Roman" w:hAnsi="Times New Roman"/>
          <w:color w:val="auto"/>
          <w:szCs w:val="28"/>
          <w:lang w:eastAsia="en-US"/>
        </w:rPr>
        <w:t>музыкальной</w:t>
      </w:r>
      <w:proofErr w:type="gramEnd"/>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(детские</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музыкальные</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инструменты,</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дидактический</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материал</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др.).</w:t>
      </w:r>
    </w:p>
    <w:p w:rsidR="00E922C9" w:rsidRPr="003F459C" w:rsidRDefault="00E922C9" w:rsidP="003F459C">
      <w:pPr>
        <w:widowControl w:val="0"/>
        <w:autoSpaceDE w:val="0"/>
        <w:autoSpaceDN w:val="0"/>
        <w:spacing w:line="276" w:lineRule="auto"/>
        <w:ind w:right="-50" w:firstLine="567"/>
        <w:rPr>
          <w:rFonts w:ascii="Times New Roman" w:hAnsi="Times New Roman"/>
          <w:color w:val="auto"/>
          <w:spacing w:val="-57"/>
          <w:szCs w:val="28"/>
          <w:lang w:eastAsia="en-US"/>
        </w:rPr>
      </w:pPr>
      <w:r w:rsidRPr="003F459C">
        <w:rPr>
          <w:rFonts w:ascii="Times New Roman" w:hAnsi="Times New Roman"/>
          <w:color w:val="auto"/>
          <w:szCs w:val="28"/>
          <w:lang w:eastAsia="en-US"/>
        </w:rPr>
        <w:t>Организация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самостоятельно</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определяет</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средства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воспитания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обучения,</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том</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числе технические,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соответствующие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материалы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том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числе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расходные),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игровое,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спортивное,</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оздоровительное оборудование, инвентарь, необходимые для реализации Программы образования.</w:t>
      </w:r>
      <w:r w:rsidRPr="003F459C">
        <w:rPr>
          <w:rFonts w:ascii="Times New Roman" w:hAnsi="Times New Roman"/>
          <w:color w:val="auto"/>
          <w:spacing w:val="-57"/>
          <w:szCs w:val="28"/>
          <w:lang w:eastAsia="en-US"/>
        </w:rPr>
        <w:t xml:space="preserve"> </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Вариативность</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форм,</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методов</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средств</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реализации</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Программы</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образования</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зависит</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не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только</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от</w:t>
      </w:r>
      <w:r w:rsidRPr="003F459C">
        <w:rPr>
          <w:rFonts w:ascii="Times New Roman" w:hAnsi="Times New Roman"/>
          <w:color w:val="auto"/>
          <w:spacing w:val="7"/>
          <w:szCs w:val="28"/>
          <w:lang w:eastAsia="en-US"/>
        </w:rPr>
        <w:t xml:space="preserve"> </w:t>
      </w:r>
      <w:r w:rsidRPr="003F459C">
        <w:rPr>
          <w:rFonts w:ascii="Times New Roman" w:hAnsi="Times New Roman"/>
          <w:color w:val="auto"/>
          <w:szCs w:val="28"/>
          <w:lang w:eastAsia="en-US"/>
        </w:rPr>
        <w:t>учета</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возрастных</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особенностей</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воспитанников,</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их</w:t>
      </w:r>
      <w:r w:rsidRPr="003F459C">
        <w:rPr>
          <w:rFonts w:ascii="Times New Roman" w:hAnsi="Times New Roman"/>
          <w:color w:val="auto"/>
          <w:spacing w:val="3"/>
          <w:szCs w:val="28"/>
          <w:lang w:eastAsia="en-US"/>
        </w:rPr>
        <w:t xml:space="preserve"> </w:t>
      </w:r>
      <w:r w:rsidRPr="003F459C">
        <w:rPr>
          <w:rFonts w:ascii="Times New Roman" w:hAnsi="Times New Roman"/>
          <w:color w:val="auto"/>
          <w:szCs w:val="28"/>
          <w:lang w:eastAsia="en-US"/>
        </w:rPr>
        <w:t>индивидуальных</w:t>
      </w:r>
      <w:r w:rsidRPr="003F459C">
        <w:rPr>
          <w:rFonts w:ascii="Times New Roman" w:hAnsi="Times New Roman"/>
          <w:color w:val="auto"/>
          <w:spacing w:val="5"/>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4"/>
          <w:szCs w:val="28"/>
          <w:lang w:eastAsia="en-US"/>
        </w:rPr>
        <w:t xml:space="preserve"> </w:t>
      </w:r>
      <w:r w:rsidRPr="003F459C">
        <w:rPr>
          <w:rFonts w:ascii="Times New Roman" w:hAnsi="Times New Roman"/>
          <w:color w:val="auto"/>
          <w:szCs w:val="28"/>
          <w:lang w:eastAsia="en-US"/>
        </w:rPr>
        <w:t>особых</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образовательных</w:t>
      </w:r>
      <w:r w:rsidRPr="003F459C">
        <w:rPr>
          <w:rFonts w:ascii="Times New Roman" w:hAnsi="Times New Roman"/>
          <w:color w:val="auto"/>
          <w:spacing w:val="36"/>
          <w:szCs w:val="28"/>
          <w:lang w:eastAsia="en-US"/>
        </w:rPr>
        <w:t xml:space="preserve"> </w:t>
      </w:r>
      <w:r w:rsidRPr="003F459C">
        <w:rPr>
          <w:rFonts w:ascii="Times New Roman" w:hAnsi="Times New Roman"/>
          <w:color w:val="auto"/>
          <w:szCs w:val="28"/>
          <w:lang w:eastAsia="en-US"/>
        </w:rPr>
        <w:t>потребностей,</w:t>
      </w:r>
      <w:r w:rsidRPr="003F459C">
        <w:rPr>
          <w:rFonts w:ascii="Times New Roman" w:hAnsi="Times New Roman"/>
          <w:color w:val="auto"/>
          <w:spacing w:val="37"/>
          <w:szCs w:val="28"/>
          <w:lang w:eastAsia="en-US"/>
        </w:rPr>
        <w:t xml:space="preserve"> </w:t>
      </w:r>
      <w:r w:rsidRPr="003F459C">
        <w:rPr>
          <w:rFonts w:ascii="Times New Roman" w:hAnsi="Times New Roman"/>
          <w:color w:val="auto"/>
          <w:szCs w:val="28"/>
          <w:lang w:eastAsia="en-US"/>
        </w:rPr>
        <w:t>но</w:t>
      </w:r>
      <w:r w:rsidRPr="003F459C">
        <w:rPr>
          <w:rFonts w:ascii="Times New Roman" w:hAnsi="Times New Roman"/>
          <w:color w:val="auto"/>
          <w:spacing w:val="36"/>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38"/>
          <w:szCs w:val="28"/>
          <w:lang w:eastAsia="en-US"/>
        </w:rPr>
        <w:t xml:space="preserve"> </w:t>
      </w:r>
      <w:r w:rsidRPr="003F459C">
        <w:rPr>
          <w:rFonts w:ascii="Times New Roman" w:hAnsi="Times New Roman"/>
          <w:color w:val="auto"/>
          <w:szCs w:val="28"/>
          <w:lang w:eastAsia="en-US"/>
        </w:rPr>
        <w:t>от</w:t>
      </w:r>
      <w:r w:rsidRPr="003F459C">
        <w:rPr>
          <w:rFonts w:ascii="Times New Roman" w:hAnsi="Times New Roman"/>
          <w:color w:val="auto"/>
          <w:spacing w:val="39"/>
          <w:szCs w:val="28"/>
          <w:lang w:eastAsia="en-US"/>
        </w:rPr>
        <w:t xml:space="preserve"> </w:t>
      </w:r>
      <w:r w:rsidRPr="003F459C">
        <w:rPr>
          <w:rFonts w:ascii="Times New Roman" w:hAnsi="Times New Roman"/>
          <w:color w:val="auto"/>
          <w:szCs w:val="28"/>
          <w:lang w:eastAsia="en-US"/>
        </w:rPr>
        <w:t>личных</w:t>
      </w:r>
      <w:r w:rsidRPr="003F459C">
        <w:rPr>
          <w:rFonts w:ascii="Times New Roman" w:hAnsi="Times New Roman"/>
          <w:color w:val="auto"/>
          <w:spacing w:val="39"/>
          <w:szCs w:val="28"/>
          <w:lang w:eastAsia="en-US"/>
        </w:rPr>
        <w:t xml:space="preserve"> </w:t>
      </w:r>
      <w:r w:rsidRPr="003F459C">
        <w:rPr>
          <w:rFonts w:ascii="Times New Roman" w:hAnsi="Times New Roman"/>
          <w:color w:val="auto"/>
          <w:szCs w:val="28"/>
          <w:lang w:eastAsia="en-US"/>
        </w:rPr>
        <w:t>интересов,</w:t>
      </w:r>
      <w:r w:rsidRPr="003F459C">
        <w:rPr>
          <w:rFonts w:ascii="Times New Roman" w:hAnsi="Times New Roman"/>
          <w:color w:val="auto"/>
          <w:spacing w:val="43"/>
          <w:szCs w:val="28"/>
          <w:lang w:eastAsia="en-US"/>
        </w:rPr>
        <w:t xml:space="preserve"> </w:t>
      </w:r>
      <w:r w:rsidRPr="003F459C">
        <w:rPr>
          <w:rFonts w:ascii="Times New Roman" w:hAnsi="Times New Roman"/>
          <w:color w:val="auto"/>
          <w:szCs w:val="28"/>
          <w:lang w:eastAsia="en-US"/>
        </w:rPr>
        <w:t>мотивов,</w:t>
      </w:r>
      <w:r w:rsidRPr="003F459C">
        <w:rPr>
          <w:rFonts w:ascii="Times New Roman" w:hAnsi="Times New Roman"/>
          <w:color w:val="auto"/>
          <w:spacing w:val="38"/>
          <w:szCs w:val="28"/>
          <w:lang w:eastAsia="en-US"/>
        </w:rPr>
        <w:t xml:space="preserve"> </w:t>
      </w:r>
      <w:r w:rsidRPr="003F459C">
        <w:rPr>
          <w:rFonts w:ascii="Times New Roman" w:hAnsi="Times New Roman"/>
          <w:color w:val="auto"/>
          <w:szCs w:val="28"/>
          <w:lang w:eastAsia="en-US"/>
        </w:rPr>
        <w:t>ожиданий,</w:t>
      </w:r>
      <w:r w:rsidRPr="003F459C">
        <w:rPr>
          <w:rFonts w:ascii="Times New Roman" w:hAnsi="Times New Roman"/>
          <w:color w:val="auto"/>
          <w:spacing w:val="37"/>
          <w:szCs w:val="28"/>
          <w:lang w:eastAsia="en-US"/>
        </w:rPr>
        <w:t xml:space="preserve"> </w:t>
      </w:r>
      <w:r w:rsidRPr="003F459C">
        <w:rPr>
          <w:rFonts w:ascii="Times New Roman" w:hAnsi="Times New Roman"/>
          <w:color w:val="auto"/>
          <w:szCs w:val="28"/>
          <w:lang w:eastAsia="en-US"/>
        </w:rPr>
        <w:t>желаний</w:t>
      </w:r>
      <w:r w:rsidRPr="003F459C">
        <w:rPr>
          <w:rFonts w:ascii="Times New Roman" w:hAnsi="Times New Roman"/>
          <w:color w:val="auto"/>
          <w:spacing w:val="37"/>
          <w:szCs w:val="28"/>
          <w:lang w:eastAsia="en-US"/>
        </w:rPr>
        <w:t xml:space="preserve"> </w:t>
      </w:r>
      <w:r w:rsidRPr="003F459C">
        <w:rPr>
          <w:rFonts w:ascii="Times New Roman" w:hAnsi="Times New Roman"/>
          <w:color w:val="auto"/>
          <w:szCs w:val="28"/>
          <w:lang w:eastAsia="en-US"/>
        </w:rPr>
        <w:t>детей.</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proofErr w:type="gramStart"/>
      <w:r w:rsidRPr="003F459C">
        <w:rPr>
          <w:rFonts w:ascii="Times New Roman" w:hAnsi="Times New Roman"/>
          <w:color w:val="auto"/>
          <w:szCs w:val="28"/>
          <w:lang w:eastAsia="en-US"/>
        </w:rPr>
        <w:t>Важное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значение</w:t>
      </w:r>
      <w:proofErr w:type="gramEnd"/>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имеет</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признание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приоритетной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субъективной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позиции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ребенка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образовательном</w:t>
      </w:r>
      <w:r w:rsidRPr="003F459C">
        <w:rPr>
          <w:rFonts w:ascii="Times New Roman" w:hAnsi="Times New Roman"/>
          <w:color w:val="auto"/>
          <w:spacing w:val="-2"/>
          <w:szCs w:val="28"/>
          <w:lang w:eastAsia="en-US"/>
        </w:rPr>
        <w:t xml:space="preserve"> </w:t>
      </w:r>
      <w:r w:rsidRPr="003F459C">
        <w:rPr>
          <w:rFonts w:ascii="Times New Roman" w:hAnsi="Times New Roman"/>
          <w:color w:val="auto"/>
          <w:szCs w:val="28"/>
          <w:lang w:eastAsia="en-US"/>
        </w:rPr>
        <w:t>процессе.</w:t>
      </w:r>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proofErr w:type="gramStart"/>
      <w:r w:rsidRPr="003F459C">
        <w:rPr>
          <w:rFonts w:ascii="Times New Roman" w:hAnsi="Times New Roman"/>
          <w:color w:val="auto"/>
          <w:szCs w:val="28"/>
          <w:lang w:eastAsia="en-US"/>
        </w:rPr>
        <w:t>При выборе форм, методов, средств реализации Программы образования педагог учитывает</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субъектные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проявления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ребенка</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интерес</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миру</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культуре;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избирательное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отношение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социокультурным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объектам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разным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видам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инициативность</w:t>
      </w:r>
      <w:r w:rsidRPr="003F459C">
        <w:rPr>
          <w:rFonts w:ascii="Times New Roman" w:hAnsi="Times New Roman"/>
          <w:color w:val="auto"/>
          <w:spacing w:val="60"/>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желание заниматься той или иной деятельностью; самостоятельность в выборе и осуществлении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деятельности;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творчество</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интерпретации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объектов</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культуры</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создании</w:t>
      </w:r>
      <w:r w:rsidRPr="003F459C">
        <w:rPr>
          <w:rFonts w:ascii="Times New Roman" w:hAnsi="Times New Roman"/>
          <w:color w:val="auto"/>
          <w:spacing w:val="61"/>
          <w:szCs w:val="28"/>
          <w:lang w:eastAsia="en-US"/>
        </w:rPr>
        <w:t xml:space="preserve"> </w:t>
      </w:r>
      <w:r w:rsidRPr="003F459C">
        <w:rPr>
          <w:rFonts w:ascii="Times New Roman" w:hAnsi="Times New Roman"/>
          <w:color w:val="auto"/>
          <w:szCs w:val="28"/>
          <w:lang w:eastAsia="en-US"/>
        </w:rPr>
        <w:t>продуктов</w:t>
      </w:r>
      <w:r w:rsidRPr="003F459C">
        <w:rPr>
          <w:rFonts w:ascii="Times New Roman" w:hAnsi="Times New Roman"/>
          <w:color w:val="auto"/>
          <w:spacing w:val="-57"/>
          <w:szCs w:val="28"/>
          <w:lang w:eastAsia="en-US"/>
        </w:rPr>
        <w:t xml:space="preserve"> </w:t>
      </w:r>
      <w:r w:rsidRPr="003F459C">
        <w:rPr>
          <w:rFonts w:ascii="Times New Roman" w:hAnsi="Times New Roman"/>
          <w:color w:val="auto"/>
          <w:szCs w:val="28"/>
          <w:lang w:eastAsia="en-US"/>
        </w:rPr>
        <w:t>деятельности.</w:t>
      </w:r>
      <w:proofErr w:type="gramEnd"/>
    </w:p>
    <w:p w:rsidR="00E922C9" w:rsidRPr="003F459C" w:rsidRDefault="00E922C9" w:rsidP="003F459C">
      <w:pPr>
        <w:widowControl w:val="0"/>
        <w:autoSpaceDE w:val="0"/>
        <w:autoSpaceDN w:val="0"/>
        <w:spacing w:line="276" w:lineRule="auto"/>
        <w:ind w:right="-50" w:firstLine="567"/>
        <w:rPr>
          <w:rFonts w:ascii="Times New Roman" w:hAnsi="Times New Roman"/>
          <w:color w:val="auto"/>
          <w:szCs w:val="28"/>
          <w:lang w:eastAsia="en-US"/>
        </w:rPr>
      </w:pPr>
      <w:r w:rsidRPr="003F459C">
        <w:rPr>
          <w:rFonts w:ascii="Times New Roman" w:hAnsi="Times New Roman"/>
          <w:color w:val="auto"/>
          <w:szCs w:val="28"/>
          <w:lang w:eastAsia="en-US"/>
        </w:rPr>
        <w:t xml:space="preserve"> Выбор педагогом форм, методов, средств реализации Программы образования, адекватных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образовательным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потребностям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предпочтениям</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детей,</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соотношение</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интеграция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при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решении</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задач</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воспитания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и обучения</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обеспечивает их</w:t>
      </w:r>
      <w:r w:rsidRPr="003F459C">
        <w:rPr>
          <w:rFonts w:ascii="Times New Roman" w:hAnsi="Times New Roman"/>
          <w:color w:val="auto"/>
          <w:spacing w:val="1"/>
          <w:szCs w:val="28"/>
          <w:lang w:eastAsia="en-US"/>
        </w:rPr>
        <w:t xml:space="preserve"> </w:t>
      </w:r>
      <w:r w:rsidRPr="003F459C">
        <w:rPr>
          <w:rFonts w:ascii="Times New Roman" w:hAnsi="Times New Roman"/>
          <w:color w:val="auto"/>
          <w:szCs w:val="28"/>
          <w:lang w:eastAsia="en-US"/>
        </w:rPr>
        <w:t>вариативность.</w:t>
      </w:r>
    </w:p>
    <w:p w:rsidR="00E922C9" w:rsidRPr="003F459C" w:rsidRDefault="00E922C9" w:rsidP="003F459C">
      <w:pPr>
        <w:widowControl w:val="0"/>
        <w:autoSpaceDE w:val="0"/>
        <w:autoSpaceDN w:val="0"/>
        <w:spacing w:line="276" w:lineRule="auto"/>
        <w:ind w:right="248"/>
        <w:rPr>
          <w:rFonts w:ascii="Times New Roman" w:hAnsi="Times New Roman"/>
          <w:color w:val="auto"/>
          <w:szCs w:val="28"/>
          <w:lang w:eastAsia="en-US"/>
        </w:rPr>
      </w:pPr>
    </w:p>
    <w:p w:rsidR="00E922C9" w:rsidRPr="003F459C" w:rsidRDefault="0041240C" w:rsidP="003F459C">
      <w:pPr>
        <w:autoSpaceDE w:val="0"/>
        <w:autoSpaceDN w:val="0"/>
        <w:adjustRightInd w:val="0"/>
        <w:rPr>
          <w:rFonts w:ascii="Times New Roman" w:hAnsi="Times New Roman"/>
          <w:b/>
          <w:bCs/>
          <w:color w:val="auto"/>
          <w:szCs w:val="28"/>
        </w:rPr>
      </w:pPr>
      <w:r>
        <w:rPr>
          <w:rFonts w:ascii="Times New Roman" w:eastAsia="Calibri" w:hAnsi="Times New Roman"/>
          <w:b/>
          <w:color w:val="auto"/>
          <w:szCs w:val="28"/>
          <w:lang w:eastAsia="en-US"/>
        </w:rPr>
        <w:lastRenderedPageBreak/>
        <w:t>3</w:t>
      </w:r>
      <w:r w:rsidR="00E922C9" w:rsidRPr="003F459C">
        <w:rPr>
          <w:rFonts w:ascii="Times New Roman" w:eastAsia="Calibri" w:hAnsi="Times New Roman"/>
          <w:b/>
          <w:color w:val="auto"/>
          <w:szCs w:val="28"/>
          <w:lang w:eastAsia="en-US"/>
        </w:rPr>
        <w:t>.4. Описание вариативных форм, способов и средств реализации Программы с учетом регионального компонента</w:t>
      </w:r>
    </w:p>
    <w:p w:rsidR="00E922C9" w:rsidRPr="003F459C" w:rsidRDefault="00E922C9" w:rsidP="003F459C">
      <w:pPr>
        <w:autoSpaceDE w:val="0"/>
        <w:autoSpaceDN w:val="0"/>
        <w:adjustRightInd w:val="0"/>
        <w:jc w:val="left"/>
        <w:rPr>
          <w:rFonts w:ascii="Times New Roman" w:eastAsia="Calibri" w:hAnsi="Times New Roman"/>
          <w:b/>
          <w:i/>
          <w:color w:val="auto"/>
          <w:szCs w:val="28"/>
          <w:highlight w:val="yellow"/>
          <w:lang w:eastAsia="en-US"/>
        </w:rPr>
      </w:pPr>
    </w:p>
    <w:p w:rsidR="00E922C9" w:rsidRPr="003F459C" w:rsidRDefault="00E922C9" w:rsidP="003F459C">
      <w:pPr>
        <w:autoSpaceDE w:val="0"/>
        <w:autoSpaceDN w:val="0"/>
        <w:adjustRightInd w:val="0"/>
        <w:spacing w:line="276" w:lineRule="auto"/>
        <w:ind w:firstLine="567"/>
        <w:rPr>
          <w:rFonts w:ascii="Times New Roman" w:hAnsi="Times New Roman"/>
          <w:b/>
          <w:bCs/>
          <w:i/>
          <w:color w:val="auto"/>
          <w:szCs w:val="28"/>
        </w:rPr>
      </w:pPr>
      <w:r w:rsidRPr="003F459C">
        <w:rPr>
          <w:rFonts w:ascii="Times New Roman" w:eastAsia="Calibri" w:hAnsi="Times New Roman"/>
          <w:b/>
          <w:i/>
          <w:color w:val="auto"/>
          <w:szCs w:val="28"/>
          <w:lang w:eastAsia="en-US"/>
        </w:rPr>
        <w:t>Региональный компонент</w:t>
      </w:r>
    </w:p>
    <w:p w:rsidR="00E922C9" w:rsidRPr="003F459C" w:rsidRDefault="00E922C9" w:rsidP="003F459C">
      <w:pPr>
        <w:spacing w:line="276" w:lineRule="auto"/>
        <w:ind w:firstLine="567"/>
        <w:rPr>
          <w:rFonts w:ascii="Times New Roman" w:hAnsi="Times New Roman"/>
          <w:color w:val="auto"/>
          <w:szCs w:val="28"/>
        </w:rPr>
      </w:pPr>
      <w:r w:rsidRPr="003F459C">
        <w:rPr>
          <w:rFonts w:ascii="Times New Roman" w:hAnsi="Times New Roman"/>
          <w:color w:val="auto"/>
          <w:szCs w:val="28"/>
        </w:rPr>
        <w:t xml:space="preserve">На основании Постановления Правительства ХМАО-Югры от 2 декабря 2016 года № 473-п «О Стратегии реализации государственной национальной политики Российской Федерации в Ханты - Мансийском автономном округе - Югре на период до 2025 года» одним из приоритетных направлений развития системы образования является </w:t>
      </w:r>
      <w:r w:rsidRPr="003F459C">
        <w:rPr>
          <w:rFonts w:ascii="Times New Roman" w:hAnsi="Times New Roman"/>
          <w:b/>
          <w:color w:val="auto"/>
          <w:szCs w:val="28"/>
        </w:rPr>
        <w:t>гражданск</w:t>
      </w:r>
      <w:proofErr w:type="gramStart"/>
      <w:r w:rsidRPr="003F459C">
        <w:rPr>
          <w:rFonts w:ascii="Times New Roman" w:hAnsi="Times New Roman"/>
          <w:b/>
          <w:color w:val="auto"/>
          <w:szCs w:val="28"/>
        </w:rPr>
        <w:t>о-</w:t>
      </w:r>
      <w:proofErr w:type="gramEnd"/>
      <w:r w:rsidRPr="003F459C">
        <w:rPr>
          <w:rFonts w:ascii="Times New Roman" w:hAnsi="Times New Roman"/>
          <w:b/>
          <w:color w:val="auto"/>
          <w:szCs w:val="28"/>
        </w:rPr>
        <w:t xml:space="preserve"> патриотическое воспитание подрастающего поколения</w:t>
      </w:r>
      <w:r w:rsidRPr="003F459C">
        <w:rPr>
          <w:rFonts w:ascii="Times New Roman" w:hAnsi="Times New Roman"/>
          <w:color w:val="auto"/>
          <w:szCs w:val="28"/>
        </w:rPr>
        <w:t xml:space="preserve">. </w:t>
      </w:r>
    </w:p>
    <w:p w:rsidR="00E922C9" w:rsidRPr="003F459C" w:rsidRDefault="00E922C9" w:rsidP="003F459C">
      <w:pPr>
        <w:spacing w:line="276" w:lineRule="auto"/>
        <w:ind w:firstLine="567"/>
        <w:rPr>
          <w:rFonts w:ascii="Times New Roman" w:hAnsi="Times New Roman"/>
          <w:color w:val="auto"/>
          <w:szCs w:val="28"/>
        </w:rPr>
      </w:pPr>
      <w:r w:rsidRPr="003F459C">
        <w:rPr>
          <w:rFonts w:ascii="Times New Roman" w:hAnsi="Times New Roman"/>
          <w:color w:val="auto"/>
          <w:szCs w:val="28"/>
        </w:rPr>
        <w:t xml:space="preserve">      Одной из задач для реализации данного направления в автономном округе являются:</w:t>
      </w:r>
    </w:p>
    <w:p w:rsidR="00E922C9" w:rsidRPr="003F459C" w:rsidRDefault="00E922C9" w:rsidP="00C75B09">
      <w:pPr>
        <w:widowControl w:val="0"/>
        <w:numPr>
          <w:ilvl w:val="0"/>
          <w:numId w:val="25"/>
        </w:numPr>
        <w:autoSpaceDE w:val="0"/>
        <w:autoSpaceDN w:val="0"/>
        <w:spacing w:after="200" w:line="276" w:lineRule="auto"/>
        <w:ind w:firstLine="567"/>
        <w:jc w:val="left"/>
        <w:rPr>
          <w:rFonts w:ascii="Times New Roman" w:hAnsi="Times New Roman"/>
          <w:color w:val="auto"/>
          <w:szCs w:val="28"/>
        </w:rPr>
      </w:pPr>
      <w:r w:rsidRPr="003F459C">
        <w:rPr>
          <w:rFonts w:ascii="Times New Roman" w:hAnsi="Times New Roman"/>
          <w:color w:val="auto"/>
          <w:szCs w:val="28"/>
        </w:rPr>
        <w:t>введение в основные образовательные программы образовательных организаций образовательных курсов, включающих в себя сведения о культурных ценностях и национальных традициях народов.</w:t>
      </w:r>
    </w:p>
    <w:p w:rsidR="00E922C9" w:rsidRPr="003F459C" w:rsidRDefault="00E922C9" w:rsidP="003F459C">
      <w:pPr>
        <w:spacing w:line="276" w:lineRule="auto"/>
        <w:ind w:firstLine="567"/>
        <w:rPr>
          <w:rFonts w:ascii="Times New Roman" w:hAnsi="Times New Roman"/>
          <w:i/>
          <w:color w:val="auto"/>
          <w:szCs w:val="28"/>
        </w:rPr>
      </w:pPr>
      <w:r w:rsidRPr="003F459C">
        <w:rPr>
          <w:rFonts w:ascii="Times New Roman" w:eastAsia="Calibri" w:hAnsi="Times New Roman"/>
          <w:color w:val="auto"/>
          <w:szCs w:val="28"/>
          <w:lang w:eastAsia="en-US"/>
        </w:rPr>
        <w:t xml:space="preserve">Поэтому разработка системы работы по организации нравственно - патриотического воспитания детей, его теоретических основ является актуальной задачей нашего дошкольного образовательного учреждения. В образовательной организации педагогическим коллективом МАДОУ разработана и реализуется </w:t>
      </w:r>
      <w:r w:rsidRPr="003F459C">
        <w:rPr>
          <w:rFonts w:ascii="Times New Roman" w:eastAsia="Calibri" w:hAnsi="Times New Roman"/>
          <w:i/>
          <w:color w:val="auto"/>
          <w:szCs w:val="28"/>
          <w:lang w:eastAsia="en-US"/>
        </w:rPr>
        <w:t xml:space="preserve">система работы </w:t>
      </w:r>
      <w:r w:rsidRPr="003F459C">
        <w:rPr>
          <w:rFonts w:ascii="Times New Roman" w:hAnsi="Times New Roman"/>
          <w:i/>
          <w:color w:val="auto"/>
          <w:szCs w:val="28"/>
        </w:rPr>
        <w:t xml:space="preserve"> </w:t>
      </w:r>
      <w:r w:rsidRPr="003F459C">
        <w:rPr>
          <w:rFonts w:ascii="Times New Roman" w:hAnsi="Times New Roman"/>
          <w:bCs/>
          <w:i/>
          <w:color w:val="auto"/>
          <w:szCs w:val="28"/>
        </w:rPr>
        <w:t xml:space="preserve"> по нравственно-патриотическому воспитанию детей среднего и старшего дошкольного возраста через ознакомление с родным краем</w:t>
      </w:r>
      <w:r w:rsidRPr="003F459C">
        <w:rPr>
          <w:rFonts w:ascii="Times New Roman" w:hAnsi="Times New Roman"/>
          <w:bCs/>
          <w:color w:val="auto"/>
          <w:szCs w:val="28"/>
        </w:rPr>
        <w:t xml:space="preserve">, которая составлена с учетом </w:t>
      </w:r>
      <w:r w:rsidRPr="003F459C">
        <w:rPr>
          <w:rFonts w:ascii="Times New Roman" w:eastAsia="Calibri" w:hAnsi="Times New Roman"/>
          <w:color w:val="auto"/>
          <w:szCs w:val="28"/>
          <w:lang w:eastAsia="en-US"/>
        </w:rPr>
        <w:t xml:space="preserve">регионального компонента и направлена на формирование первичных представлений у детей о родном крае, коренных жителях нашего края. </w:t>
      </w:r>
    </w:p>
    <w:p w:rsidR="00E922C9" w:rsidRPr="003F459C" w:rsidRDefault="00E922C9" w:rsidP="003F459C">
      <w:pPr>
        <w:autoSpaceDE w:val="0"/>
        <w:autoSpaceDN w:val="0"/>
        <w:adjustRightInd w:val="0"/>
        <w:spacing w:line="276" w:lineRule="auto"/>
        <w:ind w:firstLine="567"/>
        <w:rPr>
          <w:rFonts w:ascii="Times New Roman" w:eastAsia="Calibri" w:hAnsi="Times New Roman"/>
          <w:color w:val="auto"/>
          <w:szCs w:val="28"/>
          <w:lang w:eastAsia="en-US"/>
        </w:rPr>
      </w:pPr>
      <w:r w:rsidRPr="003F459C">
        <w:rPr>
          <w:rFonts w:ascii="Times New Roman" w:eastAsia="Calibri" w:hAnsi="Times New Roman"/>
          <w:b/>
          <w:color w:val="auto"/>
          <w:szCs w:val="28"/>
          <w:lang w:eastAsia="en-US"/>
        </w:rPr>
        <w:t>Цель.</w:t>
      </w:r>
      <w:r w:rsidRPr="003F459C">
        <w:rPr>
          <w:rFonts w:ascii="Times New Roman" w:eastAsia="Calibri" w:hAnsi="Times New Roman"/>
          <w:color w:val="auto"/>
          <w:szCs w:val="28"/>
          <w:lang w:eastAsia="en-US"/>
        </w:rPr>
        <w:t xml:space="preserve"> Формирование нравственно - патриотических чувств у детей дошкольного возраста через ознакомление с родным краем. </w:t>
      </w:r>
    </w:p>
    <w:p w:rsidR="00E922C9" w:rsidRPr="003F459C" w:rsidRDefault="00E922C9" w:rsidP="003F459C">
      <w:pPr>
        <w:autoSpaceDE w:val="0"/>
        <w:autoSpaceDN w:val="0"/>
        <w:adjustRightInd w:val="0"/>
        <w:spacing w:line="276" w:lineRule="auto"/>
        <w:ind w:firstLine="567"/>
        <w:rPr>
          <w:rFonts w:ascii="Times New Roman" w:eastAsia="Calibri" w:hAnsi="Times New Roman"/>
          <w:b/>
          <w:color w:val="auto"/>
          <w:szCs w:val="28"/>
          <w:lang w:eastAsia="en-US"/>
        </w:rPr>
      </w:pPr>
      <w:r w:rsidRPr="003F459C">
        <w:rPr>
          <w:rFonts w:ascii="Times New Roman" w:eastAsia="Calibri" w:hAnsi="Times New Roman"/>
          <w:b/>
          <w:color w:val="auto"/>
          <w:szCs w:val="28"/>
          <w:lang w:eastAsia="en-US"/>
        </w:rPr>
        <w:t>Задачи:</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формировать первичные представления   о родном селе, его истории, достопримечательностях и людях, которые живут и трудятся в нем;</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формировать первичные представления   о родном крае, о коренных жителях нашего края, значении растительного и животного мира в жизни и культуре народов Сибири;</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знакомить детей с символами города, края (герб, флаг, гимн).</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дать представления о полезных ископаемых нашего края.</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воспитывать бережное отношение к природе родного края и всему живому;</w:t>
      </w:r>
    </w:p>
    <w:p w:rsidR="00E922C9" w:rsidRPr="003F459C" w:rsidRDefault="00E922C9" w:rsidP="00C75B09">
      <w:pPr>
        <w:widowControl w:val="0"/>
        <w:numPr>
          <w:ilvl w:val="0"/>
          <w:numId w:val="26"/>
        </w:numPr>
        <w:autoSpaceDE w:val="0"/>
        <w:autoSpaceDN w:val="0"/>
        <w:adjustRightInd w:val="0"/>
        <w:spacing w:after="200" w:line="276" w:lineRule="auto"/>
        <w:ind w:firstLine="567"/>
        <w:contextualSpacing/>
        <w:jc w:val="left"/>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lastRenderedPageBreak/>
        <w:t>формировать чувство принадлежности к определенной культуре, уважение к культуре других народов.</w:t>
      </w:r>
    </w:p>
    <w:p w:rsidR="00E922C9" w:rsidRPr="003F459C" w:rsidRDefault="00E922C9" w:rsidP="003F459C">
      <w:pPr>
        <w:spacing w:line="276" w:lineRule="auto"/>
        <w:ind w:firstLine="567"/>
        <w:rPr>
          <w:rFonts w:ascii="Times New Roman" w:eastAsia="Calibri" w:hAnsi="Times New Roman"/>
          <w:color w:val="auto"/>
          <w:szCs w:val="28"/>
        </w:rPr>
      </w:pPr>
      <w:r w:rsidRPr="003F459C">
        <w:rPr>
          <w:rFonts w:ascii="Times New Roman" w:eastAsia="Calibri" w:hAnsi="Times New Roman"/>
          <w:color w:val="auto"/>
          <w:szCs w:val="28"/>
        </w:rPr>
        <w:t>Система и последовательность работы по ознакомлению дошкольников с родным краем представлена в следующих блоках:</w:t>
      </w:r>
    </w:p>
    <w:p w:rsidR="00E922C9" w:rsidRPr="003F459C" w:rsidRDefault="00E922C9" w:rsidP="00C75B09">
      <w:pPr>
        <w:widowControl w:val="0"/>
        <w:numPr>
          <w:ilvl w:val="0"/>
          <w:numId w:val="23"/>
        </w:numPr>
        <w:autoSpaceDE w:val="0"/>
        <w:autoSpaceDN w:val="0"/>
        <w:spacing w:line="276" w:lineRule="auto"/>
        <w:ind w:left="357" w:firstLine="567"/>
        <w:contextualSpacing/>
        <w:jc w:val="left"/>
        <w:rPr>
          <w:rFonts w:ascii="Times New Roman" w:eastAsia="Calibri" w:hAnsi="Times New Roman"/>
          <w:color w:val="auto"/>
          <w:szCs w:val="28"/>
        </w:rPr>
      </w:pPr>
      <w:r w:rsidRPr="003F459C">
        <w:rPr>
          <w:rFonts w:ascii="Times New Roman" w:eastAsia="Calibri" w:hAnsi="Times New Roman"/>
          <w:color w:val="auto"/>
          <w:szCs w:val="28"/>
        </w:rPr>
        <w:t>Моя Родина – Югра и мой родной посёлок</w:t>
      </w:r>
    </w:p>
    <w:p w:rsidR="00E922C9" w:rsidRPr="003F459C" w:rsidRDefault="00E922C9" w:rsidP="00C75B09">
      <w:pPr>
        <w:widowControl w:val="0"/>
        <w:numPr>
          <w:ilvl w:val="0"/>
          <w:numId w:val="24"/>
        </w:numPr>
        <w:autoSpaceDE w:val="0"/>
        <w:autoSpaceDN w:val="0"/>
        <w:spacing w:line="276" w:lineRule="auto"/>
        <w:ind w:left="357" w:firstLine="567"/>
        <w:contextualSpacing/>
        <w:jc w:val="left"/>
        <w:rPr>
          <w:rFonts w:ascii="Times New Roman" w:eastAsia="Calibri" w:hAnsi="Times New Roman"/>
          <w:color w:val="auto"/>
          <w:szCs w:val="28"/>
        </w:rPr>
      </w:pPr>
      <w:r w:rsidRPr="003F459C">
        <w:rPr>
          <w:rFonts w:ascii="Times New Roman" w:eastAsia="Calibri" w:hAnsi="Times New Roman"/>
          <w:color w:val="auto"/>
          <w:szCs w:val="28"/>
        </w:rPr>
        <w:t>Жители Югры</w:t>
      </w:r>
    </w:p>
    <w:p w:rsidR="00E922C9" w:rsidRPr="003F459C" w:rsidRDefault="00E922C9" w:rsidP="00C75B09">
      <w:pPr>
        <w:widowControl w:val="0"/>
        <w:numPr>
          <w:ilvl w:val="0"/>
          <w:numId w:val="24"/>
        </w:numPr>
        <w:autoSpaceDE w:val="0"/>
        <w:autoSpaceDN w:val="0"/>
        <w:spacing w:line="276" w:lineRule="auto"/>
        <w:ind w:left="357" w:firstLine="567"/>
        <w:contextualSpacing/>
        <w:jc w:val="left"/>
        <w:rPr>
          <w:rFonts w:ascii="Times New Roman" w:eastAsia="Calibri" w:hAnsi="Times New Roman"/>
          <w:color w:val="auto"/>
          <w:szCs w:val="28"/>
        </w:rPr>
      </w:pPr>
      <w:r w:rsidRPr="003F459C">
        <w:rPr>
          <w:rFonts w:ascii="Times New Roman" w:eastAsia="Calibri" w:hAnsi="Times New Roman"/>
          <w:color w:val="auto"/>
          <w:szCs w:val="28"/>
        </w:rPr>
        <w:t>Природа нашего края</w:t>
      </w:r>
    </w:p>
    <w:p w:rsidR="00E922C9" w:rsidRPr="003F459C" w:rsidRDefault="00E922C9" w:rsidP="00C75B09">
      <w:pPr>
        <w:widowControl w:val="0"/>
        <w:numPr>
          <w:ilvl w:val="0"/>
          <w:numId w:val="24"/>
        </w:numPr>
        <w:autoSpaceDE w:val="0"/>
        <w:autoSpaceDN w:val="0"/>
        <w:spacing w:line="276" w:lineRule="auto"/>
        <w:ind w:left="357" w:firstLine="567"/>
        <w:contextualSpacing/>
        <w:jc w:val="left"/>
        <w:rPr>
          <w:rFonts w:ascii="Times New Roman" w:eastAsia="Calibri" w:hAnsi="Times New Roman"/>
          <w:color w:val="auto"/>
          <w:szCs w:val="28"/>
        </w:rPr>
      </w:pPr>
      <w:r w:rsidRPr="003F459C">
        <w:rPr>
          <w:rFonts w:ascii="Times New Roman" w:eastAsia="Calibri" w:hAnsi="Times New Roman"/>
          <w:color w:val="auto"/>
          <w:szCs w:val="28"/>
        </w:rPr>
        <w:t>Литературное и художественное наследие</w:t>
      </w:r>
    </w:p>
    <w:p w:rsidR="00E922C9" w:rsidRPr="003F459C" w:rsidRDefault="00E922C9" w:rsidP="003F459C">
      <w:pPr>
        <w:spacing w:line="276" w:lineRule="auto"/>
        <w:ind w:firstLine="567"/>
        <w:rPr>
          <w:rFonts w:ascii="Times New Roman" w:eastAsia="Calibri" w:hAnsi="Times New Roman"/>
          <w:color w:val="auto"/>
          <w:szCs w:val="28"/>
        </w:rPr>
      </w:pPr>
      <w:r w:rsidRPr="003F459C">
        <w:rPr>
          <w:rFonts w:ascii="Times New Roman" w:eastAsia="Calibri" w:hAnsi="Times New Roman"/>
          <w:color w:val="auto"/>
          <w:szCs w:val="28"/>
        </w:rPr>
        <w:t>В рамках представленных блоков распределены темы, содержание работы с детьми:</w:t>
      </w:r>
    </w:p>
    <w:p w:rsidR="00E922C9" w:rsidRPr="003F459C" w:rsidRDefault="00E922C9" w:rsidP="003F459C">
      <w:pPr>
        <w:spacing w:line="276" w:lineRule="auto"/>
        <w:ind w:firstLine="567"/>
        <w:rPr>
          <w:rFonts w:ascii="Times New Roman" w:eastAsia="Calibri" w:hAnsi="Times New Roman"/>
          <w:i/>
          <w:color w:val="auto"/>
          <w:szCs w:val="28"/>
          <w:u w:val="single"/>
          <w:lang w:eastAsia="en-US"/>
        </w:rPr>
      </w:pPr>
      <w:r w:rsidRPr="003F459C">
        <w:rPr>
          <w:rFonts w:ascii="Times New Roman" w:eastAsia="Calibri" w:hAnsi="Times New Roman"/>
          <w:i/>
          <w:color w:val="auto"/>
          <w:szCs w:val="28"/>
          <w:u w:val="single"/>
          <w:lang w:eastAsia="en-US"/>
        </w:rPr>
        <w:t xml:space="preserve"> «Моя Родина – Югра и мой родной посёлок»</w:t>
      </w:r>
    </w:p>
    <w:p w:rsidR="00E922C9" w:rsidRPr="003F459C" w:rsidRDefault="00E922C9" w:rsidP="003F459C">
      <w:pPr>
        <w:spacing w:line="276" w:lineRule="auto"/>
        <w:ind w:firstLine="567"/>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Освоение представлений о родном посёлке - его гербе, названии улиц, некоторых архитектурных особенностях, достопримечательностях. Понимание назначения общественных учреждений, разных видов транспорта. Овладение представлениями о местах труда и отдыха людей в посёлке, о его истории и выдающихся горожанах, традициях городской жизни.</w:t>
      </w:r>
    </w:p>
    <w:p w:rsidR="00E922C9" w:rsidRPr="003F459C" w:rsidRDefault="00E922C9" w:rsidP="003F459C">
      <w:pPr>
        <w:spacing w:line="276" w:lineRule="auto"/>
        <w:ind w:firstLine="567"/>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Освоение представлений о родном кра</w:t>
      </w:r>
      <w:proofErr w:type="gramStart"/>
      <w:r w:rsidRPr="003F459C">
        <w:rPr>
          <w:rFonts w:ascii="Times New Roman" w:eastAsia="Calibri" w:hAnsi="Times New Roman"/>
          <w:color w:val="auto"/>
          <w:szCs w:val="28"/>
          <w:lang w:eastAsia="en-US"/>
        </w:rPr>
        <w:t>я-</w:t>
      </w:r>
      <w:proofErr w:type="gramEnd"/>
      <w:r w:rsidRPr="003F459C">
        <w:rPr>
          <w:rFonts w:ascii="Times New Roman" w:eastAsia="Calibri" w:hAnsi="Times New Roman"/>
          <w:color w:val="auto"/>
          <w:szCs w:val="28"/>
          <w:lang w:eastAsia="en-US"/>
        </w:rPr>
        <w:t xml:space="preserve"> ее государственных символах, губернаторе, столице и крупных городах, особенностях природы. Проявление интереса к ярким фактам из истории и культуры страны и общества, некоторым выдающимся людям ХМАО - Югры. Освоение стихотворений, песен, традиций, народов ХМАО, народных промыслов. Проявление желания участвовать, а </w:t>
      </w:r>
      <w:proofErr w:type="gramStart"/>
      <w:r w:rsidRPr="003F459C">
        <w:rPr>
          <w:rFonts w:ascii="Times New Roman" w:eastAsia="Calibri" w:hAnsi="Times New Roman"/>
          <w:color w:val="auto"/>
          <w:szCs w:val="28"/>
          <w:lang w:eastAsia="en-US"/>
        </w:rPr>
        <w:t>праздновании</w:t>
      </w:r>
      <w:proofErr w:type="gramEnd"/>
      <w:r w:rsidRPr="003F459C">
        <w:rPr>
          <w:rFonts w:ascii="Times New Roman" w:eastAsia="Calibri" w:hAnsi="Times New Roman"/>
          <w:color w:val="auto"/>
          <w:szCs w:val="28"/>
          <w:lang w:eastAsia="en-US"/>
        </w:rPr>
        <w:t xml:space="preserve"> государственных праздников и социальных акциях округа и города.</w:t>
      </w:r>
    </w:p>
    <w:p w:rsidR="00E922C9" w:rsidRPr="003F459C" w:rsidRDefault="00E922C9" w:rsidP="003F459C">
      <w:pPr>
        <w:spacing w:line="276" w:lineRule="auto"/>
        <w:ind w:firstLine="567"/>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 xml:space="preserve">Освоение представлений - элементарных представлений </w:t>
      </w:r>
      <w:proofErr w:type="gramStart"/>
      <w:r w:rsidRPr="003F459C">
        <w:rPr>
          <w:rFonts w:ascii="Times New Roman" w:eastAsia="Calibri" w:hAnsi="Times New Roman"/>
          <w:color w:val="auto"/>
          <w:szCs w:val="28"/>
          <w:lang w:eastAsia="en-US"/>
        </w:rPr>
        <w:t>многообразии</w:t>
      </w:r>
      <w:proofErr w:type="gramEnd"/>
      <w:r w:rsidRPr="003F459C">
        <w:rPr>
          <w:rFonts w:ascii="Times New Roman" w:eastAsia="Calibri" w:hAnsi="Times New Roman"/>
          <w:color w:val="auto"/>
          <w:szCs w:val="28"/>
          <w:lang w:eastAsia="en-US"/>
        </w:rPr>
        <w:t xml:space="preserve">   народов мира; особенностях их внешнего вида (расовой принадлежности), национальной одежды, типичных занятиях. Осознание, что все люди стремятся к миру, хотят сделать свой край богатой, красивой, охраняют природу, чтят своих предков. Освоение некоторых национальных мелодий, песен, сказок, танцев народов мира. Осознание необходимости проявлять толерантность по отношению к людям разных национальностей.</w:t>
      </w:r>
      <w:r w:rsidRPr="003F459C">
        <w:rPr>
          <w:rFonts w:ascii="Times New Roman" w:eastAsia="Calibri" w:hAnsi="Times New Roman"/>
          <w:b/>
          <w:color w:val="auto"/>
          <w:szCs w:val="28"/>
          <w:lang w:eastAsia="en-US"/>
        </w:rPr>
        <w:t xml:space="preserve">            </w:t>
      </w:r>
    </w:p>
    <w:p w:rsidR="00E922C9" w:rsidRPr="003F459C" w:rsidRDefault="00E922C9" w:rsidP="003F459C">
      <w:pPr>
        <w:spacing w:line="276" w:lineRule="auto"/>
        <w:ind w:firstLine="567"/>
        <w:rPr>
          <w:rFonts w:ascii="Times New Roman" w:eastAsia="Calibri" w:hAnsi="Times New Roman"/>
          <w:i/>
          <w:color w:val="auto"/>
          <w:szCs w:val="28"/>
          <w:u w:val="single"/>
          <w:lang w:eastAsia="en-US"/>
        </w:rPr>
      </w:pPr>
      <w:r w:rsidRPr="003F459C">
        <w:rPr>
          <w:rFonts w:ascii="Times New Roman" w:eastAsia="Calibri" w:hAnsi="Times New Roman"/>
          <w:i/>
          <w:color w:val="auto"/>
          <w:szCs w:val="28"/>
          <w:u w:val="single"/>
          <w:lang w:eastAsia="en-US"/>
        </w:rPr>
        <w:t>" Жители Югры"</w:t>
      </w:r>
    </w:p>
    <w:p w:rsidR="00E922C9" w:rsidRPr="003F459C" w:rsidRDefault="00E922C9" w:rsidP="003F459C">
      <w:pPr>
        <w:spacing w:line="276" w:lineRule="auto"/>
        <w:ind w:firstLine="567"/>
        <w:rPr>
          <w:rFonts w:ascii="Times New Roman" w:eastAsia="Calibri" w:hAnsi="Times New Roman"/>
          <w:color w:val="auto"/>
          <w:szCs w:val="28"/>
          <w:lang w:eastAsia="en-US"/>
        </w:rPr>
      </w:pPr>
      <w:r w:rsidRPr="003F459C">
        <w:rPr>
          <w:rFonts w:ascii="Times New Roman" w:eastAsia="Calibri" w:hAnsi="Times New Roman"/>
          <w:color w:val="auto"/>
          <w:szCs w:val="28"/>
          <w:lang w:eastAsia="en-US"/>
        </w:rPr>
        <w:t xml:space="preserve">Уточнение представлений дошкольников с жизнью и бытом коренных народов ХМАО - ханты и манси. Закрепление представлений о жилой постройке - землянкой и полуземлянкой, а также с хозяйственными постройками и лабазом, навесом для оленей. Обогащение представлений дошкольников о рыболовстве, ознакомлении с другими промыслами коренных народов ХМАО - оленеводством и охотой. Формирование представлений о хантыйской семье, родственных отношениях, распределении обязанностей между членами семьи, понимании того, что трудом этих людей созданы предметы быта, одежда, орудия охоты и </w:t>
      </w:r>
      <w:r w:rsidRPr="003F459C">
        <w:rPr>
          <w:rFonts w:ascii="Times New Roman" w:eastAsia="Calibri" w:hAnsi="Times New Roman"/>
          <w:color w:val="auto"/>
          <w:szCs w:val="28"/>
          <w:lang w:eastAsia="en-US"/>
        </w:rPr>
        <w:lastRenderedPageBreak/>
        <w:t>рыболовства. Воспитание основы для формирования нравственн</w:t>
      </w:r>
      <w:proofErr w:type="gramStart"/>
      <w:r w:rsidRPr="003F459C">
        <w:rPr>
          <w:rFonts w:ascii="Times New Roman" w:eastAsia="Calibri" w:hAnsi="Times New Roman"/>
          <w:color w:val="auto"/>
          <w:szCs w:val="28"/>
          <w:lang w:eastAsia="en-US"/>
        </w:rPr>
        <w:t>о-</w:t>
      </w:r>
      <w:proofErr w:type="gramEnd"/>
      <w:r w:rsidRPr="003F459C">
        <w:rPr>
          <w:rFonts w:ascii="Times New Roman" w:eastAsia="Calibri" w:hAnsi="Times New Roman"/>
          <w:color w:val="auto"/>
          <w:szCs w:val="28"/>
          <w:lang w:eastAsia="en-US"/>
        </w:rPr>
        <w:t xml:space="preserve"> этических норм и установок.</w:t>
      </w:r>
    </w:p>
    <w:p w:rsidR="00E922C9" w:rsidRPr="003F459C" w:rsidRDefault="00E922C9" w:rsidP="003F459C">
      <w:pPr>
        <w:spacing w:line="276" w:lineRule="auto"/>
        <w:ind w:firstLine="567"/>
        <w:rPr>
          <w:rFonts w:ascii="Times New Roman" w:eastAsia="Calibri" w:hAnsi="Times New Roman"/>
          <w:i/>
          <w:color w:val="auto"/>
          <w:szCs w:val="28"/>
          <w:u w:val="single"/>
          <w:lang w:eastAsia="en-US"/>
        </w:rPr>
      </w:pPr>
      <w:r w:rsidRPr="003F459C">
        <w:rPr>
          <w:rFonts w:ascii="Times New Roman" w:eastAsia="Calibri" w:hAnsi="Times New Roman"/>
          <w:i/>
          <w:color w:val="auto"/>
          <w:szCs w:val="28"/>
          <w:u w:val="single"/>
          <w:lang w:eastAsia="en-US"/>
        </w:rPr>
        <w:t>" Природа нашего края"</w:t>
      </w:r>
    </w:p>
    <w:p w:rsidR="00E922C9" w:rsidRPr="003F459C" w:rsidRDefault="00E922C9" w:rsidP="003F459C">
      <w:pPr>
        <w:spacing w:line="276" w:lineRule="auto"/>
        <w:ind w:firstLine="567"/>
        <w:rPr>
          <w:rFonts w:ascii="Times New Roman" w:eastAsia="Calibri" w:hAnsi="Times New Roman"/>
          <w:color w:val="auto"/>
          <w:szCs w:val="28"/>
        </w:rPr>
      </w:pPr>
      <w:proofErr w:type="gramStart"/>
      <w:r w:rsidRPr="003F459C">
        <w:rPr>
          <w:rFonts w:ascii="Times New Roman" w:eastAsia="Calibri" w:hAnsi="Times New Roman"/>
          <w:color w:val="auto"/>
          <w:szCs w:val="28"/>
        </w:rPr>
        <w:t>Углубление представление детей о родном городе, крае; оказание помощи увидеть связь межу полезными ископаемыми, находящимися на территории ХМАО и трудом людей; с нефтяной и газовой промышленностями; показать необходимость и полезность добычи нефти и газа для города, страны; увидеть положительные и отрицательные стороны добычи нефти и газа для людей, природы, экологии нашего региона.</w:t>
      </w:r>
      <w:proofErr w:type="gramEnd"/>
      <w:r w:rsidRPr="003F459C">
        <w:rPr>
          <w:rFonts w:ascii="Times New Roman" w:eastAsia="Calibri" w:hAnsi="Times New Roman"/>
          <w:color w:val="auto"/>
          <w:szCs w:val="28"/>
        </w:rPr>
        <w:t xml:space="preserve"> Формирование представлений о содержании и значении труда работников, занятых в нефтяной промышленности.</w:t>
      </w:r>
    </w:p>
    <w:p w:rsidR="00E922C9" w:rsidRPr="003F459C" w:rsidRDefault="00E922C9" w:rsidP="003F459C">
      <w:pPr>
        <w:spacing w:line="276" w:lineRule="auto"/>
        <w:ind w:firstLine="567"/>
        <w:contextualSpacing/>
        <w:rPr>
          <w:rFonts w:ascii="Times New Roman" w:eastAsia="Calibri" w:hAnsi="Times New Roman"/>
          <w:i/>
          <w:color w:val="auto"/>
          <w:szCs w:val="28"/>
          <w:u w:val="single"/>
        </w:rPr>
      </w:pPr>
      <w:r w:rsidRPr="003F459C">
        <w:rPr>
          <w:rFonts w:ascii="Times New Roman" w:eastAsia="Calibri" w:hAnsi="Times New Roman"/>
          <w:i/>
          <w:color w:val="auto"/>
          <w:szCs w:val="28"/>
          <w:u w:val="single"/>
        </w:rPr>
        <w:t xml:space="preserve">«Литературное и художественное наследие» </w:t>
      </w:r>
    </w:p>
    <w:p w:rsidR="00E922C9" w:rsidRDefault="00E922C9" w:rsidP="003F459C">
      <w:pPr>
        <w:spacing w:line="276" w:lineRule="auto"/>
        <w:ind w:firstLine="567"/>
        <w:contextualSpacing/>
        <w:rPr>
          <w:rFonts w:ascii="Times New Roman" w:eastAsia="Calibri" w:hAnsi="Times New Roman"/>
          <w:color w:val="auto"/>
          <w:szCs w:val="28"/>
        </w:rPr>
      </w:pPr>
      <w:r w:rsidRPr="003F459C">
        <w:rPr>
          <w:rFonts w:ascii="Times New Roman" w:eastAsia="Calibri" w:hAnsi="Times New Roman"/>
          <w:color w:val="auto"/>
          <w:szCs w:val="28"/>
        </w:rPr>
        <w:t>Представление об известных авторах и писателях нашего края, чтение литерат</w:t>
      </w:r>
      <w:r w:rsidR="003F459C">
        <w:rPr>
          <w:rFonts w:ascii="Times New Roman" w:eastAsia="Calibri" w:hAnsi="Times New Roman"/>
          <w:color w:val="auto"/>
          <w:szCs w:val="28"/>
        </w:rPr>
        <w:t>уры.</w:t>
      </w:r>
    </w:p>
    <w:p w:rsidR="004C78E4" w:rsidRPr="004C78E4" w:rsidRDefault="0041240C" w:rsidP="004C78E4">
      <w:pPr>
        <w:spacing w:line="276" w:lineRule="auto"/>
        <w:rPr>
          <w:rFonts w:ascii="Times New Roman" w:hAnsi="Times New Roman"/>
          <w:b/>
          <w:bCs/>
          <w:color w:val="auto"/>
          <w:szCs w:val="28"/>
          <w:highlight w:val="white"/>
        </w:rPr>
      </w:pPr>
      <w:r>
        <w:rPr>
          <w:rFonts w:ascii="Times New Roman" w:hAnsi="Times New Roman"/>
          <w:b/>
          <w:color w:val="auto"/>
          <w:szCs w:val="28"/>
          <w:highlight w:val="white"/>
        </w:rPr>
        <w:t>3</w:t>
      </w:r>
      <w:r w:rsidR="004C78E4">
        <w:rPr>
          <w:rFonts w:ascii="Times New Roman" w:hAnsi="Times New Roman"/>
          <w:b/>
          <w:color w:val="auto"/>
          <w:szCs w:val="28"/>
          <w:highlight w:val="white"/>
        </w:rPr>
        <w:t>.5.</w:t>
      </w:r>
      <w:r w:rsidR="004C78E4" w:rsidRPr="00F7751D">
        <w:rPr>
          <w:rFonts w:ascii="Times New Roman" w:hAnsi="Times New Roman"/>
          <w:b/>
          <w:color w:val="auto"/>
          <w:szCs w:val="28"/>
          <w:highlight w:val="white"/>
        </w:rPr>
        <w:t xml:space="preserve"> </w:t>
      </w:r>
      <w:r w:rsidR="004C78E4" w:rsidRPr="00F7751D">
        <w:rPr>
          <w:rFonts w:ascii="Times New Roman" w:hAnsi="Times New Roman"/>
          <w:b/>
          <w:bCs/>
          <w:color w:val="auto"/>
          <w:szCs w:val="28"/>
          <w:highlight w:val="white"/>
        </w:rPr>
        <w:t>Специфика национальных, социокульт</w:t>
      </w:r>
      <w:r w:rsidR="004C78E4">
        <w:rPr>
          <w:rFonts w:ascii="Times New Roman" w:hAnsi="Times New Roman"/>
          <w:b/>
          <w:bCs/>
          <w:color w:val="auto"/>
          <w:szCs w:val="28"/>
          <w:highlight w:val="white"/>
        </w:rPr>
        <w:t xml:space="preserve">урных и иных условий, в которых </w:t>
      </w:r>
      <w:r w:rsidR="004C78E4" w:rsidRPr="00F7751D">
        <w:rPr>
          <w:rFonts w:ascii="Times New Roman" w:hAnsi="Times New Roman"/>
          <w:b/>
          <w:bCs/>
          <w:color w:val="auto"/>
          <w:szCs w:val="28"/>
          <w:highlight w:val="white"/>
        </w:rPr>
        <w:t>осуществляется образовательная деятельность</w:t>
      </w:r>
    </w:p>
    <w:tbl>
      <w:tblPr>
        <w:tblStyle w:val="a8"/>
        <w:tblW w:w="0" w:type="auto"/>
        <w:tblLook w:val="04A0" w:firstRow="1" w:lastRow="0" w:firstColumn="1" w:lastColumn="0" w:noHBand="0" w:noVBand="1"/>
      </w:tblPr>
      <w:tblGrid>
        <w:gridCol w:w="2802"/>
        <w:gridCol w:w="7229"/>
      </w:tblGrid>
      <w:tr w:rsidR="004C78E4" w:rsidTr="00AE4BA5">
        <w:tc>
          <w:tcPr>
            <w:tcW w:w="2802" w:type="dxa"/>
          </w:tcPr>
          <w:p w:rsidR="004C78E4" w:rsidRPr="00B21CA8" w:rsidRDefault="004C78E4" w:rsidP="00AE4BA5">
            <w:pPr>
              <w:autoSpaceDE w:val="0"/>
              <w:autoSpaceDN w:val="0"/>
              <w:adjustRightInd w:val="0"/>
              <w:jc w:val="center"/>
              <w:rPr>
                <w:rFonts w:ascii="Times New Roman" w:hAnsi="Times New Roman" w:cs="Times New Roman"/>
                <w:b/>
                <w:bCs/>
                <w:szCs w:val="28"/>
              </w:rPr>
            </w:pPr>
            <w:r w:rsidRPr="00B21CA8">
              <w:rPr>
                <w:rFonts w:ascii="Times New Roman" w:hAnsi="Times New Roman" w:cs="Times New Roman"/>
                <w:b/>
                <w:bCs/>
                <w:szCs w:val="28"/>
              </w:rPr>
              <w:t>Основные</w:t>
            </w:r>
          </w:p>
          <w:p w:rsidR="004C78E4" w:rsidRPr="00B21CA8" w:rsidRDefault="004C78E4" w:rsidP="00AE4BA5">
            <w:pPr>
              <w:spacing w:line="276" w:lineRule="auto"/>
              <w:jc w:val="center"/>
              <w:rPr>
                <w:rFonts w:ascii="Times New Roman" w:hAnsi="Times New Roman" w:cs="Times New Roman"/>
                <w:b/>
                <w:szCs w:val="28"/>
                <w:highlight w:val="white"/>
              </w:rPr>
            </w:pPr>
            <w:r w:rsidRPr="00B21CA8">
              <w:rPr>
                <w:rFonts w:ascii="Times New Roman" w:hAnsi="Times New Roman" w:cs="Times New Roman"/>
                <w:b/>
                <w:bCs/>
                <w:szCs w:val="28"/>
              </w:rPr>
              <w:t>направления</w:t>
            </w:r>
          </w:p>
        </w:tc>
        <w:tc>
          <w:tcPr>
            <w:tcW w:w="7229" w:type="dxa"/>
          </w:tcPr>
          <w:p w:rsidR="004C78E4" w:rsidRPr="00B21CA8" w:rsidRDefault="004C78E4" w:rsidP="00AE4BA5">
            <w:pPr>
              <w:spacing w:line="276" w:lineRule="auto"/>
              <w:jc w:val="center"/>
              <w:rPr>
                <w:rFonts w:ascii="Times New Roman" w:hAnsi="Times New Roman" w:cs="Times New Roman"/>
                <w:b/>
                <w:szCs w:val="28"/>
                <w:highlight w:val="white"/>
              </w:rPr>
            </w:pPr>
            <w:r w:rsidRPr="00B21CA8">
              <w:rPr>
                <w:rFonts w:ascii="Times New Roman" w:hAnsi="Times New Roman" w:cs="Times New Roman"/>
                <w:b/>
                <w:bCs/>
                <w:szCs w:val="28"/>
              </w:rPr>
              <w:t>Условия места осуществления образовательной деятельности</w:t>
            </w:r>
          </w:p>
        </w:tc>
      </w:tr>
      <w:tr w:rsidR="004C78E4" w:rsidTr="00AE4BA5">
        <w:tc>
          <w:tcPr>
            <w:tcW w:w="2802" w:type="dxa"/>
          </w:tcPr>
          <w:p w:rsidR="004C78E4" w:rsidRPr="00B21CA8" w:rsidRDefault="004C78E4" w:rsidP="00AE4BA5">
            <w:pPr>
              <w:autoSpaceDE w:val="0"/>
              <w:autoSpaceDN w:val="0"/>
              <w:adjustRightInd w:val="0"/>
              <w:jc w:val="left"/>
              <w:rPr>
                <w:rFonts w:ascii="Times New Roman" w:hAnsi="Times New Roman" w:cs="Times New Roman"/>
                <w:b/>
                <w:bCs/>
                <w:sz w:val="24"/>
                <w:szCs w:val="24"/>
              </w:rPr>
            </w:pPr>
            <w:r w:rsidRPr="00B21CA8">
              <w:rPr>
                <w:rFonts w:ascii="Times New Roman" w:hAnsi="Times New Roman" w:cs="Times New Roman"/>
                <w:b/>
                <w:bCs/>
                <w:sz w:val="24"/>
                <w:szCs w:val="24"/>
              </w:rPr>
              <w:t>Климатические</w:t>
            </w:r>
          </w:p>
          <w:p w:rsidR="004C78E4" w:rsidRDefault="004C78E4" w:rsidP="00AE4BA5">
            <w:pPr>
              <w:spacing w:line="276" w:lineRule="auto"/>
              <w:rPr>
                <w:rFonts w:ascii="Times New Roman" w:hAnsi="Times New Roman"/>
                <w:szCs w:val="28"/>
                <w:highlight w:val="white"/>
              </w:rPr>
            </w:pPr>
            <w:r w:rsidRPr="00B21CA8">
              <w:rPr>
                <w:rFonts w:ascii="Times New Roman" w:hAnsi="Times New Roman" w:cs="Times New Roman"/>
                <w:b/>
                <w:bCs/>
                <w:sz w:val="24"/>
                <w:szCs w:val="24"/>
              </w:rPr>
              <w:t>особенности</w:t>
            </w:r>
          </w:p>
        </w:tc>
        <w:tc>
          <w:tcPr>
            <w:tcW w:w="7229" w:type="dxa"/>
          </w:tcPr>
          <w:p w:rsidR="004C78E4" w:rsidRPr="00B21CA8" w:rsidRDefault="004C78E4" w:rsidP="00AE4BA5">
            <w:pPr>
              <w:spacing w:line="276" w:lineRule="auto"/>
              <w:rPr>
                <w:szCs w:val="28"/>
                <w:highlight w:val="white"/>
              </w:rPr>
            </w:pPr>
            <w:r w:rsidRPr="00B21CA8">
              <w:rPr>
                <w:rFonts w:ascii="Times New Roman" w:hAnsi="Times New Roman"/>
                <w:szCs w:val="28"/>
                <w:highlight w:val="white"/>
              </w:rPr>
              <w:t>Климат округа умеренный континентальный, характеризующийся быстрой сменой погодных условий, особенно осенью и весной, а также в течение суток. На формирование климата существенное влияние оказывает защищённость территории с запада Уральским хребтом, а также открытость с севера, способствующая беспрепятственному проникновению холодных арктических масс. Немаловажную роль играет равнинный характер местности с большим количеством рек, озёр и болот.</w:t>
            </w:r>
            <w:r>
              <w:rPr>
                <w:rFonts w:ascii="Times New Roman" w:hAnsi="Times New Roman"/>
                <w:szCs w:val="28"/>
                <w:highlight w:val="white"/>
              </w:rPr>
              <w:t xml:space="preserve"> </w:t>
            </w:r>
            <w:r w:rsidRPr="00B21CA8">
              <w:rPr>
                <w:szCs w:val="28"/>
                <w:highlight w:val="white"/>
              </w:rPr>
              <w:t>Зима суровая и продолжительная с устойчивым снежным п</w:t>
            </w:r>
            <w:r>
              <w:rPr>
                <w:szCs w:val="28"/>
                <w:highlight w:val="white"/>
              </w:rPr>
              <w:t>окровом, лето короткое и сравни</w:t>
            </w:r>
            <w:r w:rsidRPr="00B21CA8">
              <w:rPr>
                <w:szCs w:val="28"/>
                <w:highlight w:val="white"/>
              </w:rPr>
              <w:t>т</w:t>
            </w:r>
            <w:r>
              <w:rPr>
                <w:szCs w:val="28"/>
                <w:highlight w:val="white"/>
              </w:rPr>
              <w:t>е</w:t>
            </w:r>
            <w:r w:rsidRPr="00B21CA8">
              <w:rPr>
                <w:szCs w:val="28"/>
                <w:highlight w:val="white"/>
              </w:rPr>
              <w:t xml:space="preserve">льно тёплое. Для переходных сезонов (весна, осень) характерны поздние весенние и ранние осенние заморозки. Средняя температура января по округу колеблется в пределах - 18-24C. Наиболее низкие температуры воздуха (до -60-62C) были зарегистрированы в долине реки Вах </w:t>
            </w:r>
            <w:proofErr w:type="gramStart"/>
            <w:r w:rsidRPr="00B21CA8">
              <w:rPr>
                <w:szCs w:val="28"/>
                <w:highlight w:val="white"/>
              </w:rPr>
              <w:t>в</w:t>
            </w:r>
            <w:proofErr w:type="gramEnd"/>
            <w:r w:rsidRPr="00B21CA8">
              <w:rPr>
                <w:szCs w:val="28"/>
                <w:highlight w:val="white"/>
              </w:rPr>
              <w:t xml:space="preserve"> </w:t>
            </w:r>
            <w:proofErr w:type="gramStart"/>
            <w:r w:rsidRPr="00B21CA8">
              <w:rPr>
                <w:szCs w:val="28"/>
                <w:highlight w:val="white"/>
              </w:rPr>
              <w:t>Нижневартовском</w:t>
            </w:r>
            <w:proofErr w:type="gramEnd"/>
            <w:r w:rsidRPr="00B21CA8">
              <w:rPr>
                <w:szCs w:val="28"/>
                <w:highlight w:val="white"/>
              </w:rPr>
              <w:t xml:space="preserve"> районе.</w:t>
            </w:r>
          </w:p>
          <w:p w:rsidR="004C78E4" w:rsidRDefault="004C78E4" w:rsidP="00DE5A2B">
            <w:pPr>
              <w:spacing w:line="276" w:lineRule="auto"/>
              <w:rPr>
                <w:rFonts w:ascii="Times New Roman" w:hAnsi="Times New Roman"/>
                <w:szCs w:val="28"/>
                <w:highlight w:val="white"/>
              </w:rPr>
            </w:pPr>
            <w:r w:rsidRPr="00B21CA8">
              <w:rPr>
                <w:rFonts w:ascii="Times New Roman" w:hAnsi="Times New Roman"/>
                <w:szCs w:val="28"/>
                <w:highlight w:val="white"/>
              </w:rPr>
              <w:t xml:space="preserve">Продолжительность периода с отрицательной температурой воздуха может достигать 7 месяцев, с октября по апрель; с устойчивым снежным покровом - 180-200 дней - с конца октября до начала мая. До середины июня нередки заморозки. Самый тёплый месяц </w:t>
            </w:r>
            <w:r w:rsidRPr="00B21CA8">
              <w:rPr>
                <w:rFonts w:ascii="Times New Roman" w:hAnsi="Times New Roman"/>
                <w:szCs w:val="28"/>
                <w:highlight w:val="white"/>
              </w:rPr>
              <w:lastRenderedPageBreak/>
              <w:t xml:space="preserve">июль характеризуется средними температурами от 15,0C (на северо-западе) до 18,4C (на юго-востоке). Абсолютный максимум достигает 36C. Годовая продолжительность солнечного сияния по округу составляет 1600-1900 часов, в Ханты-Мансийске - 1765 часов (для сравнения: в Санкт-Петербурге - 1563, Курске </w:t>
            </w:r>
            <w:r w:rsidR="00DE5A2B">
              <w:rPr>
                <w:rFonts w:ascii="Times New Roman" w:hAnsi="Times New Roman"/>
                <w:szCs w:val="28"/>
                <w:highlight w:val="white"/>
              </w:rPr>
              <w:t>- 1775</w:t>
            </w:r>
            <w:r w:rsidRPr="00B21CA8">
              <w:rPr>
                <w:rFonts w:ascii="Times New Roman" w:hAnsi="Times New Roman"/>
                <w:szCs w:val="28"/>
                <w:highlight w:val="white"/>
              </w:rPr>
              <w:t>).</w:t>
            </w:r>
          </w:p>
        </w:tc>
      </w:tr>
      <w:tr w:rsidR="004C78E4" w:rsidTr="00AE4BA5">
        <w:tc>
          <w:tcPr>
            <w:tcW w:w="2802" w:type="dxa"/>
          </w:tcPr>
          <w:p w:rsidR="004C78E4" w:rsidRPr="00B21CA8" w:rsidRDefault="004C78E4" w:rsidP="00AE4BA5">
            <w:pPr>
              <w:autoSpaceDE w:val="0"/>
              <w:autoSpaceDN w:val="0"/>
              <w:adjustRightInd w:val="0"/>
              <w:jc w:val="left"/>
              <w:rPr>
                <w:rFonts w:ascii="Times New Roman" w:hAnsi="Times New Roman"/>
                <w:b/>
                <w:bCs/>
                <w:sz w:val="24"/>
                <w:szCs w:val="24"/>
              </w:rPr>
            </w:pPr>
            <w:r w:rsidRPr="00B21CA8">
              <w:rPr>
                <w:rFonts w:ascii="Times New Roman" w:hAnsi="Times New Roman"/>
                <w:b/>
                <w:bCs/>
                <w:sz w:val="24"/>
                <w:szCs w:val="24"/>
              </w:rPr>
              <w:lastRenderedPageBreak/>
              <w:t>Национально-</w:t>
            </w:r>
          </w:p>
          <w:p w:rsidR="004C78E4" w:rsidRPr="00B21CA8" w:rsidRDefault="004C78E4" w:rsidP="00AE4BA5">
            <w:pPr>
              <w:autoSpaceDE w:val="0"/>
              <w:autoSpaceDN w:val="0"/>
              <w:adjustRightInd w:val="0"/>
              <w:jc w:val="left"/>
              <w:rPr>
                <w:rFonts w:ascii="Times New Roman" w:hAnsi="Times New Roman"/>
                <w:b/>
                <w:bCs/>
                <w:sz w:val="24"/>
                <w:szCs w:val="24"/>
              </w:rPr>
            </w:pPr>
            <w:r w:rsidRPr="00B21CA8">
              <w:rPr>
                <w:rFonts w:ascii="Times New Roman" w:hAnsi="Times New Roman"/>
                <w:b/>
                <w:bCs/>
                <w:sz w:val="24"/>
                <w:szCs w:val="24"/>
              </w:rPr>
              <w:t>культурные</w:t>
            </w:r>
          </w:p>
          <w:p w:rsidR="004C78E4" w:rsidRPr="00B21CA8" w:rsidRDefault="004C78E4" w:rsidP="00AE4BA5">
            <w:pPr>
              <w:autoSpaceDE w:val="0"/>
              <w:autoSpaceDN w:val="0"/>
              <w:adjustRightInd w:val="0"/>
              <w:jc w:val="left"/>
              <w:rPr>
                <w:rFonts w:ascii="Times New Roman" w:hAnsi="Times New Roman"/>
                <w:bCs/>
                <w:sz w:val="24"/>
                <w:szCs w:val="24"/>
              </w:rPr>
            </w:pPr>
            <w:r w:rsidRPr="00B21CA8">
              <w:rPr>
                <w:rFonts w:ascii="Times New Roman" w:hAnsi="Times New Roman"/>
                <w:b/>
                <w:bCs/>
                <w:sz w:val="24"/>
                <w:szCs w:val="24"/>
              </w:rPr>
              <w:t>особенности</w:t>
            </w:r>
          </w:p>
        </w:tc>
        <w:tc>
          <w:tcPr>
            <w:tcW w:w="7229" w:type="dxa"/>
          </w:tcPr>
          <w:p w:rsidR="004C78E4" w:rsidRPr="00085CFF" w:rsidRDefault="004C78E4" w:rsidP="00AE4BA5">
            <w:pPr>
              <w:spacing w:line="360" w:lineRule="auto"/>
              <w:jc w:val="left"/>
              <w:rPr>
                <w:rFonts w:ascii="Times New Roman" w:hAnsi="Times New Roman"/>
                <w:b/>
                <w:bCs/>
                <w:szCs w:val="28"/>
                <w:highlight w:val="white"/>
              </w:rPr>
            </w:pPr>
            <w:r w:rsidRPr="00B21CA8">
              <w:rPr>
                <w:rFonts w:ascii="Times New Roman" w:hAnsi="Times New Roman"/>
                <w:szCs w:val="28"/>
                <w:highlight w:val="white"/>
              </w:rPr>
              <w:t xml:space="preserve">Саранпауль - удивительное поселение. Саранпауль </w:t>
            </w:r>
            <w:proofErr w:type="gramStart"/>
            <w:r w:rsidRPr="00B21CA8">
              <w:rPr>
                <w:rFonts w:ascii="Times New Roman" w:hAnsi="Times New Roman"/>
                <w:szCs w:val="28"/>
                <w:highlight w:val="white"/>
              </w:rPr>
              <w:t>богат</w:t>
            </w:r>
            <w:proofErr w:type="gramEnd"/>
            <w:r w:rsidRPr="00B21CA8">
              <w:rPr>
                <w:rFonts w:ascii="Times New Roman" w:hAnsi="Times New Roman"/>
                <w:szCs w:val="28"/>
                <w:highlight w:val="white"/>
              </w:rPr>
              <w:t xml:space="preserve"> своими годами, людьм</w:t>
            </w:r>
            <w:r>
              <w:rPr>
                <w:rFonts w:ascii="Times New Roman" w:hAnsi="Times New Roman"/>
                <w:szCs w:val="28"/>
                <w:highlight w:val="white"/>
              </w:rPr>
              <w:t>и и полиэтничностью. Богат прош</w:t>
            </w:r>
            <w:r w:rsidRPr="00B21CA8">
              <w:rPr>
                <w:rFonts w:ascii="Times New Roman" w:hAnsi="Times New Roman"/>
                <w:szCs w:val="28"/>
                <w:highlight w:val="white"/>
              </w:rPr>
              <w:t>лым, настоящим и будущим - знаменитый сибиряковский тракт с торговыми связями, оленеводческий совхоз, сохра</w:t>
            </w:r>
            <w:r w:rsidRPr="00B21CA8">
              <w:rPr>
                <w:rFonts w:ascii="Times New Roman" w:hAnsi="Times New Roman"/>
                <w:szCs w:val="28"/>
                <w:highlight w:val="white"/>
              </w:rPr>
              <w:softHyphen/>
              <w:t>нившиеся традиционные промыслы, особый менталитет людей с бережным отношением к родной земле</w:t>
            </w:r>
            <w:r>
              <w:rPr>
                <w:rFonts w:ascii="Times New Roman" w:hAnsi="Times New Roman"/>
                <w:szCs w:val="28"/>
                <w:highlight w:val="white"/>
              </w:rPr>
              <w:t>, разработка недр приполярного У</w:t>
            </w:r>
            <w:r w:rsidRPr="00B21CA8">
              <w:rPr>
                <w:rFonts w:ascii="Times New Roman" w:hAnsi="Times New Roman"/>
                <w:szCs w:val="28"/>
                <w:highlight w:val="white"/>
              </w:rPr>
              <w:t>рала.</w:t>
            </w:r>
          </w:p>
        </w:tc>
      </w:tr>
      <w:tr w:rsidR="004C78E4" w:rsidTr="00AE4BA5">
        <w:tc>
          <w:tcPr>
            <w:tcW w:w="2802" w:type="dxa"/>
          </w:tcPr>
          <w:p w:rsidR="004C78E4" w:rsidRPr="00085CFF" w:rsidRDefault="004C78E4" w:rsidP="00AE4BA5">
            <w:pPr>
              <w:autoSpaceDE w:val="0"/>
              <w:autoSpaceDN w:val="0"/>
              <w:adjustRightInd w:val="0"/>
              <w:jc w:val="left"/>
              <w:rPr>
                <w:rFonts w:ascii="Times New Roman" w:hAnsi="Times New Roman"/>
                <w:b/>
                <w:bCs/>
                <w:sz w:val="24"/>
                <w:szCs w:val="24"/>
              </w:rPr>
            </w:pPr>
            <w:r w:rsidRPr="00085CFF">
              <w:rPr>
                <w:rFonts w:ascii="Times New Roman" w:hAnsi="Times New Roman"/>
                <w:b/>
                <w:bCs/>
                <w:sz w:val="24"/>
                <w:szCs w:val="24"/>
              </w:rPr>
              <w:t>Региональные и</w:t>
            </w:r>
          </w:p>
          <w:p w:rsidR="004C78E4" w:rsidRPr="00085CFF" w:rsidRDefault="004C78E4" w:rsidP="00AE4BA5">
            <w:pPr>
              <w:autoSpaceDE w:val="0"/>
              <w:autoSpaceDN w:val="0"/>
              <w:adjustRightInd w:val="0"/>
              <w:jc w:val="left"/>
              <w:rPr>
                <w:rFonts w:ascii="Times New Roman" w:hAnsi="Times New Roman"/>
                <w:b/>
                <w:bCs/>
                <w:sz w:val="24"/>
                <w:szCs w:val="24"/>
              </w:rPr>
            </w:pPr>
            <w:r w:rsidRPr="00085CFF">
              <w:rPr>
                <w:rFonts w:ascii="Times New Roman" w:hAnsi="Times New Roman"/>
                <w:b/>
                <w:bCs/>
                <w:sz w:val="24"/>
                <w:szCs w:val="24"/>
              </w:rPr>
              <w:t>территориальные</w:t>
            </w:r>
          </w:p>
          <w:p w:rsidR="004C78E4" w:rsidRPr="00B21CA8" w:rsidRDefault="004C78E4" w:rsidP="00AE4BA5">
            <w:pPr>
              <w:autoSpaceDE w:val="0"/>
              <w:autoSpaceDN w:val="0"/>
              <w:adjustRightInd w:val="0"/>
              <w:jc w:val="left"/>
              <w:rPr>
                <w:rFonts w:ascii="Times New Roman" w:hAnsi="Times New Roman"/>
                <w:bCs/>
                <w:sz w:val="24"/>
                <w:szCs w:val="24"/>
              </w:rPr>
            </w:pPr>
            <w:r w:rsidRPr="00085CFF">
              <w:rPr>
                <w:rFonts w:ascii="Times New Roman" w:hAnsi="Times New Roman"/>
                <w:b/>
                <w:bCs/>
                <w:sz w:val="24"/>
                <w:szCs w:val="24"/>
              </w:rPr>
              <w:t>особенности</w:t>
            </w:r>
          </w:p>
        </w:tc>
        <w:tc>
          <w:tcPr>
            <w:tcW w:w="7229" w:type="dxa"/>
          </w:tcPr>
          <w:p w:rsidR="004C78E4" w:rsidRPr="00B21CA8" w:rsidRDefault="004C78E4" w:rsidP="00FE0310">
            <w:pPr>
              <w:spacing w:line="360" w:lineRule="auto"/>
              <w:jc w:val="left"/>
              <w:rPr>
                <w:rFonts w:ascii="Times New Roman" w:hAnsi="Times New Roman"/>
                <w:szCs w:val="28"/>
                <w:highlight w:val="white"/>
              </w:rPr>
            </w:pPr>
            <w:r w:rsidRPr="00085CFF">
              <w:rPr>
                <w:rFonts w:ascii="Times New Roman" w:hAnsi="Times New Roman"/>
                <w:bCs/>
                <w:szCs w:val="28"/>
                <w:highlight w:val="white"/>
              </w:rPr>
              <w:t>Саранпауль расположен на севере Хант</w:t>
            </w:r>
            <w:proofErr w:type="gramStart"/>
            <w:r w:rsidRPr="00085CFF">
              <w:rPr>
                <w:rFonts w:ascii="Times New Roman" w:hAnsi="Times New Roman"/>
                <w:bCs/>
                <w:szCs w:val="28"/>
                <w:highlight w:val="white"/>
              </w:rPr>
              <w:t>ы-</w:t>
            </w:r>
            <w:proofErr w:type="gramEnd"/>
            <w:r w:rsidRPr="00085CFF">
              <w:rPr>
                <w:rFonts w:ascii="Times New Roman" w:hAnsi="Times New Roman"/>
                <w:bCs/>
                <w:szCs w:val="28"/>
                <w:highlight w:val="white"/>
              </w:rPr>
              <w:t xml:space="preserve"> Мансийского автономного округа-Югра у подножья Уральских гор на правом берегу</w:t>
            </w:r>
            <w:r>
              <w:rPr>
                <w:rFonts w:ascii="Times New Roman" w:hAnsi="Times New Roman"/>
                <w:bCs/>
                <w:szCs w:val="28"/>
                <w:highlight w:val="white"/>
              </w:rPr>
              <w:t xml:space="preserve"> реки Ляпин в его верховьях. </w:t>
            </w:r>
            <w:proofErr w:type="gramStart"/>
            <w:r>
              <w:rPr>
                <w:rFonts w:ascii="Times New Roman" w:hAnsi="Times New Roman"/>
                <w:bCs/>
                <w:szCs w:val="28"/>
                <w:highlight w:val="white"/>
              </w:rPr>
              <w:t>В С</w:t>
            </w:r>
            <w:r w:rsidRPr="00085CFF">
              <w:rPr>
                <w:rFonts w:ascii="Times New Roman" w:hAnsi="Times New Roman"/>
                <w:bCs/>
                <w:szCs w:val="28"/>
                <w:highlight w:val="white"/>
              </w:rPr>
              <w:t xml:space="preserve">аранпаульском поселении проживает около </w:t>
            </w:r>
            <w:r w:rsidR="00FE0310">
              <w:rPr>
                <w:rFonts w:ascii="Times New Roman" w:hAnsi="Times New Roman"/>
                <w:bCs/>
                <w:szCs w:val="28"/>
                <w:highlight w:val="white"/>
              </w:rPr>
              <w:t>3</w:t>
            </w:r>
            <w:r w:rsidRPr="00085CFF">
              <w:rPr>
                <w:rFonts w:ascii="Times New Roman" w:hAnsi="Times New Roman"/>
                <w:bCs/>
                <w:szCs w:val="28"/>
                <w:highlight w:val="white"/>
              </w:rPr>
              <w:t xml:space="preserve"> тысяч человек разных </w:t>
            </w:r>
            <w:r>
              <w:rPr>
                <w:rFonts w:ascii="Times New Roman" w:hAnsi="Times New Roman"/>
                <w:bCs/>
                <w:szCs w:val="28"/>
                <w:highlight w:val="white"/>
              </w:rPr>
              <w:t>национальностей - русские, коми, ханты, ненцы, манси,</w:t>
            </w:r>
            <w:r w:rsidRPr="00085CFF">
              <w:rPr>
                <w:rFonts w:ascii="Times New Roman" w:hAnsi="Times New Roman"/>
                <w:bCs/>
                <w:szCs w:val="28"/>
                <w:highlight w:val="white"/>
              </w:rPr>
              <w:t xml:space="preserve"> татары, украинцы, белорусы.</w:t>
            </w:r>
            <w:proofErr w:type="gramEnd"/>
            <w:r w:rsidRPr="00085CFF">
              <w:rPr>
                <w:rFonts w:ascii="Times New Roman" w:hAnsi="Times New Roman"/>
                <w:bCs/>
                <w:szCs w:val="28"/>
                <w:highlight w:val="white"/>
              </w:rPr>
              <w:t xml:space="preserve"> Окружающая природа - северная тайга</w:t>
            </w:r>
            <w:proofErr w:type="gramStart"/>
            <w:r w:rsidRPr="00085CFF">
              <w:rPr>
                <w:rFonts w:ascii="Times New Roman" w:hAnsi="Times New Roman"/>
                <w:bCs/>
                <w:szCs w:val="28"/>
                <w:highlight w:val="white"/>
              </w:rPr>
              <w:t>.</w:t>
            </w:r>
            <w:proofErr w:type="gramEnd"/>
            <w:r w:rsidRPr="00085CFF">
              <w:rPr>
                <w:rFonts w:ascii="Times New Roman" w:hAnsi="Times New Roman"/>
                <w:bCs/>
                <w:szCs w:val="28"/>
                <w:highlight w:val="white"/>
              </w:rPr>
              <w:t xml:space="preserve"> </w:t>
            </w:r>
            <w:proofErr w:type="gramStart"/>
            <w:r w:rsidRPr="00085CFF">
              <w:rPr>
                <w:rFonts w:ascii="Times New Roman" w:hAnsi="Times New Roman"/>
                <w:bCs/>
                <w:szCs w:val="28"/>
                <w:highlight w:val="white"/>
              </w:rPr>
              <w:t>н</w:t>
            </w:r>
            <w:proofErr w:type="gramEnd"/>
            <w:r w:rsidRPr="00085CFF">
              <w:rPr>
                <w:rFonts w:ascii="Times New Roman" w:hAnsi="Times New Roman"/>
                <w:bCs/>
                <w:szCs w:val="28"/>
                <w:highlight w:val="white"/>
              </w:rPr>
              <w:t xml:space="preserve">а западе - горы Приполярного и Северного Урала. Саранпауль непосредственно </w:t>
            </w:r>
            <w:proofErr w:type="gramStart"/>
            <w:r w:rsidRPr="00085CFF">
              <w:rPr>
                <w:rFonts w:ascii="Times New Roman" w:hAnsi="Times New Roman"/>
                <w:bCs/>
                <w:szCs w:val="28"/>
                <w:highlight w:val="white"/>
              </w:rPr>
              <w:t>расположен</w:t>
            </w:r>
            <w:proofErr w:type="gramEnd"/>
            <w:r w:rsidRPr="00085CFF">
              <w:rPr>
                <w:rFonts w:ascii="Times New Roman" w:hAnsi="Times New Roman"/>
                <w:bCs/>
                <w:szCs w:val="28"/>
                <w:highlight w:val="white"/>
              </w:rPr>
              <w:t xml:space="preserve"> на равнине - Западно-Сибирская низменность. Древесная растительность: сосна кедровая</w:t>
            </w:r>
            <w:proofErr w:type="gramStart"/>
            <w:r w:rsidRPr="00085CFF">
              <w:rPr>
                <w:rFonts w:ascii="Times New Roman" w:hAnsi="Times New Roman"/>
                <w:bCs/>
                <w:szCs w:val="28"/>
                <w:highlight w:val="white"/>
              </w:rPr>
              <w:t>.</w:t>
            </w:r>
            <w:proofErr w:type="gramEnd"/>
            <w:r w:rsidRPr="00085CFF">
              <w:rPr>
                <w:rFonts w:ascii="Times New Roman" w:hAnsi="Times New Roman"/>
                <w:bCs/>
                <w:szCs w:val="28"/>
                <w:highlight w:val="white"/>
              </w:rPr>
              <w:t xml:space="preserve"> </w:t>
            </w:r>
            <w:proofErr w:type="gramStart"/>
            <w:r w:rsidRPr="00085CFF">
              <w:rPr>
                <w:rFonts w:ascii="Times New Roman" w:hAnsi="Times New Roman"/>
                <w:bCs/>
                <w:szCs w:val="28"/>
                <w:highlight w:val="white"/>
              </w:rPr>
              <w:t>с</w:t>
            </w:r>
            <w:proofErr w:type="gramEnd"/>
            <w:r w:rsidRPr="00085CFF">
              <w:rPr>
                <w:rFonts w:ascii="Times New Roman" w:hAnsi="Times New Roman"/>
                <w:bCs/>
                <w:szCs w:val="28"/>
                <w:highlight w:val="white"/>
              </w:rPr>
              <w:t>осна, берёза. ель, пихта, рябина, ольха, ива, лиственница. кустарники: шиповник, жимолость, карликовая берёза. тал. Животные: лось, северный олень, волк, бурый медведь, соболь, норка, белка, ондатра</w:t>
            </w:r>
            <w:proofErr w:type="gramStart"/>
            <w:r w:rsidRPr="00085CFF">
              <w:rPr>
                <w:rFonts w:ascii="Times New Roman" w:hAnsi="Times New Roman"/>
                <w:bCs/>
                <w:szCs w:val="28"/>
                <w:highlight w:val="white"/>
              </w:rPr>
              <w:t>.</w:t>
            </w:r>
            <w:proofErr w:type="gramEnd"/>
            <w:r w:rsidRPr="00085CFF">
              <w:rPr>
                <w:rFonts w:ascii="Times New Roman" w:hAnsi="Times New Roman"/>
                <w:bCs/>
                <w:szCs w:val="28"/>
                <w:highlight w:val="white"/>
              </w:rPr>
              <w:t xml:space="preserve"> </w:t>
            </w:r>
            <w:proofErr w:type="gramStart"/>
            <w:r w:rsidRPr="00085CFF">
              <w:rPr>
                <w:rFonts w:ascii="Times New Roman" w:hAnsi="Times New Roman"/>
                <w:bCs/>
                <w:szCs w:val="28"/>
                <w:highlight w:val="white"/>
              </w:rPr>
              <w:t>в</w:t>
            </w:r>
            <w:proofErr w:type="gramEnd"/>
            <w:r w:rsidRPr="00085CFF">
              <w:rPr>
                <w:rFonts w:ascii="Times New Roman" w:hAnsi="Times New Roman"/>
                <w:bCs/>
                <w:szCs w:val="28"/>
                <w:highlight w:val="white"/>
              </w:rPr>
              <w:t xml:space="preserve">ыдра. горностай, полёвки. </w:t>
            </w:r>
            <w:proofErr w:type="gramStart"/>
            <w:r w:rsidRPr="00085CFF">
              <w:rPr>
                <w:rFonts w:ascii="Times New Roman" w:hAnsi="Times New Roman"/>
                <w:bCs/>
                <w:szCs w:val="28"/>
                <w:highlight w:val="white"/>
              </w:rPr>
              <w:t>Птицы: лебедь кликун, утки, глухарь, тетерев-косач,</w:t>
            </w:r>
            <w:r>
              <w:rPr>
                <w:rFonts w:ascii="Times New Roman" w:hAnsi="Times New Roman"/>
                <w:bCs/>
                <w:szCs w:val="28"/>
                <w:highlight w:val="white"/>
              </w:rPr>
              <w:t xml:space="preserve"> рябчик, орлан-белохвост, Стерх, журавль серый.</w:t>
            </w:r>
            <w:proofErr w:type="gramEnd"/>
            <w:r>
              <w:rPr>
                <w:rFonts w:ascii="Times New Roman" w:hAnsi="Times New Roman"/>
                <w:bCs/>
                <w:szCs w:val="28"/>
                <w:highlight w:val="white"/>
              </w:rPr>
              <w:t xml:space="preserve"> Кедровка,</w:t>
            </w:r>
            <w:r w:rsidRPr="00085CFF">
              <w:rPr>
                <w:rFonts w:ascii="Times New Roman" w:hAnsi="Times New Roman"/>
                <w:bCs/>
                <w:szCs w:val="28"/>
                <w:highlight w:val="white"/>
              </w:rPr>
              <w:t xml:space="preserve"> гаичка, трясогуска. Рыба: сырок</w:t>
            </w:r>
            <w:r>
              <w:rPr>
                <w:rFonts w:ascii="Times New Roman" w:hAnsi="Times New Roman"/>
                <w:bCs/>
                <w:szCs w:val="28"/>
                <w:highlight w:val="white"/>
              </w:rPr>
              <w:t xml:space="preserve">, таймень, </w:t>
            </w:r>
            <w:r>
              <w:rPr>
                <w:rFonts w:ascii="Times New Roman" w:hAnsi="Times New Roman"/>
                <w:bCs/>
                <w:szCs w:val="28"/>
                <w:highlight w:val="white"/>
              </w:rPr>
              <w:lastRenderedPageBreak/>
              <w:t>окунь, щука, налим, чебак, нельма, х</w:t>
            </w:r>
            <w:r w:rsidRPr="00085CFF">
              <w:rPr>
                <w:rFonts w:ascii="Times New Roman" w:hAnsi="Times New Roman"/>
                <w:bCs/>
                <w:szCs w:val="28"/>
                <w:highlight w:val="white"/>
              </w:rPr>
              <w:t>ариус. Полезные ископаемые: торф, бурый уголь, кварц-хрусталь, поделочные камни. Название переводится как "зырянский посёлок".</w:t>
            </w:r>
          </w:p>
        </w:tc>
      </w:tr>
    </w:tbl>
    <w:p w:rsidR="004C78E4" w:rsidRDefault="004C78E4" w:rsidP="004C78E4">
      <w:pPr>
        <w:spacing w:line="276" w:lineRule="auto"/>
        <w:rPr>
          <w:rFonts w:ascii="Times New Roman" w:hAnsi="Times New Roman"/>
          <w:color w:val="auto"/>
          <w:szCs w:val="28"/>
          <w:highlight w:val="white"/>
        </w:rPr>
      </w:pPr>
    </w:p>
    <w:p w:rsidR="004C78E4" w:rsidRPr="00F7751D" w:rsidRDefault="004C78E4" w:rsidP="004C78E4">
      <w:pPr>
        <w:spacing w:line="276" w:lineRule="auto"/>
        <w:rPr>
          <w:rFonts w:ascii="Times New Roman" w:hAnsi="Times New Roman"/>
          <w:b/>
          <w:bCs/>
          <w:color w:val="auto"/>
          <w:szCs w:val="28"/>
          <w:highlight w:val="white"/>
        </w:rPr>
      </w:pPr>
      <w:r w:rsidRPr="00F7751D">
        <w:rPr>
          <w:rFonts w:ascii="Times New Roman" w:hAnsi="Times New Roman"/>
          <w:b/>
          <w:bCs/>
          <w:color w:val="auto"/>
          <w:szCs w:val="28"/>
          <w:highlight w:val="white"/>
        </w:rPr>
        <w:t>Содержание работы по парциальным программам</w:t>
      </w:r>
    </w:p>
    <w:p w:rsidR="004C78E4" w:rsidRPr="00085CFF" w:rsidRDefault="004C78E4" w:rsidP="004C78E4">
      <w:pPr>
        <w:spacing w:line="276" w:lineRule="auto"/>
        <w:rPr>
          <w:rFonts w:ascii="Times New Roman" w:hAnsi="Times New Roman"/>
          <w:color w:val="auto"/>
          <w:szCs w:val="28"/>
          <w:highlight w:val="white"/>
        </w:rPr>
      </w:pPr>
      <w:r w:rsidRPr="00085CFF">
        <w:rPr>
          <w:rFonts w:ascii="Times New Roman" w:hAnsi="Times New Roman"/>
          <w:color w:val="auto"/>
          <w:szCs w:val="28"/>
          <w:highlight w:val="white"/>
        </w:rPr>
        <w:t>Данная часть программы учитывает образовательные потребности, интересы и мотивы</w:t>
      </w:r>
      <w:r>
        <w:rPr>
          <w:rFonts w:ascii="Times New Roman" w:hAnsi="Times New Roman"/>
          <w:color w:val="auto"/>
          <w:szCs w:val="28"/>
          <w:highlight w:val="white"/>
        </w:rPr>
        <w:t xml:space="preserve"> </w:t>
      </w:r>
      <w:r w:rsidRPr="00085CFF">
        <w:rPr>
          <w:rFonts w:ascii="Times New Roman" w:hAnsi="Times New Roman"/>
          <w:color w:val="auto"/>
          <w:szCs w:val="28"/>
          <w:highlight w:val="white"/>
        </w:rPr>
        <w:t xml:space="preserve">воспитанников, членов их семей и педагогов и ориентирована </w:t>
      </w:r>
      <w:proofErr w:type="gramStart"/>
      <w:r w:rsidRPr="00085CFF">
        <w:rPr>
          <w:rFonts w:ascii="Times New Roman" w:hAnsi="Times New Roman"/>
          <w:color w:val="auto"/>
          <w:szCs w:val="28"/>
          <w:highlight w:val="white"/>
        </w:rPr>
        <w:t>на</w:t>
      </w:r>
      <w:proofErr w:type="gramEnd"/>
      <w:r w:rsidRPr="00085CFF">
        <w:rPr>
          <w:rFonts w:ascii="Times New Roman" w:hAnsi="Times New Roman"/>
          <w:color w:val="auto"/>
          <w:szCs w:val="28"/>
          <w:highlight w:val="white"/>
        </w:rPr>
        <w:t>:</w:t>
      </w:r>
    </w:p>
    <w:p w:rsidR="004C78E4" w:rsidRPr="00A01394" w:rsidRDefault="004C78E4" w:rsidP="00C75B09">
      <w:pPr>
        <w:pStyle w:val="a7"/>
        <w:numPr>
          <w:ilvl w:val="0"/>
          <w:numId w:val="19"/>
        </w:numPr>
        <w:spacing w:line="276" w:lineRule="auto"/>
        <w:rPr>
          <w:rFonts w:ascii="Times New Roman" w:hAnsi="Times New Roman"/>
          <w:color w:val="auto"/>
          <w:szCs w:val="28"/>
          <w:highlight w:val="white"/>
        </w:rPr>
      </w:pPr>
      <w:r w:rsidRPr="00A01394">
        <w:rPr>
          <w:rFonts w:ascii="Times New Roman" w:hAnsi="Times New Roman"/>
          <w:color w:val="auto"/>
          <w:szCs w:val="28"/>
          <w:highlight w:val="white"/>
        </w:rPr>
        <w:t>специфику национальных, социокультурных и иных условий, в которых осуществляется</w:t>
      </w:r>
      <w:r>
        <w:rPr>
          <w:rFonts w:ascii="Times New Roman" w:hAnsi="Times New Roman"/>
          <w:color w:val="auto"/>
          <w:szCs w:val="28"/>
          <w:highlight w:val="white"/>
        </w:rPr>
        <w:t xml:space="preserve"> образовательная деятельность;</w:t>
      </w:r>
    </w:p>
    <w:p w:rsidR="004C78E4" w:rsidRPr="00A01394" w:rsidRDefault="004C78E4" w:rsidP="00C75B09">
      <w:pPr>
        <w:pStyle w:val="a7"/>
        <w:numPr>
          <w:ilvl w:val="0"/>
          <w:numId w:val="19"/>
        </w:numPr>
        <w:spacing w:line="276" w:lineRule="auto"/>
        <w:rPr>
          <w:rFonts w:ascii="Times New Roman" w:hAnsi="Times New Roman"/>
          <w:color w:val="auto"/>
          <w:szCs w:val="28"/>
          <w:highlight w:val="white"/>
        </w:rPr>
      </w:pPr>
      <w:r w:rsidRPr="00A01394">
        <w:rPr>
          <w:rFonts w:ascii="Times New Roman" w:hAnsi="Times New Roman"/>
          <w:color w:val="auto"/>
          <w:szCs w:val="28"/>
          <w:highlight w:val="white"/>
        </w:rPr>
        <w:t>выбор парциальных программ и форм организации работы с детьми, которые в наибольшей</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степени соответствуют потребностям и интересам воспитанников, возможностям педагогического</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коллектива;</w:t>
      </w:r>
    </w:p>
    <w:p w:rsidR="004C78E4" w:rsidRPr="00A01394" w:rsidRDefault="004C78E4" w:rsidP="00C75B09">
      <w:pPr>
        <w:pStyle w:val="a7"/>
        <w:numPr>
          <w:ilvl w:val="0"/>
          <w:numId w:val="19"/>
        </w:numPr>
        <w:spacing w:line="276" w:lineRule="auto"/>
        <w:rPr>
          <w:rFonts w:ascii="Times New Roman" w:hAnsi="Times New Roman"/>
          <w:color w:val="auto"/>
          <w:szCs w:val="28"/>
          <w:highlight w:val="white"/>
        </w:rPr>
      </w:pPr>
      <w:r w:rsidRPr="00A01394">
        <w:rPr>
          <w:rFonts w:ascii="Times New Roman" w:hAnsi="Times New Roman"/>
          <w:color w:val="auto"/>
          <w:szCs w:val="28"/>
          <w:highlight w:val="white"/>
        </w:rPr>
        <w:t>сложившиеся традиции в организации.</w:t>
      </w:r>
    </w:p>
    <w:p w:rsidR="004C78E4" w:rsidRPr="00085CFF" w:rsidRDefault="004C78E4" w:rsidP="004C78E4">
      <w:pPr>
        <w:spacing w:line="276" w:lineRule="auto"/>
        <w:rPr>
          <w:rFonts w:ascii="Times New Roman" w:hAnsi="Times New Roman"/>
          <w:color w:val="auto"/>
          <w:szCs w:val="28"/>
          <w:highlight w:val="white"/>
        </w:rPr>
      </w:pPr>
      <w:r w:rsidRPr="00085CFF">
        <w:rPr>
          <w:rFonts w:ascii="Times New Roman" w:hAnsi="Times New Roman"/>
          <w:color w:val="auto"/>
          <w:szCs w:val="28"/>
          <w:highlight w:val="white"/>
        </w:rPr>
        <w:t>На основании исследований запросов участников образовательного процесса (с учетом</w:t>
      </w:r>
      <w:r>
        <w:rPr>
          <w:rFonts w:ascii="Times New Roman" w:hAnsi="Times New Roman"/>
          <w:color w:val="auto"/>
          <w:szCs w:val="28"/>
          <w:highlight w:val="white"/>
        </w:rPr>
        <w:t xml:space="preserve"> </w:t>
      </w:r>
      <w:r w:rsidRPr="00085CFF">
        <w:rPr>
          <w:rFonts w:ascii="Times New Roman" w:hAnsi="Times New Roman"/>
          <w:color w:val="auto"/>
          <w:szCs w:val="28"/>
          <w:highlight w:val="white"/>
        </w:rPr>
        <w:t>результатов педагогической диагностики и анкетирования членов семей, а также педагогов и</w:t>
      </w:r>
      <w:r>
        <w:rPr>
          <w:rFonts w:ascii="Times New Roman" w:hAnsi="Times New Roman"/>
          <w:color w:val="auto"/>
          <w:szCs w:val="28"/>
          <w:highlight w:val="white"/>
        </w:rPr>
        <w:t xml:space="preserve"> </w:t>
      </w:r>
      <w:r w:rsidRPr="00085CFF">
        <w:rPr>
          <w:rFonts w:ascii="Times New Roman" w:hAnsi="Times New Roman"/>
          <w:color w:val="auto"/>
          <w:szCs w:val="28"/>
          <w:highlight w:val="white"/>
        </w:rPr>
        <w:t>микросоциума) осуществлен подбор нескольких образовательных программ различной</w:t>
      </w:r>
      <w:r>
        <w:rPr>
          <w:rFonts w:ascii="Times New Roman" w:hAnsi="Times New Roman"/>
          <w:color w:val="auto"/>
          <w:szCs w:val="28"/>
          <w:highlight w:val="white"/>
        </w:rPr>
        <w:t xml:space="preserve"> </w:t>
      </w:r>
      <w:r w:rsidRPr="00085CFF">
        <w:rPr>
          <w:rFonts w:ascii="Times New Roman" w:hAnsi="Times New Roman"/>
          <w:color w:val="auto"/>
          <w:szCs w:val="28"/>
          <w:highlight w:val="white"/>
        </w:rPr>
        <w:t>направленности из числа парциальных и программ, отвечающих требованиям всех участников</w:t>
      </w:r>
      <w:r>
        <w:rPr>
          <w:rFonts w:ascii="Times New Roman" w:hAnsi="Times New Roman"/>
          <w:color w:val="auto"/>
          <w:szCs w:val="28"/>
          <w:highlight w:val="white"/>
        </w:rPr>
        <w:t xml:space="preserve"> </w:t>
      </w:r>
      <w:r w:rsidRPr="00085CFF">
        <w:rPr>
          <w:rFonts w:ascii="Times New Roman" w:hAnsi="Times New Roman"/>
          <w:color w:val="auto"/>
          <w:szCs w:val="28"/>
          <w:highlight w:val="white"/>
        </w:rPr>
        <w:t>образовательных отношений.</w:t>
      </w:r>
    </w:p>
    <w:p w:rsidR="004C78E4" w:rsidRDefault="004C78E4" w:rsidP="004C78E4">
      <w:pPr>
        <w:spacing w:line="276" w:lineRule="auto"/>
        <w:rPr>
          <w:rFonts w:ascii="Times New Roman" w:hAnsi="Times New Roman"/>
          <w:color w:val="auto"/>
          <w:szCs w:val="28"/>
          <w:highlight w:val="white"/>
        </w:rPr>
      </w:pPr>
      <w:r w:rsidRPr="00085CFF">
        <w:rPr>
          <w:rFonts w:ascii="Times New Roman" w:hAnsi="Times New Roman"/>
          <w:color w:val="auto"/>
          <w:szCs w:val="28"/>
          <w:highlight w:val="white"/>
        </w:rPr>
        <w:t>Основой образовательной программы в части, формируемой</w:t>
      </w:r>
      <w:r>
        <w:rPr>
          <w:rFonts w:ascii="Times New Roman" w:hAnsi="Times New Roman"/>
          <w:color w:val="auto"/>
          <w:szCs w:val="28"/>
          <w:highlight w:val="white"/>
        </w:rPr>
        <w:t xml:space="preserve"> участниками образовательного </w:t>
      </w:r>
      <w:r w:rsidRPr="00A01394">
        <w:rPr>
          <w:rFonts w:ascii="Times New Roman" w:hAnsi="Times New Roman"/>
          <w:color w:val="auto"/>
          <w:szCs w:val="28"/>
          <w:highlight w:val="white"/>
        </w:rPr>
        <w:t>процесса, является Региональный компонент содержания образования. Региональный компонент</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включает знакомство дошкольников с историей, культурой, природным окружением.</w:t>
      </w:r>
    </w:p>
    <w:p w:rsidR="004C78E4" w:rsidRPr="00A01394" w:rsidRDefault="004C78E4" w:rsidP="004C78E4">
      <w:pPr>
        <w:spacing w:line="276" w:lineRule="auto"/>
        <w:rPr>
          <w:rFonts w:ascii="Times New Roman" w:hAnsi="Times New Roman"/>
          <w:b/>
          <w:bCs/>
          <w:color w:val="auto"/>
          <w:szCs w:val="28"/>
          <w:highlight w:val="white"/>
        </w:rPr>
      </w:pPr>
      <w:r w:rsidRPr="00A01394">
        <w:rPr>
          <w:rFonts w:ascii="Times New Roman" w:hAnsi="Times New Roman"/>
          <w:b/>
          <w:bCs/>
          <w:color w:val="auto"/>
          <w:szCs w:val="28"/>
          <w:highlight w:val="white"/>
        </w:rPr>
        <w:t>Парциальная программа «Основы безопасности детей дошкольного возраста» Р. Б.</w:t>
      </w:r>
      <w:r>
        <w:rPr>
          <w:rFonts w:ascii="Times New Roman" w:hAnsi="Times New Roman"/>
          <w:b/>
          <w:bCs/>
          <w:color w:val="auto"/>
          <w:szCs w:val="28"/>
          <w:highlight w:val="white"/>
        </w:rPr>
        <w:t xml:space="preserve"> </w:t>
      </w:r>
      <w:r w:rsidRPr="00A01394">
        <w:rPr>
          <w:rFonts w:ascii="Times New Roman" w:hAnsi="Times New Roman"/>
          <w:b/>
          <w:bCs/>
          <w:color w:val="auto"/>
          <w:szCs w:val="28"/>
          <w:highlight w:val="white"/>
        </w:rPr>
        <w:t>Стеркина, О. Л. Князева, Н. Н. Авдеева</w:t>
      </w:r>
    </w:p>
    <w:p w:rsidR="004C78E4" w:rsidRPr="00A01394" w:rsidRDefault="004C78E4" w:rsidP="004C78E4">
      <w:pPr>
        <w:spacing w:line="276" w:lineRule="auto"/>
        <w:rPr>
          <w:rFonts w:ascii="Times New Roman" w:hAnsi="Times New Roman"/>
          <w:color w:val="auto"/>
          <w:szCs w:val="28"/>
          <w:highlight w:val="white"/>
        </w:rPr>
      </w:pPr>
      <w:r w:rsidRPr="00A01394">
        <w:rPr>
          <w:rFonts w:ascii="Times New Roman" w:hAnsi="Times New Roman"/>
          <w:color w:val="auto"/>
          <w:szCs w:val="28"/>
          <w:highlight w:val="white"/>
        </w:rPr>
        <w:t xml:space="preserve">Программа предполагает решение важнейшей социально-педагогической задачи </w:t>
      </w:r>
      <w:proofErr w:type="gramStart"/>
      <w:r w:rsidRPr="00A01394">
        <w:rPr>
          <w:rFonts w:ascii="Times New Roman" w:hAnsi="Times New Roman"/>
          <w:color w:val="auto"/>
          <w:szCs w:val="28"/>
          <w:highlight w:val="white"/>
        </w:rPr>
        <w:t>–в</w:t>
      </w:r>
      <w:proofErr w:type="gramEnd"/>
      <w:r w:rsidRPr="00A01394">
        <w:rPr>
          <w:rFonts w:ascii="Times New Roman" w:hAnsi="Times New Roman"/>
          <w:color w:val="auto"/>
          <w:szCs w:val="28"/>
          <w:highlight w:val="white"/>
        </w:rPr>
        <w:t>оспитания у</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ребёнка навыков адекватного поведения в различных неожиданных ситуациях.</w:t>
      </w:r>
    </w:p>
    <w:p w:rsidR="004C78E4" w:rsidRDefault="004C78E4" w:rsidP="004C78E4">
      <w:pPr>
        <w:spacing w:line="276" w:lineRule="auto"/>
        <w:rPr>
          <w:rFonts w:ascii="Times New Roman" w:hAnsi="Times New Roman"/>
          <w:color w:val="auto"/>
          <w:szCs w:val="28"/>
          <w:highlight w:val="white"/>
        </w:rPr>
      </w:pPr>
      <w:r w:rsidRPr="00A01394">
        <w:rPr>
          <w:rFonts w:ascii="Times New Roman" w:hAnsi="Times New Roman"/>
          <w:color w:val="auto"/>
          <w:szCs w:val="28"/>
          <w:highlight w:val="white"/>
        </w:rPr>
        <w:t>Состоит из шести разделов, содержание которых отражает изменения в жизни современного</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общества и тематическое планирование, в соответствии с которыми строится образовательная</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работа с детьми: «Ребенок и другие люди», «Ребенок и природа», «Ребенок дома», «Здоровье</w:t>
      </w:r>
      <w:r>
        <w:rPr>
          <w:rFonts w:ascii="Times New Roman" w:hAnsi="Times New Roman"/>
          <w:color w:val="auto"/>
          <w:szCs w:val="28"/>
          <w:highlight w:val="white"/>
        </w:rPr>
        <w:t xml:space="preserve"> </w:t>
      </w:r>
      <w:r w:rsidRPr="00A01394">
        <w:rPr>
          <w:rFonts w:ascii="Times New Roman" w:hAnsi="Times New Roman"/>
          <w:color w:val="auto"/>
          <w:szCs w:val="28"/>
          <w:highlight w:val="white"/>
        </w:rPr>
        <w:t>ребенка», «Эмоциональное благополучие ребенка», «Ребенок на улице города».</w:t>
      </w:r>
    </w:p>
    <w:tbl>
      <w:tblPr>
        <w:tblStyle w:val="a8"/>
        <w:tblW w:w="0" w:type="auto"/>
        <w:tblLook w:val="04A0" w:firstRow="1" w:lastRow="0" w:firstColumn="1" w:lastColumn="0" w:noHBand="0" w:noVBand="1"/>
      </w:tblPr>
      <w:tblGrid>
        <w:gridCol w:w="2235"/>
        <w:gridCol w:w="7796"/>
      </w:tblGrid>
      <w:tr w:rsidR="004C78E4" w:rsidTr="00AE4BA5">
        <w:tc>
          <w:tcPr>
            <w:tcW w:w="2235" w:type="dxa"/>
          </w:tcPr>
          <w:p w:rsidR="004C78E4" w:rsidRPr="00A01394" w:rsidRDefault="004C78E4" w:rsidP="00AE4BA5">
            <w:pPr>
              <w:spacing w:line="276" w:lineRule="auto"/>
              <w:jc w:val="center"/>
              <w:rPr>
                <w:rFonts w:ascii="Times New Roman" w:hAnsi="Times New Roman" w:cs="Times New Roman"/>
                <w:b/>
                <w:szCs w:val="28"/>
                <w:highlight w:val="white"/>
              </w:rPr>
            </w:pPr>
            <w:r w:rsidRPr="00A01394">
              <w:rPr>
                <w:rFonts w:ascii="Times New Roman" w:hAnsi="Times New Roman" w:cs="Times New Roman"/>
                <w:b/>
                <w:bCs/>
                <w:sz w:val="24"/>
                <w:szCs w:val="24"/>
              </w:rPr>
              <w:t>Раздел</w:t>
            </w:r>
          </w:p>
        </w:tc>
        <w:tc>
          <w:tcPr>
            <w:tcW w:w="7796" w:type="dxa"/>
          </w:tcPr>
          <w:p w:rsidR="004C78E4" w:rsidRPr="00A01394" w:rsidRDefault="004C78E4" w:rsidP="00AE4BA5">
            <w:pPr>
              <w:spacing w:line="276" w:lineRule="auto"/>
              <w:jc w:val="center"/>
              <w:rPr>
                <w:rFonts w:ascii="Times New Roman" w:hAnsi="Times New Roman" w:cs="Times New Roman"/>
                <w:b/>
                <w:szCs w:val="28"/>
                <w:highlight w:val="white"/>
              </w:rPr>
            </w:pPr>
            <w:r w:rsidRPr="00A01394">
              <w:rPr>
                <w:rFonts w:ascii="Times New Roman" w:hAnsi="Times New Roman" w:cs="Times New Roman"/>
                <w:b/>
                <w:bCs/>
                <w:sz w:val="24"/>
                <w:szCs w:val="24"/>
              </w:rPr>
              <w:t>Направления работы</w:t>
            </w:r>
          </w:p>
        </w:tc>
      </w:tr>
      <w:tr w:rsidR="004C78E4" w:rsidTr="00AE4BA5">
        <w:tc>
          <w:tcPr>
            <w:tcW w:w="2235" w:type="dxa"/>
          </w:tcPr>
          <w:p w:rsidR="004C78E4" w:rsidRPr="00F7751D" w:rsidRDefault="004C78E4" w:rsidP="00AE4BA5">
            <w:pPr>
              <w:autoSpaceDE w:val="0"/>
              <w:autoSpaceDN w:val="0"/>
              <w:adjustRightInd w:val="0"/>
              <w:jc w:val="left"/>
              <w:rPr>
                <w:rFonts w:ascii="Times New Roman" w:hAnsi="Times New Roman" w:cs="Times New Roman"/>
                <w:b/>
                <w:bCs/>
                <w:sz w:val="24"/>
                <w:szCs w:val="24"/>
              </w:rPr>
            </w:pPr>
            <w:r w:rsidRPr="00F7751D">
              <w:rPr>
                <w:rFonts w:ascii="Times New Roman" w:hAnsi="Times New Roman" w:cs="Times New Roman"/>
                <w:b/>
                <w:bCs/>
                <w:sz w:val="24"/>
                <w:szCs w:val="24"/>
              </w:rPr>
              <w:t>Ребёнок и другие</w:t>
            </w:r>
          </w:p>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люди</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несовпадении приятной внешности и добрых намерений.</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Опасные ситуации контактов с незнакомыми людьми.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Ситуации насильственного поведения со стороны незнакомого</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взрослого.</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lastRenderedPageBreak/>
              <w:t>- Ребенок и другие дети, в том числе подростки.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Если «чужой» приходит в дом.</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Ребенок как объект сексуального насилия.</w:t>
            </w:r>
          </w:p>
        </w:tc>
      </w:tr>
      <w:tr w:rsidR="004C78E4" w:rsidTr="00AE4BA5">
        <w:tc>
          <w:tcPr>
            <w:tcW w:w="2235" w:type="dxa"/>
          </w:tcPr>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lastRenderedPageBreak/>
              <w:t>Ребенок и природа</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В природе все взаимосвязано.</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Загрязнение окружающей среды.</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Ухудшение экологической ситуации.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Бережное отношение к живой природе.</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Ядовитые растения.</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Контакты с животными.</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Восстановление окружающей среды.</w:t>
            </w:r>
          </w:p>
        </w:tc>
      </w:tr>
      <w:tr w:rsidR="004C78E4" w:rsidTr="00AE4BA5">
        <w:tc>
          <w:tcPr>
            <w:tcW w:w="2235" w:type="dxa"/>
          </w:tcPr>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Ребенок дома</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Прямые запреты и умение правильно обращаться с некоторыми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предметами.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Открытое окно, балкон как источники опасности.</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Экстремальные ситуации в быту.</w:t>
            </w:r>
          </w:p>
        </w:tc>
      </w:tr>
      <w:tr w:rsidR="004C78E4" w:rsidTr="00AE4BA5">
        <w:tc>
          <w:tcPr>
            <w:tcW w:w="2235" w:type="dxa"/>
          </w:tcPr>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Здоровье ребенка</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Здоровье — главная ценность человеческой жизни.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Изучаем свой организм.</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Прислушаемся к своему организму.</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ценности здорового образа жизни.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профилактике заболеваний.</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навыках личной гигиены.</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Забота о здоровье окружающих.</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Поговорим о болезнях.</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Инфекционные болезни.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Врачи — наши друзья.</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роли лекарств и витаминов.</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Правила оказания первой помощи.</w:t>
            </w:r>
          </w:p>
        </w:tc>
      </w:tr>
      <w:tr w:rsidR="004C78E4" w:rsidTr="00AE4BA5">
        <w:tc>
          <w:tcPr>
            <w:tcW w:w="2235" w:type="dxa"/>
          </w:tcPr>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Эмоциональное</w:t>
            </w:r>
          </w:p>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благополучие</w:t>
            </w:r>
          </w:p>
          <w:p w:rsidR="004C78E4" w:rsidRPr="00F7751D" w:rsidRDefault="004C78E4" w:rsidP="00AE4BA5">
            <w:pPr>
              <w:spacing w:line="276" w:lineRule="auto"/>
              <w:jc w:val="left"/>
              <w:rPr>
                <w:rFonts w:ascii="Times New Roman" w:hAnsi="Times New Roman" w:cs="Times New Roman"/>
                <w:b/>
                <w:bCs/>
                <w:sz w:val="24"/>
                <w:szCs w:val="24"/>
              </w:rPr>
            </w:pPr>
            <w:r w:rsidRPr="00F7751D">
              <w:rPr>
                <w:rFonts w:ascii="Times New Roman" w:hAnsi="Times New Roman" w:cs="Times New Roman"/>
                <w:b/>
                <w:bCs/>
                <w:sz w:val="24"/>
                <w:szCs w:val="24"/>
              </w:rPr>
              <w:t>ребенка</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Психическое здоровье.</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Детские страхи.</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Конфликты и ссоры между детьми.</w:t>
            </w:r>
          </w:p>
        </w:tc>
      </w:tr>
      <w:tr w:rsidR="004C78E4" w:rsidTr="00AE4BA5">
        <w:tc>
          <w:tcPr>
            <w:tcW w:w="2235" w:type="dxa"/>
          </w:tcPr>
          <w:p w:rsidR="004C78E4" w:rsidRPr="00A01394" w:rsidRDefault="004C78E4" w:rsidP="00AE4BA5">
            <w:pPr>
              <w:spacing w:line="276" w:lineRule="auto"/>
              <w:jc w:val="center"/>
              <w:rPr>
                <w:rFonts w:ascii="Times New Roman" w:hAnsi="Times New Roman"/>
                <w:b/>
                <w:bCs/>
                <w:sz w:val="24"/>
                <w:szCs w:val="24"/>
              </w:rPr>
            </w:pPr>
            <w:r w:rsidRPr="00A01394">
              <w:rPr>
                <w:rFonts w:ascii="Times New Roman" w:hAnsi="Times New Roman"/>
                <w:b/>
                <w:bCs/>
                <w:sz w:val="24"/>
                <w:szCs w:val="24"/>
              </w:rPr>
              <w:t>Ребенок на улице</w:t>
            </w:r>
          </w:p>
        </w:tc>
        <w:tc>
          <w:tcPr>
            <w:tcW w:w="7796" w:type="dxa"/>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Устройство проезжей части.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«Зебра», светофор и другие дорожные знаки для пешеходов.</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Дорожные знаки для водителей и пешеходов.</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Правила езды на велосипеде.</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 работе ГИБДД.</w:t>
            </w:r>
          </w:p>
          <w:p w:rsidR="004C78E4" w:rsidRDefault="004C78E4" w:rsidP="00AE4BA5">
            <w:pPr>
              <w:spacing w:line="276" w:lineRule="auto"/>
              <w:rPr>
                <w:rFonts w:ascii="Times New Roman" w:hAnsi="Times New Roman"/>
                <w:sz w:val="24"/>
                <w:szCs w:val="24"/>
              </w:rPr>
            </w:pPr>
            <w:r>
              <w:rPr>
                <w:rFonts w:ascii="Times New Roman" w:hAnsi="Times New Roman"/>
                <w:sz w:val="24"/>
                <w:szCs w:val="24"/>
              </w:rPr>
              <w:t>- Милиционер-регулировщик.</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Правила поведения в транспорте.</w:t>
            </w:r>
          </w:p>
          <w:p w:rsidR="004C78E4" w:rsidRPr="00A01394" w:rsidRDefault="004C78E4" w:rsidP="00AE4BA5">
            <w:pPr>
              <w:spacing w:line="276" w:lineRule="auto"/>
              <w:rPr>
                <w:rFonts w:ascii="Times New Roman" w:hAnsi="Times New Roman"/>
                <w:b/>
                <w:bCs/>
                <w:sz w:val="24"/>
                <w:szCs w:val="24"/>
              </w:rPr>
            </w:pPr>
            <w:r>
              <w:rPr>
                <w:rFonts w:ascii="Times New Roman" w:hAnsi="Times New Roman"/>
                <w:sz w:val="24"/>
                <w:szCs w:val="24"/>
              </w:rPr>
              <w:t>- Если ребенок потерялся на улице.</w:t>
            </w:r>
          </w:p>
        </w:tc>
      </w:tr>
      <w:tr w:rsidR="004C78E4" w:rsidTr="00AE4BA5">
        <w:tc>
          <w:tcPr>
            <w:tcW w:w="10031" w:type="dxa"/>
            <w:gridSpan w:val="2"/>
          </w:tcPr>
          <w:p w:rsidR="004C78E4" w:rsidRPr="00A01394" w:rsidRDefault="004C78E4" w:rsidP="00AE4BA5">
            <w:pPr>
              <w:spacing w:line="276" w:lineRule="auto"/>
              <w:jc w:val="center"/>
              <w:rPr>
                <w:rFonts w:ascii="Times New Roman" w:hAnsi="Times New Roman"/>
                <w:b/>
                <w:bCs/>
                <w:sz w:val="24"/>
                <w:szCs w:val="24"/>
              </w:rPr>
            </w:pPr>
            <w:r w:rsidRPr="00A01394">
              <w:rPr>
                <w:rFonts w:ascii="Times New Roman" w:hAnsi="Times New Roman"/>
                <w:b/>
                <w:bCs/>
                <w:sz w:val="24"/>
                <w:szCs w:val="24"/>
              </w:rPr>
              <w:t>Работа с родителями</w:t>
            </w:r>
          </w:p>
        </w:tc>
      </w:tr>
      <w:tr w:rsidR="004C78E4" w:rsidTr="00AE4BA5">
        <w:tc>
          <w:tcPr>
            <w:tcW w:w="10031" w:type="dxa"/>
            <w:gridSpan w:val="2"/>
          </w:tcPr>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Возможны следующие направления работы педагогов с родителями:</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xml:space="preserve">- организация собраний (общих и групповых) с целью информирования родителей </w:t>
            </w:r>
            <w:proofErr w:type="gramStart"/>
            <w:r>
              <w:rPr>
                <w:rFonts w:ascii="Times New Roman" w:hAnsi="Times New Roman"/>
                <w:sz w:val="24"/>
                <w:szCs w:val="24"/>
              </w:rPr>
              <w:t>о</w:t>
            </w:r>
            <w:proofErr w:type="gramEnd"/>
            <w:r>
              <w:rPr>
                <w:rFonts w:ascii="Times New Roman" w:hAnsi="Times New Roman"/>
                <w:sz w:val="24"/>
                <w:szCs w:val="24"/>
              </w:rPr>
              <w:t xml:space="preserve"> совместной</w:t>
            </w:r>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работе и стимулирования их активного участия в ней;</w:t>
            </w:r>
          </w:p>
          <w:p w:rsidR="004C78E4" w:rsidRDefault="004C78E4" w:rsidP="00AE4BA5">
            <w:pPr>
              <w:autoSpaceDE w:val="0"/>
              <w:autoSpaceDN w:val="0"/>
              <w:adjustRightInd w:val="0"/>
              <w:jc w:val="left"/>
              <w:rPr>
                <w:rFonts w:ascii="Times New Roman" w:hAnsi="Times New Roman"/>
                <w:sz w:val="24"/>
                <w:szCs w:val="24"/>
              </w:rPr>
            </w:pPr>
            <w:proofErr w:type="gramStart"/>
            <w:r>
              <w:rPr>
                <w:rFonts w:ascii="Times New Roman" w:hAnsi="Times New Roman"/>
                <w:sz w:val="24"/>
                <w:szCs w:val="24"/>
              </w:rPr>
              <w:t>- ознакомление родителей с работой детского сада по предлагаемой программе (собрания,</w:t>
            </w:r>
            <w:proofErr w:type="gramEnd"/>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открытые занятия, специальные экспозиции, тематические видеофильмы);</w:t>
            </w:r>
          </w:p>
          <w:p w:rsidR="004C78E4" w:rsidRDefault="004C78E4" w:rsidP="00AE4BA5">
            <w:pPr>
              <w:autoSpaceDE w:val="0"/>
              <w:autoSpaceDN w:val="0"/>
              <w:adjustRightInd w:val="0"/>
              <w:jc w:val="left"/>
              <w:rPr>
                <w:rFonts w:ascii="Times New Roman" w:hAnsi="Times New Roman"/>
                <w:sz w:val="24"/>
                <w:szCs w:val="24"/>
              </w:rPr>
            </w:pPr>
            <w:proofErr w:type="gramStart"/>
            <w:r>
              <w:rPr>
                <w:rFonts w:ascii="Times New Roman" w:hAnsi="Times New Roman"/>
                <w:sz w:val="24"/>
                <w:szCs w:val="24"/>
              </w:rPr>
              <w:t>- организация различных мероприятий с участием родителей (в том числе с использованием их</w:t>
            </w:r>
            <w:proofErr w:type="gramEnd"/>
          </w:p>
          <w:p w:rsidR="004C78E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профессионального опыта медицинского работника, милиционера, пожарника);</w:t>
            </w:r>
          </w:p>
          <w:p w:rsidR="004C78E4" w:rsidRPr="00A01394" w:rsidRDefault="004C78E4" w:rsidP="00AE4BA5">
            <w:pPr>
              <w:autoSpaceDE w:val="0"/>
              <w:autoSpaceDN w:val="0"/>
              <w:adjustRightInd w:val="0"/>
              <w:jc w:val="left"/>
              <w:rPr>
                <w:rFonts w:ascii="Times New Roman" w:hAnsi="Times New Roman"/>
                <w:sz w:val="24"/>
                <w:szCs w:val="24"/>
              </w:rPr>
            </w:pPr>
            <w:r>
              <w:rPr>
                <w:rFonts w:ascii="Times New Roman" w:hAnsi="Times New Roman"/>
                <w:sz w:val="24"/>
                <w:szCs w:val="24"/>
              </w:rPr>
              <w:t>- ознакомление родителей с результатами обучения детей (открытые занятия, различные общие мероприятия, информация в «уголках родителей»).</w:t>
            </w:r>
          </w:p>
        </w:tc>
      </w:tr>
      <w:tr w:rsidR="004C78E4" w:rsidTr="00AE4BA5">
        <w:tc>
          <w:tcPr>
            <w:tcW w:w="10031" w:type="dxa"/>
            <w:gridSpan w:val="2"/>
          </w:tcPr>
          <w:p w:rsidR="004C78E4" w:rsidRPr="00F7751D" w:rsidRDefault="004C78E4" w:rsidP="00AE4BA5">
            <w:pPr>
              <w:autoSpaceDE w:val="0"/>
              <w:autoSpaceDN w:val="0"/>
              <w:adjustRightInd w:val="0"/>
              <w:jc w:val="center"/>
              <w:rPr>
                <w:rFonts w:ascii="Times New Roman" w:hAnsi="Times New Roman"/>
                <w:sz w:val="24"/>
                <w:szCs w:val="24"/>
              </w:rPr>
            </w:pPr>
            <w:r w:rsidRPr="00F7751D">
              <w:rPr>
                <w:rFonts w:ascii="Times New Roman" w:hAnsi="Times New Roman"/>
                <w:b/>
                <w:bCs/>
                <w:sz w:val="24"/>
                <w:szCs w:val="24"/>
              </w:rPr>
              <w:t xml:space="preserve">Парциальная программа </w:t>
            </w:r>
            <w:r w:rsidRPr="00F7751D">
              <w:rPr>
                <w:rFonts w:ascii="Times New Roman" w:eastAsia="Times New Roman" w:hAnsi="Times New Roman" w:cs="Times New Roman"/>
                <w:b/>
                <w:color w:val="000000"/>
                <w:sz w:val="24"/>
                <w:szCs w:val="24"/>
              </w:rPr>
              <w:t>«Социокультурные истоки»</w:t>
            </w:r>
          </w:p>
        </w:tc>
      </w:tr>
      <w:tr w:rsidR="004C78E4" w:rsidTr="00AE4BA5">
        <w:tc>
          <w:tcPr>
            <w:tcW w:w="10031" w:type="dxa"/>
            <w:gridSpan w:val="2"/>
          </w:tcPr>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 xml:space="preserve">Целью программы является привнесение в отечественное образование духовно- нравственной основы, способствующей выходу на целостное развитие личности. Основная задача </w:t>
            </w:r>
            <w:r w:rsidRPr="00F7751D">
              <w:rPr>
                <w:rFonts w:ascii="Times New Roman" w:eastAsia="Times New Roman" w:hAnsi="Times New Roman" w:cs="Times New Roman"/>
                <w:color w:val="000000"/>
                <w:sz w:val="24"/>
                <w:szCs w:val="24"/>
              </w:rPr>
              <w:lastRenderedPageBreak/>
              <w:t>программы «Социокультурные истоки» в дошкольный период - формирование духовно-нравственной основы личности, а также присоединение ребенка и его родителей к базовым духовным, нравственным и социокультурным ценностям России. Главными задачами программы «Социокультурные истоки» являются:</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-Приобщение всех участников образовательных отношений (дети, родители (законные представители), педагоги) к вечным непреходящим духовно-нравственным ценностям через совместную деятельность;</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-Организация взаимодействия детей и взрослых, развитие единого контекста воспитания в семье и дошкольной организации, формирование активной педагогической позиции родителей;</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-Развитие социального партнёрства всех участников образовательных отношений;</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-Создание условий для развития познавательной сферы ребёнка, где лейтмотивом выступает</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формирование бережного и созидательного отношения к окружающему миру;</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-Формирование социальной активности детей дошкольного возраста, способности получать значимые социокультурные результаты;</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-Создание условий для первичной социализации ребёнка в окружающем мире;</w:t>
            </w:r>
          </w:p>
          <w:p w:rsidR="004C78E4" w:rsidRPr="00F7751D" w:rsidRDefault="004C78E4" w:rsidP="00AE4BA5">
            <w:pPr>
              <w:shd w:val="clear" w:color="auto" w:fill="FFFFFF"/>
              <w:spacing w:line="276" w:lineRule="auto"/>
              <w:rPr>
                <w:rFonts w:ascii="Times New Roman" w:eastAsia="Times New Roman" w:hAnsi="Times New Roman" w:cs="Times New Roman"/>
                <w:color w:val="000000"/>
                <w:sz w:val="24"/>
                <w:szCs w:val="24"/>
              </w:rPr>
            </w:pPr>
            <w:r w:rsidRPr="00F7751D">
              <w:rPr>
                <w:rFonts w:ascii="Times New Roman" w:eastAsia="Times New Roman" w:hAnsi="Times New Roman" w:cs="Times New Roman"/>
                <w:color w:val="000000"/>
                <w:sz w:val="24"/>
                <w:szCs w:val="24"/>
              </w:rPr>
              <w:t>-Обеспечение преемственности в работе дошкольной организации и школы.</w:t>
            </w:r>
          </w:p>
        </w:tc>
      </w:tr>
      <w:tr w:rsidR="004C78E4" w:rsidTr="00AE4BA5">
        <w:tc>
          <w:tcPr>
            <w:tcW w:w="10031" w:type="dxa"/>
            <w:gridSpan w:val="2"/>
          </w:tcPr>
          <w:p w:rsidR="004C78E4" w:rsidRPr="00F7751D" w:rsidRDefault="004C78E4" w:rsidP="00AE4BA5">
            <w:pPr>
              <w:shd w:val="clear" w:color="auto" w:fill="FFFFFF"/>
              <w:spacing w:line="276" w:lineRule="auto"/>
              <w:rPr>
                <w:rFonts w:ascii="Times New Roman" w:hAnsi="Times New Roman"/>
                <w:b/>
                <w:bCs/>
                <w:sz w:val="24"/>
                <w:szCs w:val="24"/>
              </w:rPr>
            </w:pPr>
            <w:r w:rsidRPr="00F7751D">
              <w:rPr>
                <w:rFonts w:ascii="Times New Roman" w:hAnsi="Times New Roman"/>
                <w:b/>
                <w:bCs/>
                <w:sz w:val="24"/>
                <w:szCs w:val="24"/>
              </w:rPr>
              <w:lastRenderedPageBreak/>
              <w:t>Воспитательная программа разработана для четырех возрастных групп:</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Младшая (3- 4 года);</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w:t>
            </w:r>
            <w:proofErr w:type="gramStart"/>
            <w:r w:rsidRPr="00F7751D">
              <w:rPr>
                <w:rFonts w:ascii="Times New Roman" w:hAnsi="Times New Roman"/>
                <w:sz w:val="24"/>
                <w:szCs w:val="24"/>
              </w:rPr>
              <w:t>Средняя</w:t>
            </w:r>
            <w:proofErr w:type="gramEnd"/>
            <w:r w:rsidRPr="00F7751D">
              <w:rPr>
                <w:rFonts w:ascii="Times New Roman" w:hAnsi="Times New Roman"/>
                <w:sz w:val="24"/>
                <w:szCs w:val="24"/>
              </w:rPr>
              <w:t xml:space="preserve"> (4-5 лет);</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w:t>
            </w:r>
            <w:proofErr w:type="gramStart"/>
            <w:r w:rsidRPr="00F7751D">
              <w:rPr>
                <w:rFonts w:ascii="Times New Roman" w:hAnsi="Times New Roman"/>
                <w:sz w:val="24"/>
                <w:szCs w:val="24"/>
              </w:rPr>
              <w:t>Старшая</w:t>
            </w:r>
            <w:proofErr w:type="gramEnd"/>
            <w:r w:rsidRPr="00F7751D">
              <w:rPr>
                <w:rFonts w:ascii="Times New Roman" w:hAnsi="Times New Roman"/>
                <w:sz w:val="24"/>
                <w:szCs w:val="24"/>
              </w:rPr>
              <w:t xml:space="preserve"> (5-6 лет);</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w:t>
            </w:r>
            <w:proofErr w:type="gramStart"/>
            <w:r w:rsidRPr="00F7751D">
              <w:rPr>
                <w:rFonts w:ascii="Times New Roman" w:hAnsi="Times New Roman"/>
                <w:sz w:val="24"/>
                <w:szCs w:val="24"/>
              </w:rPr>
              <w:t>Подготовительная</w:t>
            </w:r>
            <w:proofErr w:type="gramEnd"/>
            <w:r w:rsidRPr="00F7751D">
              <w:rPr>
                <w:rFonts w:ascii="Times New Roman" w:hAnsi="Times New Roman"/>
                <w:sz w:val="24"/>
                <w:szCs w:val="24"/>
              </w:rPr>
              <w:t xml:space="preserve"> (6-7 лет).</w:t>
            </w:r>
          </w:p>
          <w:p w:rsidR="004C78E4" w:rsidRPr="00F7751D" w:rsidRDefault="004C78E4" w:rsidP="00AE4BA5">
            <w:pPr>
              <w:shd w:val="clear" w:color="auto" w:fill="FFFFFF"/>
              <w:spacing w:line="276" w:lineRule="auto"/>
              <w:rPr>
                <w:rFonts w:ascii="Times New Roman" w:hAnsi="Times New Roman"/>
                <w:i/>
                <w:iCs/>
                <w:sz w:val="24"/>
                <w:szCs w:val="24"/>
              </w:rPr>
            </w:pPr>
            <w:r w:rsidRPr="00F7751D">
              <w:rPr>
                <w:rFonts w:ascii="Times New Roman" w:hAnsi="Times New Roman"/>
                <w:i/>
                <w:iCs/>
                <w:sz w:val="24"/>
                <w:szCs w:val="24"/>
              </w:rPr>
              <w:t>В младшей группе главными целями воспитательной программы являются:</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Развитие у детей способности видеть Образ, слышать Слово, чувствовать окружающий мир и проявлять к нему свое доброе отношение;</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Развитие доверия к взрослому, формирование ощущения собственной значимости;</w:t>
            </w:r>
          </w:p>
          <w:p w:rsidR="004C78E4" w:rsidRPr="00F7751D" w:rsidRDefault="004C78E4" w:rsidP="00AE4BA5">
            <w:pPr>
              <w:shd w:val="clear" w:color="auto" w:fill="FFFFFF"/>
              <w:spacing w:line="276" w:lineRule="auto"/>
              <w:rPr>
                <w:rFonts w:ascii="Times New Roman" w:hAnsi="Times New Roman"/>
                <w:sz w:val="24"/>
                <w:szCs w:val="24"/>
              </w:rPr>
            </w:pPr>
            <w:proofErr w:type="gramStart"/>
            <w:r w:rsidRPr="00F7751D">
              <w:rPr>
                <w:rFonts w:ascii="Times New Roman" w:hAnsi="Times New Roman"/>
                <w:sz w:val="24"/>
                <w:szCs w:val="24"/>
              </w:rPr>
              <w:t>- Развитие коммуникативных умений (умение слушать друг друга, проявлять свое</w:t>
            </w:r>
            <w:proofErr w:type="gramEnd"/>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отношение к </w:t>
            </w:r>
            <w:proofErr w:type="gramStart"/>
            <w:r w:rsidRPr="00F7751D">
              <w:rPr>
                <w:rFonts w:ascii="Times New Roman" w:hAnsi="Times New Roman"/>
                <w:sz w:val="24"/>
                <w:szCs w:val="24"/>
              </w:rPr>
              <w:t>услышанному</w:t>
            </w:r>
            <w:proofErr w:type="gramEnd"/>
            <w:r w:rsidRPr="00F7751D">
              <w:rPr>
                <w:rFonts w:ascii="Times New Roman" w:hAnsi="Times New Roman"/>
                <w:sz w:val="24"/>
                <w:szCs w:val="24"/>
              </w:rPr>
              <w:t>). С целью духовно-нравственного развития детей 3-4 лет разработана серия книг: «Доброе слово», «Добрый мир», «Добрая книга». Книги выстроены в логике осваиваемых категорий курса.</w:t>
            </w:r>
          </w:p>
          <w:p w:rsidR="004C78E4" w:rsidRPr="00F7751D" w:rsidRDefault="004C78E4" w:rsidP="00AE4BA5">
            <w:pPr>
              <w:shd w:val="clear" w:color="auto" w:fill="FFFFFF"/>
              <w:spacing w:line="276" w:lineRule="auto"/>
              <w:rPr>
                <w:rFonts w:ascii="Times New Roman" w:hAnsi="Times New Roman"/>
                <w:i/>
                <w:iCs/>
                <w:sz w:val="24"/>
                <w:szCs w:val="24"/>
              </w:rPr>
            </w:pPr>
            <w:r w:rsidRPr="00F7751D">
              <w:rPr>
                <w:rFonts w:ascii="Times New Roman" w:hAnsi="Times New Roman"/>
                <w:i/>
                <w:iCs/>
                <w:sz w:val="24"/>
                <w:szCs w:val="24"/>
              </w:rPr>
              <w:t>В средней группе целями воспитательной программы являются:</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Первоначальное прочувствованное восприятие детьми ближайшей социокультурной среды и деятельности в ней человека;</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Развитие способности следовать нравственным нормам и правилам на основе формирующихся у детей потребностей в социальном соответствии;</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Развитие способности чувствовать эмоциональное состояние окружающих и быть</w:t>
            </w:r>
          </w:p>
          <w:p w:rsidR="004C78E4" w:rsidRPr="00F7751D" w:rsidRDefault="004C78E4" w:rsidP="00AE4BA5">
            <w:pPr>
              <w:shd w:val="clear" w:color="auto" w:fill="FFFFFF"/>
              <w:spacing w:line="276" w:lineRule="auto"/>
              <w:rPr>
                <w:rFonts w:ascii="Times New Roman" w:hAnsi="Times New Roman"/>
                <w:sz w:val="24"/>
                <w:szCs w:val="24"/>
              </w:rPr>
            </w:pPr>
            <w:proofErr w:type="gramStart"/>
            <w:r w:rsidRPr="00F7751D">
              <w:rPr>
                <w:rFonts w:ascii="Times New Roman" w:hAnsi="Times New Roman"/>
                <w:sz w:val="24"/>
                <w:szCs w:val="24"/>
              </w:rPr>
              <w:t>благодарными</w:t>
            </w:r>
            <w:proofErr w:type="gramEnd"/>
            <w:r w:rsidRPr="00F7751D">
              <w:rPr>
                <w:rFonts w:ascii="Times New Roman" w:hAnsi="Times New Roman"/>
                <w:sz w:val="24"/>
                <w:szCs w:val="24"/>
              </w:rPr>
              <w:t>, заботливыми и внимательными к родителям и другим близким людям;</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Развитие навыков делового, познавательного и личностного общения </w:t>
            </w:r>
            <w:proofErr w:type="gramStart"/>
            <w:r w:rsidRPr="00F7751D">
              <w:rPr>
                <w:rFonts w:ascii="Times New Roman" w:hAnsi="Times New Roman"/>
                <w:sz w:val="24"/>
                <w:szCs w:val="24"/>
              </w:rPr>
              <w:t>со</w:t>
            </w:r>
            <w:proofErr w:type="gramEnd"/>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сверстниками и взрослыми. Для детей этого возраста разработаны книги для развития «Дружная семья», «Сказочный лес», «Добрая забота», «Любимая сказка».</w:t>
            </w:r>
          </w:p>
          <w:p w:rsidR="004C78E4" w:rsidRPr="00F7751D" w:rsidRDefault="004C78E4" w:rsidP="00AE4BA5">
            <w:pPr>
              <w:shd w:val="clear" w:color="auto" w:fill="FFFFFF"/>
              <w:spacing w:line="276" w:lineRule="auto"/>
              <w:rPr>
                <w:rFonts w:ascii="Times New Roman" w:hAnsi="Times New Roman"/>
                <w:i/>
                <w:iCs/>
                <w:sz w:val="24"/>
                <w:szCs w:val="24"/>
              </w:rPr>
            </w:pPr>
            <w:proofErr w:type="gramStart"/>
            <w:r w:rsidRPr="00F7751D">
              <w:rPr>
                <w:rFonts w:ascii="Times New Roman" w:hAnsi="Times New Roman"/>
                <w:i/>
                <w:iCs/>
                <w:sz w:val="24"/>
                <w:szCs w:val="24"/>
              </w:rPr>
              <w:t>В старшей целями воспитательной программы являются:</w:t>
            </w:r>
            <w:proofErr w:type="gramEnd"/>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Первоначальное прочувствованное восприятие детьми ценностей внутреннего мира человека (Вера, Надежда, Любовь, Мудрость);</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Дальнейшее развитие опыта активного взаимодействия </w:t>
            </w:r>
            <w:proofErr w:type="gramStart"/>
            <w:r w:rsidRPr="00F7751D">
              <w:rPr>
                <w:rFonts w:ascii="Times New Roman" w:hAnsi="Times New Roman"/>
                <w:sz w:val="24"/>
                <w:szCs w:val="24"/>
              </w:rPr>
              <w:t>со</w:t>
            </w:r>
            <w:proofErr w:type="gramEnd"/>
            <w:r w:rsidRPr="00F7751D">
              <w:rPr>
                <w:rFonts w:ascii="Times New Roman" w:hAnsi="Times New Roman"/>
                <w:sz w:val="24"/>
                <w:szCs w:val="24"/>
              </w:rPr>
              <w:t xml:space="preserve"> взрослыми и</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сверстниками;</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Развитие способности сочувствовать, сопереживать и понимать эмоциональное</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lastRenderedPageBreak/>
              <w:t>состояние других людей;</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Создание условий для формирования правильной самооценки. Для этого возраста</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разработаны книги для духовно-нравственного развития детей: «Верность родной земле», «Радость послушания», «Светлая надежда», «Добрые друзья», «Мудрое слово».</w:t>
            </w:r>
          </w:p>
          <w:p w:rsidR="004C78E4" w:rsidRPr="00F7751D" w:rsidRDefault="004C78E4" w:rsidP="00AE4BA5">
            <w:pPr>
              <w:shd w:val="clear" w:color="auto" w:fill="FFFFFF"/>
              <w:spacing w:line="276" w:lineRule="auto"/>
              <w:rPr>
                <w:rFonts w:ascii="Times New Roman" w:hAnsi="Times New Roman"/>
                <w:i/>
                <w:iCs/>
                <w:sz w:val="24"/>
                <w:szCs w:val="24"/>
              </w:rPr>
            </w:pPr>
            <w:r w:rsidRPr="00F7751D">
              <w:rPr>
                <w:rFonts w:ascii="Times New Roman" w:hAnsi="Times New Roman"/>
                <w:i/>
                <w:iCs/>
                <w:sz w:val="24"/>
                <w:szCs w:val="24"/>
              </w:rPr>
              <w:t>В подготовительной группе целями воспитательной программы являются:</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Первоначальное освоение детьми отечественных традиций Слова, Образа, Дела,</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Праздника;</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 Дальнейшее развитие умений и навыков деятельностного, </w:t>
            </w:r>
            <w:proofErr w:type="gramStart"/>
            <w:r w:rsidRPr="00F7751D">
              <w:rPr>
                <w:rFonts w:ascii="Times New Roman" w:hAnsi="Times New Roman"/>
                <w:sz w:val="24"/>
                <w:szCs w:val="24"/>
              </w:rPr>
              <w:t>познавательного</w:t>
            </w:r>
            <w:proofErr w:type="gramEnd"/>
            <w:r w:rsidRPr="00F7751D">
              <w:rPr>
                <w:rFonts w:ascii="Times New Roman" w:hAnsi="Times New Roman"/>
                <w:sz w:val="24"/>
                <w:szCs w:val="24"/>
              </w:rPr>
              <w:t xml:space="preserve"> и</w:t>
            </w:r>
          </w:p>
          <w:p w:rsidR="004C78E4" w:rsidRPr="00F7751D" w:rsidRDefault="004C78E4" w:rsidP="00AE4BA5">
            <w:pPr>
              <w:shd w:val="clear" w:color="auto" w:fill="FFFFFF"/>
              <w:spacing w:line="276" w:lineRule="auto"/>
              <w:rPr>
                <w:rFonts w:ascii="Times New Roman" w:hAnsi="Times New Roman"/>
                <w:sz w:val="24"/>
                <w:szCs w:val="24"/>
              </w:rPr>
            </w:pPr>
            <w:proofErr w:type="gramStart"/>
            <w:r w:rsidRPr="00F7751D">
              <w:rPr>
                <w:rFonts w:ascii="Times New Roman" w:hAnsi="Times New Roman"/>
                <w:sz w:val="24"/>
                <w:szCs w:val="24"/>
              </w:rPr>
              <w:t>личностного общения со сверстниками в ходе активных занятий (умение понять</w:t>
            </w:r>
            <w:proofErr w:type="gramEnd"/>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сверстника, встать на его точку зрения, поделиться своими знаниями, участвовать в общем деле);</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Создание условий для успешной адаптации ребенка в школе.</w:t>
            </w:r>
          </w:p>
          <w:p w:rsidR="004C78E4" w:rsidRPr="00F7751D" w:rsidRDefault="004C78E4" w:rsidP="00AE4BA5">
            <w:pPr>
              <w:shd w:val="clear" w:color="auto" w:fill="FFFFFF"/>
              <w:spacing w:line="276" w:lineRule="auto"/>
              <w:rPr>
                <w:rFonts w:ascii="Times New Roman" w:hAnsi="Times New Roman"/>
                <w:sz w:val="24"/>
                <w:szCs w:val="24"/>
              </w:rPr>
            </w:pPr>
            <w:r w:rsidRPr="00F7751D">
              <w:rPr>
                <w:rFonts w:ascii="Times New Roman" w:hAnsi="Times New Roman"/>
                <w:sz w:val="24"/>
                <w:szCs w:val="24"/>
              </w:rPr>
              <w:t xml:space="preserve">Для этого возраста разработана и вышла в свет серия книг для духовно </w:t>
            </w:r>
            <w:proofErr w:type="gramStart"/>
            <w:r w:rsidRPr="00F7751D">
              <w:rPr>
                <w:rFonts w:ascii="Times New Roman" w:hAnsi="Times New Roman"/>
                <w:sz w:val="24"/>
                <w:szCs w:val="24"/>
              </w:rPr>
              <w:t>–н</w:t>
            </w:r>
            <w:proofErr w:type="gramEnd"/>
            <w:r w:rsidRPr="00F7751D">
              <w:rPr>
                <w:rFonts w:ascii="Times New Roman" w:hAnsi="Times New Roman"/>
                <w:sz w:val="24"/>
                <w:szCs w:val="24"/>
              </w:rPr>
              <w:t>равственного развития детей: «Сказочное слово», «Напутственное слово», «Светлый образ», «Мастера и рукодельницы», «Семейные традиции».</w:t>
            </w:r>
          </w:p>
        </w:tc>
      </w:tr>
    </w:tbl>
    <w:p w:rsidR="004C78E4" w:rsidRPr="003F459C" w:rsidRDefault="004C78E4" w:rsidP="003F459C">
      <w:pPr>
        <w:spacing w:line="276" w:lineRule="auto"/>
        <w:ind w:firstLine="567"/>
        <w:contextualSpacing/>
        <w:rPr>
          <w:rFonts w:ascii="Times New Roman" w:eastAsia="Calibri" w:hAnsi="Times New Roman"/>
          <w:color w:val="auto"/>
          <w:szCs w:val="28"/>
        </w:rPr>
      </w:pPr>
    </w:p>
    <w:p w:rsidR="002F102F" w:rsidRDefault="0041240C" w:rsidP="00DC7F5E">
      <w:pPr>
        <w:spacing w:line="276" w:lineRule="auto"/>
        <w:ind w:firstLine="720"/>
        <w:rPr>
          <w:rFonts w:ascii="Times New Roman" w:hAnsi="Times New Roman"/>
          <w:b/>
          <w:color w:val="auto"/>
          <w:szCs w:val="28"/>
          <w:highlight w:val="white"/>
        </w:rPr>
      </w:pPr>
      <w:r>
        <w:rPr>
          <w:rFonts w:ascii="Times New Roman" w:hAnsi="Times New Roman"/>
          <w:b/>
          <w:color w:val="auto"/>
          <w:szCs w:val="28"/>
          <w:highlight w:val="white"/>
        </w:rPr>
        <w:t>3</w:t>
      </w:r>
      <w:r w:rsidR="006A484D">
        <w:rPr>
          <w:rFonts w:ascii="Times New Roman" w:hAnsi="Times New Roman"/>
          <w:b/>
          <w:color w:val="auto"/>
          <w:szCs w:val="28"/>
          <w:highlight w:val="white"/>
        </w:rPr>
        <w:t>.</w:t>
      </w:r>
      <w:r w:rsidR="004C78E4">
        <w:rPr>
          <w:rFonts w:ascii="Times New Roman" w:hAnsi="Times New Roman"/>
          <w:b/>
          <w:color w:val="auto"/>
          <w:szCs w:val="28"/>
          <w:highlight w:val="white"/>
        </w:rPr>
        <w:t>6</w:t>
      </w:r>
      <w:r w:rsidR="006A484D">
        <w:rPr>
          <w:rFonts w:ascii="Times New Roman" w:hAnsi="Times New Roman"/>
          <w:b/>
          <w:color w:val="auto"/>
          <w:szCs w:val="28"/>
          <w:highlight w:val="white"/>
        </w:rPr>
        <w:t xml:space="preserve">. </w:t>
      </w:r>
      <w:r w:rsidR="00CB79C5" w:rsidRPr="004A452B">
        <w:rPr>
          <w:rFonts w:ascii="Times New Roman" w:hAnsi="Times New Roman"/>
          <w:b/>
          <w:color w:val="auto"/>
          <w:szCs w:val="28"/>
          <w:highlight w:val="white"/>
        </w:rPr>
        <w:t>Рабочая программа воспитания</w:t>
      </w:r>
    </w:p>
    <w:p w:rsidR="00410C67" w:rsidRPr="00410C67" w:rsidRDefault="00410C67" w:rsidP="009E630A">
      <w:pPr>
        <w:spacing w:line="276" w:lineRule="auto"/>
        <w:ind w:firstLine="720"/>
        <w:rPr>
          <w:rFonts w:ascii="Times New Roman" w:hAnsi="Times New Roman"/>
          <w:color w:val="auto"/>
          <w:szCs w:val="28"/>
        </w:rPr>
      </w:pPr>
      <w:proofErr w:type="gramStart"/>
      <w:r w:rsidRPr="00410C67">
        <w:rPr>
          <w:rFonts w:ascii="Times New Roman" w:hAnsi="Times New Roman" w:hint="eastAsia"/>
          <w:color w:val="auto"/>
          <w:szCs w:val="28"/>
        </w:rPr>
        <w:t>Рабочая</w:t>
      </w:r>
      <w:r w:rsidRPr="00410C67">
        <w:rPr>
          <w:rFonts w:ascii="Times New Roman" w:hAnsi="Times New Roman"/>
          <w:color w:val="auto"/>
          <w:szCs w:val="28"/>
        </w:rPr>
        <w:t xml:space="preserve"> </w:t>
      </w:r>
      <w:r w:rsidRPr="00410C67">
        <w:rPr>
          <w:rFonts w:ascii="Times New Roman" w:hAnsi="Times New Roman" w:hint="eastAsia"/>
          <w:color w:val="auto"/>
          <w:szCs w:val="28"/>
        </w:rPr>
        <w:t>программа</w:t>
      </w:r>
      <w:r w:rsidRPr="00410C67">
        <w:rPr>
          <w:rFonts w:ascii="Times New Roman" w:hAnsi="Times New Roman"/>
          <w:color w:val="auto"/>
          <w:szCs w:val="28"/>
        </w:rPr>
        <w:t xml:space="preserve"> </w:t>
      </w:r>
      <w:r w:rsidRPr="00410C67">
        <w:rPr>
          <w:rFonts w:ascii="Times New Roman" w:hAnsi="Times New Roman" w:hint="eastAsia"/>
          <w:color w:val="auto"/>
          <w:szCs w:val="28"/>
        </w:rPr>
        <w:t>воспитания</w:t>
      </w:r>
      <w:r w:rsidRPr="00410C67">
        <w:rPr>
          <w:rFonts w:ascii="Times New Roman" w:hAnsi="Times New Roman"/>
          <w:color w:val="auto"/>
          <w:szCs w:val="28"/>
        </w:rPr>
        <w:t xml:space="preserve"> </w:t>
      </w:r>
      <w:r w:rsidRPr="00410C67">
        <w:rPr>
          <w:rFonts w:ascii="Times New Roman" w:hAnsi="Times New Roman" w:hint="eastAsia"/>
          <w:color w:val="auto"/>
          <w:szCs w:val="28"/>
        </w:rPr>
        <w:t>входит</w:t>
      </w:r>
      <w:r w:rsidRPr="00410C67">
        <w:rPr>
          <w:rFonts w:ascii="Times New Roman" w:hAnsi="Times New Roman"/>
          <w:color w:val="auto"/>
          <w:szCs w:val="28"/>
        </w:rPr>
        <w:t xml:space="preserve"> </w:t>
      </w:r>
      <w:r w:rsidRPr="00410C67">
        <w:rPr>
          <w:rFonts w:ascii="Times New Roman" w:hAnsi="Times New Roman" w:hint="eastAsia"/>
          <w:color w:val="auto"/>
          <w:szCs w:val="28"/>
        </w:rPr>
        <w:t>в</w:t>
      </w:r>
      <w:r w:rsidRPr="00410C67">
        <w:rPr>
          <w:rFonts w:ascii="Times New Roman" w:hAnsi="Times New Roman"/>
          <w:color w:val="auto"/>
          <w:szCs w:val="28"/>
        </w:rPr>
        <w:t xml:space="preserve"> </w:t>
      </w:r>
      <w:r w:rsidRPr="00410C67">
        <w:rPr>
          <w:rFonts w:ascii="Times New Roman" w:hAnsi="Times New Roman" w:hint="eastAsia"/>
          <w:color w:val="auto"/>
          <w:szCs w:val="28"/>
        </w:rPr>
        <w:t>«Содержательный</w:t>
      </w:r>
      <w:r w:rsidRPr="00410C67">
        <w:rPr>
          <w:rFonts w:ascii="Times New Roman" w:hAnsi="Times New Roman"/>
          <w:color w:val="auto"/>
          <w:szCs w:val="28"/>
        </w:rPr>
        <w:t xml:space="preserve"> </w:t>
      </w:r>
      <w:r w:rsidRPr="00410C67">
        <w:rPr>
          <w:rFonts w:ascii="Times New Roman" w:hAnsi="Times New Roman" w:hint="eastAsia"/>
          <w:color w:val="auto"/>
          <w:szCs w:val="28"/>
        </w:rPr>
        <w:t>раздел»</w:t>
      </w:r>
      <w:r w:rsidRPr="00410C67">
        <w:rPr>
          <w:rFonts w:ascii="Times New Roman" w:hAnsi="Times New Roman"/>
          <w:color w:val="auto"/>
          <w:szCs w:val="28"/>
        </w:rPr>
        <w:t xml:space="preserve"> </w:t>
      </w:r>
      <w:r w:rsidRPr="00410C67">
        <w:rPr>
          <w:rFonts w:ascii="Times New Roman" w:hAnsi="Times New Roman" w:hint="eastAsia"/>
          <w:color w:val="auto"/>
          <w:szCs w:val="28"/>
        </w:rPr>
        <w:t>Программы</w:t>
      </w:r>
      <w:r w:rsidRPr="00410C67">
        <w:rPr>
          <w:rFonts w:ascii="Times New Roman" w:hAnsi="Times New Roman"/>
          <w:color w:val="auto"/>
          <w:szCs w:val="28"/>
        </w:rPr>
        <w:t xml:space="preserve">, </w:t>
      </w:r>
      <w:r w:rsidRPr="00410C67">
        <w:rPr>
          <w:rFonts w:ascii="Times New Roman" w:hAnsi="Times New Roman" w:hint="eastAsia"/>
          <w:color w:val="auto"/>
          <w:szCs w:val="28"/>
        </w:rPr>
        <w:t>разработана</w:t>
      </w:r>
      <w:r>
        <w:rPr>
          <w:rFonts w:ascii="Times New Roman" w:hAnsi="Times New Roman"/>
          <w:color w:val="auto"/>
          <w:szCs w:val="28"/>
        </w:rPr>
        <w:t xml:space="preserve"> </w:t>
      </w:r>
      <w:r w:rsidRPr="00410C67">
        <w:rPr>
          <w:rFonts w:ascii="Times New Roman" w:hAnsi="Times New Roman" w:hint="eastAsia"/>
          <w:color w:val="auto"/>
          <w:szCs w:val="28"/>
        </w:rPr>
        <w:t>в</w:t>
      </w:r>
      <w:r w:rsidRPr="00410C67">
        <w:rPr>
          <w:rFonts w:ascii="Times New Roman" w:hAnsi="Times New Roman"/>
          <w:color w:val="auto"/>
          <w:szCs w:val="28"/>
        </w:rPr>
        <w:t xml:space="preserve"> </w:t>
      </w:r>
      <w:r w:rsidRPr="00410C67">
        <w:rPr>
          <w:rFonts w:ascii="Times New Roman" w:hAnsi="Times New Roman" w:hint="eastAsia"/>
          <w:color w:val="auto"/>
          <w:szCs w:val="28"/>
        </w:rPr>
        <w:t>соответствии</w:t>
      </w:r>
      <w:r w:rsidRPr="00410C67">
        <w:rPr>
          <w:rFonts w:ascii="Times New Roman" w:hAnsi="Times New Roman"/>
          <w:color w:val="auto"/>
          <w:szCs w:val="28"/>
        </w:rPr>
        <w:t xml:space="preserve"> </w:t>
      </w:r>
      <w:r w:rsidRPr="00410C67">
        <w:rPr>
          <w:rFonts w:ascii="Times New Roman" w:hAnsi="Times New Roman" w:hint="eastAsia"/>
          <w:color w:val="auto"/>
          <w:szCs w:val="28"/>
        </w:rPr>
        <w:t>с</w:t>
      </w:r>
      <w:r w:rsidRPr="00410C67">
        <w:rPr>
          <w:rFonts w:ascii="Times New Roman" w:hAnsi="Times New Roman"/>
          <w:color w:val="auto"/>
          <w:szCs w:val="28"/>
        </w:rPr>
        <w:t xml:space="preserve"> </w:t>
      </w:r>
      <w:r w:rsidRPr="00410C67">
        <w:rPr>
          <w:rFonts w:ascii="Times New Roman" w:hAnsi="Times New Roman" w:hint="eastAsia"/>
          <w:color w:val="auto"/>
          <w:szCs w:val="28"/>
        </w:rPr>
        <w:t>Федеральной</w:t>
      </w:r>
      <w:r w:rsidRPr="00410C67">
        <w:rPr>
          <w:rFonts w:ascii="Times New Roman" w:hAnsi="Times New Roman"/>
          <w:color w:val="auto"/>
          <w:szCs w:val="28"/>
        </w:rPr>
        <w:t xml:space="preserve"> </w:t>
      </w:r>
      <w:r w:rsidRPr="00410C67">
        <w:rPr>
          <w:rFonts w:ascii="Times New Roman" w:hAnsi="Times New Roman" w:hint="eastAsia"/>
          <w:color w:val="auto"/>
          <w:szCs w:val="28"/>
        </w:rPr>
        <w:t>программой</w:t>
      </w:r>
      <w:r w:rsidRPr="00410C67">
        <w:rPr>
          <w:rFonts w:ascii="Times New Roman" w:hAnsi="Times New Roman"/>
          <w:color w:val="auto"/>
          <w:szCs w:val="28"/>
        </w:rPr>
        <w:t xml:space="preserve"> </w:t>
      </w:r>
      <w:r w:rsidRPr="00410C67">
        <w:rPr>
          <w:rFonts w:ascii="Times New Roman" w:hAnsi="Times New Roman" w:hint="eastAsia"/>
          <w:color w:val="auto"/>
          <w:szCs w:val="28"/>
        </w:rPr>
        <w:t>воспитания</w:t>
      </w:r>
      <w:r w:rsidRPr="00410C67">
        <w:rPr>
          <w:rFonts w:ascii="Times New Roman" w:hAnsi="Times New Roman"/>
          <w:color w:val="auto"/>
          <w:szCs w:val="28"/>
        </w:rPr>
        <w:t xml:space="preserve"> (</w:t>
      </w:r>
      <w:r w:rsidRPr="00410C67">
        <w:rPr>
          <w:rFonts w:ascii="Times New Roman" w:hAnsi="Times New Roman" w:hint="eastAsia"/>
          <w:color w:val="auto"/>
          <w:szCs w:val="28"/>
        </w:rPr>
        <w:t>п</w:t>
      </w:r>
      <w:r w:rsidRPr="00410C67">
        <w:rPr>
          <w:rFonts w:ascii="Times New Roman" w:hAnsi="Times New Roman"/>
          <w:color w:val="auto"/>
          <w:szCs w:val="28"/>
        </w:rPr>
        <w:t xml:space="preserve">.29) </w:t>
      </w:r>
      <w:r w:rsidRPr="00410C67">
        <w:rPr>
          <w:rFonts w:ascii="Times New Roman" w:hAnsi="Times New Roman" w:hint="eastAsia"/>
          <w:color w:val="auto"/>
          <w:szCs w:val="28"/>
        </w:rPr>
        <w:t>раздела</w:t>
      </w:r>
      <w:r w:rsidRPr="00410C67">
        <w:rPr>
          <w:rFonts w:ascii="Times New Roman" w:hAnsi="Times New Roman"/>
          <w:color w:val="auto"/>
          <w:szCs w:val="28"/>
        </w:rPr>
        <w:t xml:space="preserve"> III </w:t>
      </w:r>
      <w:r w:rsidRPr="00410C67">
        <w:rPr>
          <w:rFonts w:ascii="Times New Roman" w:hAnsi="Times New Roman" w:hint="eastAsia"/>
          <w:color w:val="auto"/>
          <w:szCs w:val="28"/>
        </w:rPr>
        <w:t>«Содержательного</w:t>
      </w:r>
      <w:r>
        <w:rPr>
          <w:rFonts w:ascii="Times New Roman" w:hAnsi="Times New Roman"/>
          <w:color w:val="auto"/>
          <w:szCs w:val="28"/>
        </w:rPr>
        <w:t xml:space="preserve"> </w:t>
      </w:r>
      <w:r w:rsidRPr="00410C67">
        <w:rPr>
          <w:rFonts w:ascii="Times New Roman" w:hAnsi="Times New Roman" w:hint="eastAsia"/>
          <w:color w:val="auto"/>
          <w:szCs w:val="28"/>
        </w:rPr>
        <w:t>раздела</w:t>
      </w:r>
      <w:r w:rsidRPr="00410C67">
        <w:rPr>
          <w:rFonts w:ascii="Times New Roman" w:hAnsi="Times New Roman"/>
          <w:color w:val="auto"/>
          <w:szCs w:val="28"/>
        </w:rPr>
        <w:t xml:space="preserve"> </w:t>
      </w:r>
      <w:r w:rsidRPr="00410C67">
        <w:rPr>
          <w:rFonts w:ascii="Times New Roman" w:hAnsi="Times New Roman" w:hint="eastAsia"/>
          <w:color w:val="auto"/>
          <w:szCs w:val="28"/>
        </w:rPr>
        <w:t>ФОП</w:t>
      </w:r>
      <w:r w:rsidRPr="00410C67">
        <w:rPr>
          <w:rFonts w:ascii="Times New Roman" w:hAnsi="Times New Roman"/>
          <w:color w:val="auto"/>
          <w:szCs w:val="28"/>
        </w:rPr>
        <w:t xml:space="preserve"> </w:t>
      </w:r>
      <w:r w:rsidRPr="00410C67">
        <w:rPr>
          <w:rFonts w:ascii="Times New Roman" w:hAnsi="Times New Roman" w:hint="eastAsia"/>
          <w:color w:val="auto"/>
          <w:szCs w:val="28"/>
        </w:rPr>
        <w:t>ДО</w:t>
      </w:r>
      <w:r w:rsidRPr="00410C67">
        <w:rPr>
          <w:rFonts w:ascii="Times New Roman" w:hAnsi="Times New Roman"/>
          <w:color w:val="auto"/>
          <w:szCs w:val="28"/>
        </w:rPr>
        <w:t xml:space="preserve">, </w:t>
      </w:r>
      <w:r w:rsidRPr="00410C67">
        <w:rPr>
          <w:rFonts w:ascii="Times New Roman" w:hAnsi="Times New Roman" w:hint="eastAsia"/>
          <w:color w:val="auto"/>
          <w:szCs w:val="28"/>
        </w:rPr>
        <w:t>раскрывает</w:t>
      </w:r>
      <w:r w:rsidRPr="00410C67">
        <w:rPr>
          <w:rFonts w:ascii="Times New Roman" w:hAnsi="Times New Roman"/>
          <w:color w:val="auto"/>
          <w:szCs w:val="28"/>
        </w:rPr>
        <w:t xml:space="preserve"> </w:t>
      </w:r>
      <w:r w:rsidRPr="00410C67">
        <w:rPr>
          <w:rFonts w:ascii="Times New Roman" w:hAnsi="Times New Roman" w:hint="eastAsia"/>
          <w:color w:val="auto"/>
          <w:szCs w:val="28"/>
        </w:rPr>
        <w:t>задачи</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направления</w:t>
      </w:r>
      <w:r w:rsidRPr="00410C67">
        <w:rPr>
          <w:rFonts w:ascii="Times New Roman" w:hAnsi="Times New Roman"/>
          <w:color w:val="auto"/>
          <w:szCs w:val="28"/>
        </w:rPr>
        <w:t xml:space="preserve"> </w:t>
      </w:r>
      <w:r w:rsidRPr="00410C67">
        <w:rPr>
          <w:rFonts w:ascii="Times New Roman" w:hAnsi="Times New Roman" w:hint="eastAsia"/>
          <w:color w:val="auto"/>
          <w:szCs w:val="28"/>
        </w:rPr>
        <w:t>воспитательной</w:t>
      </w:r>
      <w:r w:rsidRPr="00410C67">
        <w:rPr>
          <w:rFonts w:ascii="Times New Roman" w:hAnsi="Times New Roman"/>
          <w:color w:val="auto"/>
          <w:szCs w:val="28"/>
        </w:rPr>
        <w:t xml:space="preserve"> </w:t>
      </w:r>
      <w:r w:rsidRPr="00410C67">
        <w:rPr>
          <w:rFonts w:ascii="Times New Roman" w:hAnsi="Times New Roman" w:hint="eastAsia"/>
          <w:color w:val="auto"/>
          <w:szCs w:val="28"/>
        </w:rPr>
        <w:t>работы</w:t>
      </w:r>
      <w:r w:rsidRPr="00410C67">
        <w:rPr>
          <w:rFonts w:ascii="Times New Roman" w:hAnsi="Times New Roman"/>
          <w:color w:val="auto"/>
          <w:szCs w:val="28"/>
        </w:rPr>
        <w:t xml:space="preserve">, </w:t>
      </w:r>
      <w:r w:rsidRPr="00410C67">
        <w:rPr>
          <w:rFonts w:ascii="Times New Roman" w:hAnsi="Times New Roman" w:hint="eastAsia"/>
          <w:color w:val="auto"/>
          <w:szCs w:val="28"/>
        </w:rPr>
        <w:t>предусматривает</w:t>
      </w:r>
      <w:r w:rsidR="009E630A">
        <w:rPr>
          <w:rFonts w:ascii="Times New Roman" w:hAnsi="Times New Roman"/>
          <w:color w:val="auto"/>
          <w:szCs w:val="28"/>
        </w:rPr>
        <w:t xml:space="preserve"> </w:t>
      </w:r>
      <w:r w:rsidRPr="00410C67">
        <w:rPr>
          <w:rFonts w:ascii="Times New Roman" w:hAnsi="Times New Roman" w:hint="eastAsia"/>
          <w:color w:val="auto"/>
          <w:szCs w:val="28"/>
        </w:rPr>
        <w:t>приобщение</w:t>
      </w:r>
      <w:r w:rsidRPr="00410C67">
        <w:rPr>
          <w:rFonts w:ascii="Times New Roman" w:hAnsi="Times New Roman"/>
          <w:color w:val="auto"/>
          <w:szCs w:val="28"/>
        </w:rPr>
        <w:t xml:space="preserve"> </w:t>
      </w:r>
      <w:r w:rsidRPr="00410C67">
        <w:rPr>
          <w:rFonts w:ascii="Times New Roman" w:hAnsi="Times New Roman" w:hint="eastAsia"/>
          <w:color w:val="auto"/>
          <w:szCs w:val="28"/>
        </w:rPr>
        <w:t>детей</w:t>
      </w:r>
      <w:r w:rsidRPr="00410C67">
        <w:rPr>
          <w:rFonts w:ascii="Times New Roman" w:hAnsi="Times New Roman"/>
          <w:color w:val="auto"/>
          <w:szCs w:val="28"/>
        </w:rPr>
        <w:t xml:space="preserve"> </w:t>
      </w:r>
      <w:r w:rsidRPr="00410C67">
        <w:rPr>
          <w:rFonts w:ascii="Times New Roman" w:hAnsi="Times New Roman" w:hint="eastAsia"/>
          <w:color w:val="auto"/>
          <w:szCs w:val="28"/>
        </w:rPr>
        <w:t>к</w:t>
      </w:r>
      <w:r w:rsidRPr="00410C67">
        <w:rPr>
          <w:rFonts w:ascii="Times New Roman" w:hAnsi="Times New Roman"/>
          <w:color w:val="auto"/>
          <w:szCs w:val="28"/>
        </w:rPr>
        <w:t xml:space="preserve"> </w:t>
      </w:r>
      <w:r w:rsidRPr="00410C67">
        <w:rPr>
          <w:rFonts w:ascii="Times New Roman" w:hAnsi="Times New Roman" w:hint="eastAsia"/>
          <w:color w:val="auto"/>
          <w:szCs w:val="28"/>
        </w:rPr>
        <w:t>традиционным</w:t>
      </w:r>
      <w:r w:rsidRPr="00410C67">
        <w:rPr>
          <w:rFonts w:ascii="Times New Roman" w:hAnsi="Times New Roman"/>
          <w:color w:val="auto"/>
          <w:szCs w:val="28"/>
        </w:rPr>
        <w:t xml:space="preserve"> </w:t>
      </w:r>
      <w:r w:rsidRPr="00410C67">
        <w:rPr>
          <w:rFonts w:ascii="Times New Roman" w:hAnsi="Times New Roman" w:hint="eastAsia"/>
          <w:color w:val="auto"/>
          <w:szCs w:val="28"/>
        </w:rPr>
        <w:t>ценностям</w:t>
      </w:r>
      <w:r w:rsidRPr="00410C67">
        <w:rPr>
          <w:rFonts w:ascii="Times New Roman" w:hAnsi="Times New Roman"/>
          <w:color w:val="auto"/>
          <w:szCs w:val="28"/>
        </w:rPr>
        <w:t xml:space="preserve"> </w:t>
      </w:r>
      <w:r w:rsidRPr="00410C67">
        <w:rPr>
          <w:rFonts w:ascii="Times New Roman" w:hAnsi="Times New Roman" w:hint="eastAsia"/>
          <w:color w:val="auto"/>
          <w:szCs w:val="28"/>
        </w:rPr>
        <w:t>российского</w:t>
      </w:r>
      <w:r w:rsidRPr="00410C67">
        <w:rPr>
          <w:rFonts w:ascii="Times New Roman" w:hAnsi="Times New Roman"/>
          <w:color w:val="auto"/>
          <w:szCs w:val="28"/>
        </w:rPr>
        <w:t xml:space="preserve"> </w:t>
      </w:r>
      <w:r w:rsidRPr="00410C67">
        <w:rPr>
          <w:rFonts w:ascii="Times New Roman" w:hAnsi="Times New Roman" w:hint="eastAsia"/>
          <w:color w:val="auto"/>
          <w:szCs w:val="28"/>
        </w:rPr>
        <w:t>общества</w:t>
      </w:r>
      <w:r w:rsidRPr="00410C67">
        <w:rPr>
          <w:rFonts w:ascii="Times New Roman" w:hAnsi="Times New Roman"/>
          <w:color w:val="auto"/>
          <w:szCs w:val="28"/>
        </w:rPr>
        <w:t xml:space="preserve"> </w:t>
      </w:r>
      <w:r w:rsidRPr="00410C67">
        <w:rPr>
          <w:rFonts w:ascii="Times New Roman" w:hAnsi="Times New Roman" w:hint="eastAsia"/>
          <w:color w:val="auto"/>
          <w:szCs w:val="28"/>
        </w:rPr>
        <w:t>–</w:t>
      </w:r>
      <w:r w:rsidRPr="00410C67">
        <w:rPr>
          <w:rFonts w:ascii="Times New Roman" w:hAnsi="Times New Roman"/>
          <w:color w:val="auto"/>
          <w:szCs w:val="28"/>
        </w:rPr>
        <w:t xml:space="preserve"> </w:t>
      </w:r>
      <w:r w:rsidRPr="00410C67">
        <w:rPr>
          <w:rFonts w:ascii="Times New Roman" w:hAnsi="Times New Roman" w:hint="eastAsia"/>
          <w:color w:val="auto"/>
          <w:szCs w:val="28"/>
        </w:rPr>
        <w:t>жизнь</w:t>
      </w:r>
      <w:r w:rsidRPr="00410C67">
        <w:rPr>
          <w:rFonts w:ascii="Times New Roman" w:hAnsi="Times New Roman"/>
          <w:color w:val="auto"/>
          <w:szCs w:val="28"/>
        </w:rPr>
        <w:t xml:space="preserve">, </w:t>
      </w:r>
      <w:r w:rsidRPr="00410C67">
        <w:rPr>
          <w:rFonts w:ascii="Times New Roman" w:hAnsi="Times New Roman" w:hint="eastAsia"/>
          <w:color w:val="auto"/>
          <w:szCs w:val="28"/>
        </w:rPr>
        <w:t>достоинство</w:t>
      </w:r>
      <w:r w:rsidRPr="00410C67">
        <w:rPr>
          <w:rFonts w:ascii="Times New Roman" w:hAnsi="Times New Roman"/>
          <w:color w:val="auto"/>
          <w:szCs w:val="28"/>
        </w:rPr>
        <w:t xml:space="preserve">, </w:t>
      </w:r>
      <w:r w:rsidRPr="00410C67">
        <w:rPr>
          <w:rFonts w:ascii="Times New Roman" w:hAnsi="Times New Roman" w:hint="eastAsia"/>
          <w:color w:val="auto"/>
          <w:szCs w:val="28"/>
        </w:rPr>
        <w:t>права</w:t>
      </w:r>
      <w:r>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свободы</w:t>
      </w:r>
      <w:r w:rsidRPr="00410C67">
        <w:rPr>
          <w:rFonts w:ascii="Times New Roman" w:hAnsi="Times New Roman"/>
          <w:color w:val="auto"/>
          <w:szCs w:val="28"/>
        </w:rPr>
        <w:t xml:space="preserve"> </w:t>
      </w:r>
      <w:r w:rsidRPr="00410C67">
        <w:rPr>
          <w:rFonts w:ascii="Times New Roman" w:hAnsi="Times New Roman" w:hint="eastAsia"/>
          <w:color w:val="auto"/>
          <w:szCs w:val="28"/>
        </w:rPr>
        <w:t>человека</w:t>
      </w:r>
      <w:r w:rsidRPr="00410C67">
        <w:rPr>
          <w:rFonts w:ascii="Times New Roman" w:hAnsi="Times New Roman"/>
          <w:color w:val="auto"/>
          <w:szCs w:val="28"/>
        </w:rPr>
        <w:t xml:space="preserve">, </w:t>
      </w:r>
      <w:r w:rsidRPr="00410C67">
        <w:rPr>
          <w:rFonts w:ascii="Times New Roman" w:hAnsi="Times New Roman" w:hint="eastAsia"/>
          <w:color w:val="auto"/>
          <w:szCs w:val="28"/>
        </w:rPr>
        <w:t>патриотизм</w:t>
      </w:r>
      <w:r w:rsidRPr="00410C67">
        <w:rPr>
          <w:rFonts w:ascii="Times New Roman" w:hAnsi="Times New Roman"/>
          <w:color w:val="auto"/>
          <w:szCs w:val="28"/>
        </w:rPr>
        <w:t xml:space="preserve">, </w:t>
      </w:r>
      <w:r w:rsidRPr="00410C67">
        <w:rPr>
          <w:rFonts w:ascii="Times New Roman" w:hAnsi="Times New Roman" w:hint="eastAsia"/>
          <w:color w:val="auto"/>
          <w:szCs w:val="28"/>
        </w:rPr>
        <w:t>гражданственность</w:t>
      </w:r>
      <w:r w:rsidRPr="00410C67">
        <w:rPr>
          <w:rFonts w:ascii="Times New Roman" w:hAnsi="Times New Roman"/>
          <w:color w:val="auto"/>
          <w:szCs w:val="28"/>
        </w:rPr>
        <w:t xml:space="preserve">, </w:t>
      </w:r>
      <w:r w:rsidRPr="00410C67">
        <w:rPr>
          <w:rFonts w:ascii="Times New Roman" w:hAnsi="Times New Roman" w:hint="eastAsia"/>
          <w:color w:val="auto"/>
          <w:szCs w:val="28"/>
        </w:rPr>
        <w:t>служение</w:t>
      </w:r>
      <w:r w:rsidRPr="00410C67">
        <w:rPr>
          <w:rFonts w:ascii="Times New Roman" w:hAnsi="Times New Roman"/>
          <w:color w:val="auto"/>
          <w:szCs w:val="28"/>
        </w:rPr>
        <w:t xml:space="preserve"> </w:t>
      </w:r>
      <w:r w:rsidRPr="00410C67">
        <w:rPr>
          <w:rFonts w:ascii="Times New Roman" w:hAnsi="Times New Roman" w:hint="eastAsia"/>
          <w:color w:val="auto"/>
          <w:szCs w:val="28"/>
        </w:rPr>
        <w:t>Отечеству</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ответственность</w:t>
      </w:r>
      <w:r w:rsidRPr="00410C67">
        <w:rPr>
          <w:rFonts w:ascii="Times New Roman" w:hAnsi="Times New Roman"/>
          <w:color w:val="auto"/>
          <w:szCs w:val="28"/>
        </w:rPr>
        <w:t xml:space="preserve"> </w:t>
      </w:r>
      <w:r w:rsidRPr="00410C67">
        <w:rPr>
          <w:rFonts w:ascii="Times New Roman" w:hAnsi="Times New Roman" w:hint="eastAsia"/>
          <w:color w:val="auto"/>
          <w:szCs w:val="28"/>
        </w:rPr>
        <w:t>за</w:t>
      </w:r>
      <w:r>
        <w:rPr>
          <w:rFonts w:ascii="Times New Roman" w:hAnsi="Times New Roman"/>
          <w:color w:val="auto"/>
          <w:szCs w:val="28"/>
        </w:rPr>
        <w:t xml:space="preserve"> </w:t>
      </w:r>
      <w:r w:rsidRPr="00410C67">
        <w:rPr>
          <w:rFonts w:ascii="Times New Roman" w:hAnsi="Times New Roman" w:hint="eastAsia"/>
          <w:color w:val="auto"/>
          <w:szCs w:val="28"/>
        </w:rPr>
        <w:t>его</w:t>
      </w:r>
      <w:r w:rsidRPr="00410C67">
        <w:rPr>
          <w:rFonts w:ascii="Times New Roman" w:hAnsi="Times New Roman"/>
          <w:color w:val="auto"/>
          <w:szCs w:val="28"/>
        </w:rPr>
        <w:t xml:space="preserve"> </w:t>
      </w:r>
      <w:r w:rsidRPr="00410C67">
        <w:rPr>
          <w:rFonts w:ascii="Times New Roman" w:hAnsi="Times New Roman" w:hint="eastAsia"/>
          <w:color w:val="auto"/>
          <w:szCs w:val="28"/>
        </w:rPr>
        <w:t>судьбу</w:t>
      </w:r>
      <w:r w:rsidRPr="00410C67">
        <w:rPr>
          <w:rFonts w:ascii="Times New Roman" w:hAnsi="Times New Roman"/>
          <w:color w:val="auto"/>
          <w:szCs w:val="28"/>
        </w:rPr>
        <w:t xml:space="preserve">, </w:t>
      </w:r>
      <w:r w:rsidRPr="00410C67">
        <w:rPr>
          <w:rFonts w:ascii="Times New Roman" w:hAnsi="Times New Roman" w:hint="eastAsia"/>
          <w:color w:val="auto"/>
          <w:szCs w:val="28"/>
        </w:rPr>
        <w:t>высокие</w:t>
      </w:r>
      <w:r w:rsidRPr="00410C67">
        <w:rPr>
          <w:rFonts w:ascii="Times New Roman" w:hAnsi="Times New Roman"/>
          <w:color w:val="auto"/>
          <w:szCs w:val="28"/>
        </w:rPr>
        <w:t xml:space="preserve"> </w:t>
      </w:r>
      <w:r w:rsidRPr="00410C67">
        <w:rPr>
          <w:rFonts w:ascii="Times New Roman" w:hAnsi="Times New Roman" w:hint="eastAsia"/>
          <w:color w:val="auto"/>
          <w:szCs w:val="28"/>
        </w:rPr>
        <w:t>нравственные</w:t>
      </w:r>
      <w:r w:rsidRPr="00410C67">
        <w:rPr>
          <w:rFonts w:ascii="Times New Roman" w:hAnsi="Times New Roman"/>
          <w:color w:val="auto"/>
          <w:szCs w:val="28"/>
        </w:rPr>
        <w:t xml:space="preserve"> </w:t>
      </w:r>
      <w:r w:rsidRPr="00410C67">
        <w:rPr>
          <w:rFonts w:ascii="Times New Roman" w:hAnsi="Times New Roman" w:hint="eastAsia"/>
          <w:color w:val="auto"/>
          <w:szCs w:val="28"/>
        </w:rPr>
        <w:t>идеалы</w:t>
      </w:r>
      <w:r w:rsidRPr="00410C67">
        <w:rPr>
          <w:rFonts w:ascii="Times New Roman" w:hAnsi="Times New Roman"/>
          <w:color w:val="auto"/>
          <w:szCs w:val="28"/>
        </w:rPr>
        <w:t xml:space="preserve">, </w:t>
      </w:r>
      <w:r w:rsidRPr="00410C67">
        <w:rPr>
          <w:rFonts w:ascii="Times New Roman" w:hAnsi="Times New Roman" w:hint="eastAsia"/>
          <w:color w:val="auto"/>
          <w:szCs w:val="28"/>
        </w:rPr>
        <w:t>крепкая</w:t>
      </w:r>
      <w:r w:rsidRPr="00410C67">
        <w:rPr>
          <w:rFonts w:ascii="Times New Roman" w:hAnsi="Times New Roman"/>
          <w:color w:val="auto"/>
          <w:szCs w:val="28"/>
        </w:rPr>
        <w:t xml:space="preserve"> </w:t>
      </w:r>
      <w:r w:rsidRPr="00410C67">
        <w:rPr>
          <w:rFonts w:ascii="Times New Roman" w:hAnsi="Times New Roman" w:hint="eastAsia"/>
          <w:color w:val="auto"/>
          <w:szCs w:val="28"/>
        </w:rPr>
        <w:t>семья</w:t>
      </w:r>
      <w:r w:rsidRPr="00410C67">
        <w:rPr>
          <w:rFonts w:ascii="Times New Roman" w:hAnsi="Times New Roman"/>
          <w:color w:val="auto"/>
          <w:szCs w:val="28"/>
        </w:rPr>
        <w:t xml:space="preserve">, </w:t>
      </w:r>
      <w:r w:rsidRPr="00410C67">
        <w:rPr>
          <w:rFonts w:ascii="Times New Roman" w:hAnsi="Times New Roman" w:hint="eastAsia"/>
          <w:color w:val="auto"/>
          <w:szCs w:val="28"/>
        </w:rPr>
        <w:t>созидательный</w:t>
      </w:r>
      <w:r w:rsidRPr="00410C67">
        <w:rPr>
          <w:rFonts w:ascii="Times New Roman" w:hAnsi="Times New Roman"/>
          <w:color w:val="auto"/>
          <w:szCs w:val="28"/>
        </w:rPr>
        <w:t xml:space="preserve"> </w:t>
      </w:r>
      <w:r w:rsidRPr="00410C67">
        <w:rPr>
          <w:rFonts w:ascii="Times New Roman" w:hAnsi="Times New Roman" w:hint="eastAsia"/>
          <w:color w:val="auto"/>
          <w:szCs w:val="28"/>
        </w:rPr>
        <w:t>труд</w:t>
      </w:r>
      <w:r w:rsidRPr="00410C67">
        <w:rPr>
          <w:rFonts w:ascii="Times New Roman" w:hAnsi="Times New Roman"/>
          <w:color w:val="auto"/>
          <w:szCs w:val="28"/>
        </w:rPr>
        <w:t xml:space="preserve">, </w:t>
      </w:r>
      <w:r w:rsidRPr="00410C67">
        <w:rPr>
          <w:rFonts w:ascii="Times New Roman" w:hAnsi="Times New Roman" w:hint="eastAsia"/>
          <w:color w:val="auto"/>
          <w:szCs w:val="28"/>
        </w:rPr>
        <w:t>приоритет</w:t>
      </w:r>
      <w:proofErr w:type="gramEnd"/>
      <w:r>
        <w:rPr>
          <w:rFonts w:ascii="Times New Roman" w:hAnsi="Times New Roman"/>
          <w:color w:val="auto"/>
          <w:szCs w:val="28"/>
        </w:rPr>
        <w:t xml:space="preserve"> </w:t>
      </w:r>
      <w:proofErr w:type="gramStart"/>
      <w:r w:rsidRPr="00410C67">
        <w:rPr>
          <w:rFonts w:ascii="Times New Roman" w:hAnsi="Times New Roman" w:hint="eastAsia"/>
          <w:color w:val="auto"/>
          <w:szCs w:val="28"/>
        </w:rPr>
        <w:t>духовного</w:t>
      </w:r>
      <w:proofErr w:type="gramEnd"/>
      <w:r w:rsidRPr="00410C67">
        <w:rPr>
          <w:rFonts w:ascii="Times New Roman" w:hAnsi="Times New Roman"/>
          <w:color w:val="auto"/>
          <w:szCs w:val="28"/>
        </w:rPr>
        <w:t xml:space="preserve"> </w:t>
      </w:r>
      <w:r w:rsidRPr="00410C67">
        <w:rPr>
          <w:rFonts w:ascii="Times New Roman" w:hAnsi="Times New Roman" w:hint="eastAsia"/>
          <w:color w:val="auto"/>
          <w:szCs w:val="28"/>
        </w:rPr>
        <w:t>над</w:t>
      </w:r>
      <w:r w:rsidRPr="00410C67">
        <w:rPr>
          <w:rFonts w:ascii="Times New Roman" w:hAnsi="Times New Roman"/>
          <w:color w:val="auto"/>
          <w:szCs w:val="28"/>
        </w:rPr>
        <w:t xml:space="preserve"> </w:t>
      </w:r>
      <w:r w:rsidRPr="00410C67">
        <w:rPr>
          <w:rFonts w:ascii="Times New Roman" w:hAnsi="Times New Roman" w:hint="eastAsia"/>
          <w:color w:val="auto"/>
          <w:szCs w:val="28"/>
        </w:rPr>
        <w:t>материальным</w:t>
      </w:r>
      <w:r w:rsidRPr="00410C67">
        <w:rPr>
          <w:rFonts w:ascii="Times New Roman" w:hAnsi="Times New Roman"/>
          <w:color w:val="auto"/>
          <w:szCs w:val="28"/>
        </w:rPr>
        <w:t xml:space="preserve">, </w:t>
      </w:r>
      <w:r w:rsidRPr="00410C67">
        <w:rPr>
          <w:rFonts w:ascii="Times New Roman" w:hAnsi="Times New Roman" w:hint="eastAsia"/>
          <w:color w:val="auto"/>
          <w:szCs w:val="28"/>
        </w:rPr>
        <w:t>гуманизм</w:t>
      </w:r>
      <w:r w:rsidRPr="00410C67">
        <w:rPr>
          <w:rFonts w:ascii="Times New Roman" w:hAnsi="Times New Roman"/>
          <w:color w:val="auto"/>
          <w:szCs w:val="28"/>
        </w:rPr>
        <w:t xml:space="preserve">, </w:t>
      </w:r>
      <w:r w:rsidRPr="00410C67">
        <w:rPr>
          <w:rFonts w:ascii="Times New Roman" w:hAnsi="Times New Roman" w:hint="eastAsia"/>
          <w:color w:val="auto"/>
          <w:szCs w:val="28"/>
        </w:rPr>
        <w:t>милосердие</w:t>
      </w:r>
      <w:r w:rsidRPr="00410C67">
        <w:rPr>
          <w:rFonts w:ascii="Times New Roman" w:hAnsi="Times New Roman"/>
          <w:color w:val="auto"/>
          <w:szCs w:val="28"/>
        </w:rPr>
        <w:t xml:space="preserve">, </w:t>
      </w:r>
      <w:r w:rsidRPr="00410C67">
        <w:rPr>
          <w:rFonts w:ascii="Times New Roman" w:hAnsi="Times New Roman" w:hint="eastAsia"/>
          <w:color w:val="auto"/>
          <w:szCs w:val="28"/>
        </w:rPr>
        <w:t>справедливость</w:t>
      </w:r>
      <w:r w:rsidRPr="00410C67">
        <w:rPr>
          <w:rFonts w:ascii="Times New Roman" w:hAnsi="Times New Roman"/>
          <w:color w:val="auto"/>
          <w:szCs w:val="28"/>
        </w:rPr>
        <w:t xml:space="preserve">, </w:t>
      </w:r>
      <w:r w:rsidRPr="00410C67">
        <w:rPr>
          <w:rFonts w:ascii="Times New Roman" w:hAnsi="Times New Roman" w:hint="eastAsia"/>
          <w:color w:val="auto"/>
          <w:szCs w:val="28"/>
        </w:rPr>
        <w:t>коллективизм</w:t>
      </w:r>
      <w:r w:rsidRPr="00410C67">
        <w:rPr>
          <w:rFonts w:ascii="Times New Roman" w:hAnsi="Times New Roman"/>
          <w:color w:val="auto"/>
          <w:szCs w:val="28"/>
        </w:rPr>
        <w:t>,</w:t>
      </w:r>
      <w:r>
        <w:rPr>
          <w:rFonts w:ascii="Times New Roman" w:hAnsi="Times New Roman"/>
          <w:color w:val="auto"/>
          <w:szCs w:val="28"/>
        </w:rPr>
        <w:t xml:space="preserve"> </w:t>
      </w:r>
      <w:r w:rsidRPr="00410C67">
        <w:rPr>
          <w:rFonts w:ascii="Times New Roman" w:hAnsi="Times New Roman" w:hint="eastAsia"/>
          <w:color w:val="auto"/>
          <w:szCs w:val="28"/>
        </w:rPr>
        <w:t>взаимопомощь</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взаимоуважение</w:t>
      </w:r>
      <w:r w:rsidRPr="00410C67">
        <w:rPr>
          <w:rFonts w:ascii="Times New Roman" w:hAnsi="Times New Roman"/>
          <w:color w:val="auto"/>
          <w:szCs w:val="28"/>
        </w:rPr>
        <w:t xml:space="preserve">, </w:t>
      </w:r>
      <w:r w:rsidRPr="00410C67">
        <w:rPr>
          <w:rFonts w:ascii="Times New Roman" w:hAnsi="Times New Roman" w:hint="eastAsia"/>
          <w:color w:val="auto"/>
          <w:szCs w:val="28"/>
        </w:rPr>
        <w:t>историческая</w:t>
      </w:r>
      <w:r w:rsidRPr="00410C67">
        <w:rPr>
          <w:rFonts w:ascii="Times New Roman" w:hAnsi="Times New Roman"/>
          <w:color w:val="auto"/>
          <w:szCs w:val="28"/>
        </w:rPr>
        <w:t xml:space="preserve"> </w:t>
      </w:r>
      <w:r w:rsidRPr="00410C67">
        <w:rPr>
          <w:rFonts w:ascii="Times New Roman" w:hAnsi="Times New Roman" w:hint="eastAsia"/>
          <w:color w:val="auto"/>
          <w:szCs w:val="28"/>
        </w:rPr>
        <w:t>память</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преемственность</w:t>
      </w:r>
      <w:r w:rsidRPr="00410C67">
        <w:rPr>
          <w:rFonts w:ascii="Times New Roman" w:hAnsi="Times New Roman"/>
          <w:color w:val="auto"/>
          <w:szCs w:val="28"/>
        </w:rPr>
        <w:t xml:space="preserve"> </w:t>
      </w:r>
      <w:r w:rsidRPr="00410C67">
        <w:rPr>
          <w:rFonts w:ascii="Times New Roman" w:hAnsi="Times New Roman" w:hint="eastAsia"/>
          <w:color w:val="auto"/>
          <w:szCs w:val="28"/>
        </w:rPr>
        <w:t>поколений</w:t>
      </w:r>
      <w:r w:rsidRPr="00410C67">
        <w:rPr>
          <w:rFonts w:ascii="Times New Roman" w:hAnsi="Times New Roman"/>
          <w:color w:val="auto"/>
          <w:szCs w:val="28"/>
        </w:rPr>
        <w:t xml:space="preserve">, </w:t>
      </w:r>
      <w:r w:rsidRPr="00410C67">
        <w:rPr>
          <w:rFonts w:ascii="Times New Roman" w:hAnsi="Times New Roman" w:hint="eastAsia"/>
          <w:color w:val="auto"/>
          <w:szCs w:val="28"/>
        </w:rPr>
        <w:t>единство</w:t>
      </w:r>
      <w:r>
        <w:rPr>
          <w:rFonts w:ascii="Times New Roman" w:hAnsi="Times New Roman"/>
          <w:color w:val="auto"/>
          <w:szCs w:val="28"/>
        </w:rPr>
        <w:t xml:space="preserve"> </w:t>
      </w:r>
      <w:r w:rsidRPr="00410C67">
        <w:rPr>
          <w:rFonts w:ascii="Times New Roman" w:hAnsi="Times New Roman" w:hint="eastAsia"/>
          <w:color w:val="auto"/>
          <w:szCs w:val="28"/>
        </w:rPr>
        <w:t>народов</w:t>
      </w:r>
      <w:r w:rsidRPr="00410C67">
        <w:rPr>
          <w:rFonts w:ascii="Times New Roman" w:hAnsi="Times New Roman"/>
          <w:color w:val="auto"/>
          <w:szCs w:val="28"/>
        </w:rPr>
        <w:t xml:space="preserve"> </w:t>
      </w:r>
      <w:r w:rsidRPr="00410C67">
        <w:rPr>
          <w:rFonts w:ascii="Times New Roman" w:hAnsi="Times New Roman" w:hint="eastAsia"/>
          <w:color w:val="auto"/>
          <w:szCs w:val="28"/>
        </w:rPr>
        <w:t>России</w:t>
      </w:r>
      <w:r w:rsidRPr="00410C67">
        <w:rPr>
          <w:rFonts w:ascii="Times New Roman" w:hAnsi="Times New Roman"/>
          <w:color w:val="auto"/>
          <w:szCs w:val="28"/>
        </w:rPr>
        <w:t>).</w:t>
      </w:r>
    </w:p>
    <w:p w:rsidR="00410C67" w:rsidRPr="00410C67" w:rsidRDefault="00410C67" w:rsidP="00410C67">
      <w:pPr>
        <w:spacing w:line="276" w:lineRule="auto"/>
        <w:ind w:firstLine="720"/>
        <w:rPr>
          <w:rFonts w:ascii="Times New Roman" w:hAnsi="Times New Roman"/>
          <w:color w:val="auto"/>
          <w:szCs w:val="28"/>
        </w:rPr>
      </w:pPr>
      <w:r w:rsidRPr="00410C67">
        <w:rPr>
          <w:rFonts w:ascii="Times New Roman" w:hAnsi="Times New Roman" w:hint="eastAsia"/>
          <w:color w:val="auto"/>
          <w:szCs w:val="28"/>
        </w:rPr>
        <w:t>Структура</w:t>
      </w:r>
      <w:r w:rsidRPr="00410C67">
        <w:rPr>
          <w:rFonts w:ascii="Times New Roman" w:hAnsi="Times New Roman"/>
          <w:color w:val="auto"/>
          <w:szCs w:val="28"/>
        </w:rPr>
        <w:t xml:space="preserve"> </w:t>
      </w:r>
      <w:r w:rsidRPr="00410C67">
        <w:rPr>
          <w:rFonts w:ascii="Times New Roman" w:hAnsi="Times New Roman" w:hint="eastAsia"/>
          <w:color w:val="auto"/>
          <w:szCs w:val="28"/>
        </w:rPr>
        <w:t>Программы</w:t>
      </w:r>
      <w:r w:rsidRPr="00410C67">
        <w:rPr>
          <w:rFonts w:ascii="Times New Roman" w:hAnsi="Times New Roman"/>
          <w:color w:val="auto"/>
          <w:szCs w:val="28"/>
        </w:rPr>
        <w:t xml:space="preserve"> </w:t>
      </w:r>
      <w:r w:rsidRPr="00410C67">
        <w:rPr>
          <w:rFonts w:ascii="Times New Roman" w:hAnsi="Times New Roman" w:hint="eastAsia"/>
          <w:color w:val="auto"/>
          <w:szCs w:val="28"/>
        </w:rPr>
        <w:t>воспитания</w:t>
      </w:r>
      <w:r w:rsidRPr="00410C67">
        <w:rPr>
          <w:rFonts w:ascii="Times New Roman" w:hAnsi="Times New Roman"/>
          <w:color w:val="auto"/>
          <w:szCs w:val="28"/>
        </w:rPr>
        <w:t xml:space="preserve"> </w:t>
      </w:r>
      <w:r w:rsidRPr="00410C67">
        <w:rPr>
          <w:rFonts w:ascii="Times New Roman" w:hAnsi="Times New Roman" w:hint="eastAsia"/>
          <w:color w:val="auto"/>
          <w:szCs w:val="28"/>
        </w:rPr>
        <w:t>включает</w:t>
      </w:r>
      <w:r w:rsidRPr="00410C67">
        <w:rPr>
          <w:rFonts w:ascii="Times New Roman" w:hAnsi="Times New Roman"/>
          <w:color w:val="auto"/>
          <w:szCs w:val="28"/>
        </w:rPr>
        <w:t xml:space="preserve"> </w:t>
      </w:r>
      <w:r w:rsidRPr="00410C67">
        <w:rPr>
          <w:rFonts w:ascii="Times New Roman" w:hAnsi="Times New Roman" w:hint="eastAsia"/>
          <w:color w:val="auto"/>
          <w:szCs w:val="28"/>
        </w:rPr>
        <w:t>три</w:t>
      </w:r>
      <w:r w:rsidRPr="00410C67">
        <w:rPr>
          <w:rFonts w:ascii="Times New Roman" w:hAnsi="Times New Roman"/>
          <w:color w:val="auto"/>
          <w:szCs w:val="28"/>
        </w:rPr>
        <w:t xml:space="preserve"> </w:t>
      </w:r>
      <w:r w:rsidRPr="00410C67">
        <w:rPr>
          <w:rFonts w:ascii="Times New Roman" w:hAnsi="Times New Roman" w:hint="eastAsia"/>
          <w:color w:val="auto"/>
          <w:szCs w:val="28"/>
        </w:rPr>
        <w:t>раздела</w:t>
      </w:r>
      <w:r w:rsidRPr="00410C67">
        <w:rPr>
          <w:rFonts w:ascii="Times New Roman" w:hAnsi="Times New Roman"/>
          <w:color w:val="auto"/>
          <w:szCs w:val="28"/>
        </w:rPr>
        <w:t xml:space="preserve">: </w:t>
      </w:r>
      <w:r w:rsidRPr="00410C67">
        <w:rPr>
          <w:rFonts w:ascii="Times New Roman" w:hAnsi="Times New Roman" w:hint="eastAsia"/>
          <w:color w:val="auto"/>
          <w:szCs w:val="28"/>
        </w:rPr>
        <w:t>целевой</w:t>
      </w:r>
      <w:r w:rsidRPr="00410C67">
        <w:rPr>
          <w:rFonts w:ascii="Times New Roman" w:hAnsi="Times New Roman"/>
          <w:color w:val="auto"/>
          <w:szCs w:val="28"/>
        </w:rPr>
        <w:t xml:space="preserve">, </w:t>
      </w:r>
      <w:r w:rsidRPr="00410C67">
        <w:rPr>
          <w:rFonts w:ascii="Times New Roman" w:hAnsi="Times New Roman" w:hint="eastAsia"/>
          <w:color w:val="auto"/>
          <w:szCs w:val="28"/>
        </w:rPr>
        <w:t>содержательный</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Pr>
          <w:rFonts w:ascii="Times New Roman" w:hAnsi="Times New Roman"/>
          <w:color w:val="auto"/>
          <w:szCs w:val="28"/>
        </w:rPr>
        <w:t xml:space="preserve"> </w:t>
      </w:r>
      <w:r w:rsidRPr="00410C67">
        <w:rPr>
          <w:rFonts w:ascii="Times New Roman" w:hAnsi="Times New Roman" w:hint="eastAsia"/>
          <w:color w:val="auto"/>
          <w:szCs w:val="28"/>
        </w:rPr>
        <w:t>организационный</w:t>
      </w:r>
      <w:r w:rsidRPr="00410C67">
        <w:rPr>
          <w:rFonts w:ascii="Times New Roman" w:hAnsi="Times New Roman"/>
          <w:color w:val="auto"/>
          <w:szCs w:val="28"/>
        </w:rPr>
        <w:t xml:space="preserve">, </w:t>
      </w:r>
      <w:r w:rsidRPr="00410C67">
        <w:rPr>
          <w:rFonts w:ascii="Times New Roman" w:hAnsi="Times New Roman" w:hint="eastAsia"/>
          <w:color w:val="auto"/>
          <w:szCs w:val="28"/>
        </w:rPr>
        <w:t>содержание</w:t>
      </w:r>
      <w:r w:rsidRPr="00410C67">
        <w:rPr>
          <w:rFonts w:ascii="Times New Roman" w:hAnsi="Times New Roman"/>
          <w:color w:val="auto"/>
          <w:szCs w:val="28"/>
        </w:rPr>
        <w:t xml:space="preserve"> </w:t>
      </w:r>
      <w:r w:rsidRPr="00410C67">
        <w:rPr>
          <w:rFonts w:ascii="Times New Roman" w:hAnsi="Times New Roman" w:hint="eastAsia"/>
          <w:color w:val="auto"/>
          <w:szCs w:val="28"/>
        </w:rPr>
        <w:t>которых</w:t>
      </w:r>
      <w:r w:rsidRPr="00410C67">
        <w:rPr>
          <w:rFonts w:ascii="Times New Roman" w:hAnsi="Times New Roman"/>
          <w:color w:val="auto"/>
          <w:szCs w:val="28"/>
        </w:rPr>
        <w:t xml:space="preserve"> </w:t>
      </w:r>
      <w:r w:rsidRPr="00410C67">
        <w:rPr>
          <w:rFonts w:ascii="Times New Roman" w:hAnsi="Times New Roman" w:hint="eastAsia"/>
          <w:color w:val="auto"/>
          <w:szCs w:val="28"/>
        </w:rPr>
        <w:t>представлено</w:t>
      </w:r>
      <w:r w:rsidRPr="00410C67">
        <w:rPr>
          <w:rFonts w:ascii="Times New Roman" w:hAnsi="Times New Roman"/>
          <w:color w:val="auto"/>
          <w:szCs w:val="28"/>
        </w:rPr>
        <w:t xml:space="preserve"> </w:t>
      </w:r>
      <w:r w:rsidRPr="00410C67">
        <w:rPr>
          <w:rFonts w:ascii="Times New Roman" w:hAnsi="Times New Roman" w:hint="eastAsia"/>
          <w:color w:val="auto"/>
          <w:szCs w:val="28"/>
        </w:rPr>
        <w:t>в</w:t>
      </w:r>
      <w:r w:rsidRPr="00410C67">
        <w:rPr>
          <w:rFonts w:ascii="Times New Roman" w:hAnsi="Times New Roman"/>
          <w:color w:val="auto"/>
          <w:szCs w:val="28"/>
        </w:rPr>
        <w:t xml:space="preserve"> </w:t>
      </w:r>
      <w:r w:rsidRPr="00410C67">
        <w:rPr>
          <w:rFonts w:ascii="Times New Roman" w:hAnsi="Times New Roman" w:hint="eastAsia"/>
          <w:color w:val="auto"/>
          <w:szCs w:val="28"/>
        </w:rPr>
        <w:t>таблице</w:t>
      </w:r>
      <w:r w:rsidRPr="00410C67">
        <w:rPr>
          <w:rFonts w:ascii="Times New Roman" w:hAnsi="Times New Roman"/>
          <w:color w:val="auto"/>
          <w:szCs w:val="28"/>
        </w:rPr>
        <w:t xml:space="preserve"> 13 </w:t>
      </w:r>
      <w:r w:rsidRPr="00410C67">
        <w:rPr>
          <w:rFonts w:ascii="Times New Roman" w:hAnsi="Times New Roman" w:hint="eastAsia"/>
          <w:color w:val="auto"/>
          <w:szCs w:val="28"/>
        </w:rPr>
        <w:t>цитированием</w:t>
      </w:r>
      <w:r w:rsidRPr="00410C67">
        <w:rPr>
          <w:rFonts w:ascii="Times New Roman" w:hAnsi="Times New Roman"/>
          <w:color w:val="auto"/>
          <w:szCs w:val="28"/>
        </w:rPr>
        <w:t xml:space="preserve"> </w:t>
      </w:r>
      <w:r w:rsidRPr="00410C67">
        <w:rPr>
          <w:rFonts w:ascii="Times New Roman" w:hAnsi="Times New Roman" w:hint="eastAsia"/>
          <w:color w:val="auto"/>
          <w:szCs w:val="28"/>
        </w:rPr>
        <w:t>содержания</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Pr>
          <w:rFonts w:ascii="Times New Roman" w:hAnsi="Times New Roman"/>
          <w:color w:val="auto"/>
          <w:szCs w:val="28"/>
        </w:rPr>
        <w:t xml:space="preserve"> </w:t>
      </w:r>
      <w:r w:rsidRPr="00410C67">
        <w:rPr>
          <w:rFonts w:ascii="Times New Roman" w:hAnsi="Times New Roman" w:hint="eastAsia"/>
          <w:color w:val="auto"/>
          <w:szCs w:val="28"/>
        </w:rPr>
        <w:t>указанием</w:t>
      </w:r>
      <w:r w:rsidRPr="00410C67">
        <w:rPr>
          <w:rFonts w:ascii="Times New Roman" w:hAnsi="Times New Roman"/>
          <w:color w:val="auto"/>
          <w:szCs w:val="28"/>
        </w:rPr>
        <w:t xml:space="preserve"> </w:t>
      </w:r>
      <w:r w:rsidRPr="00410C67">
        <w:rPr>
          <w:rFonts w:ascii="Times New Roman" w:hAnsi="Times New Roman" w:hint="eastAsia"/>
          <w:color w:val="auto"/>
          <w:szCs w:val="28"/>
        </w:rPr>
        <w:t>ссылок</w:t>
      </w:r>
      <w:r w:rsidRPr="00410C67">
        <w:rPr>
          <w:rFonts w:ascii="Times New Roman" w:hAnsi="Times New Roman"/>
          <w:color w:val="auto"/>
          <w:szCs w:val="28"/>
        </w:rPr>
        <w:t xml:space="preserve"> </w:t>
      </w:r>
      <w:r w:rsidRPr="00410C67">
        <w:rPr>
          <w:rFonts w:ascii="Times New Roman" w:hAnsi="Times New Roman" w:hint="eastAsia"/>
          <w:color w:val="auto"/>
          <w:szCs w:val="28"/>
        </w:rPr>
        <w:t>на</w:t>
      </w:r>
      <w:r w:rsidRPr="00410C67">
        <w:rPr>
          <w:rFonts w:ascii="Times New Roman" w:hAnsi="Times New Roman"/>
          <w:color w:val="auto"/>
          <w:szCs w:val="28"/>
        </w:rPr>
        <w:t xml:space="preserve"> </w:t>
      </w:r>
      <w:r w:rsidRPr="00410C67">
        <w:rPr>
          <w:rFonts w:ascii="Times New Roman" w:hAnsi="Times New Roman" w:hint="eastAsia"/>
          <w:color w:val="auto"/>
          <w:szCs w:val="28"/>
        </w:rPr>
        <w:t>соответствующие</w:t>
      </w:r>
      <w:r w:rsidRPr="00410C67">
        <w:rPr>
          <w:rFonts w:ascii="Times New Roman" w:hAnsi="Times New Roman"/>
          <w:color w:val="auto"/>
          <w:szCs w:val="28"/>
        </w:rPr>
        <w:t xml:space="preserve"> </w:t>
      </w:r>
      <w:r w:rsidRPr="00410C67">
        <w:rPr>
          <w:rFonts w:ascii="Times New Roman" w:hAnsi="Times New Roman" w:hint="eastAsia"/>
          <w:color w:val="auto"/>
          <w:szCs w:val="28"/>
        </w:rPr>
        <w:t>разделы</w:t>
      </w:r>
      <w:r w:rsidRPr="00410C67">
        <w:rPr>
          <w:rFonts w:ascii="Times New Roman" w:hAnsi="Times New Roman"/>
          <w:color w:val="auto"/>
          <w:szCs w:val="28"/>
        </w:rPr>
        <w:t xml:space="preserve"> </w:t>
      </w:r>
      <w:r w:rsidRPr="00410C67">
        <w:rPr>
          <w:rFonts w:ascii="Times New Roman" w:hAnsi="Times New Roman" w:hint="eastAsia"/>
          <w:color w:val="auto"/>
          <w:szCs w:val="28"/>
        </w:rPr>
        <w:t>и</w:t>
      </w:r>
      <w:r w:rsidRPr="00410C67">
        <w:rPr>
          <w:rFonts w:ascii="Times New Roman" w:hAnsi="Times New Roman"/>
          <w:color w:val="auto"/>
          <w:szCs w:val="28"/>
        </w:rPr>
        <w:t xml:space="preserve"> </w:t>
      </w:r>
      <w:r w:rsidRPr="00410C67">
        <w:rPr>
          <w:rFonts w:ascii="Times New Roman" w:hAnsi="Times New Roman" w:hint="eastAsia"/>
          <w:color w:val="auto"/>
          <w:szCs w:val="28"/>
        </w:rPr>
        <w:t>страницы</w:t>
      </w:r>
      <w:r w:rsidRPr="00410C67">
        <w:rPr>
          <w:rFonts w:ascii="Times New Roman" w:hAnsi="Times New Roman"/>
          <w:color w:val="auto"/>
          <w:szCs w:val="28"/>
        </w:rPr>
        <w:t xml:space="preserve"> </w:t>
      </w:r>
      <w:r w:rsidRPr="00410C67">
        <w:rPr>
          <w:rFonts w:ascii="Times New Roman" w:hAnsi="Times New Roman" w:hint="eastAsia"/>
          <w:color w:val="auto"/>
          <w:szCs w:val="28"/>
        </w:rPr>
        <w:t>текста</w:t>
      </w:r>
      <w:r w:rsidRPr="00410C67">
        <w:rPr>
          <w:rFonts w:ascii="Times New Roman" w:hAnsi="Times New Roman"/>
          <w:color w:val="auto"/>
          <w:szCs w:val="28"/>
        </w:rPr>
        <w:t xml:space="preserve"> </w:t>
      </w:r>
      <w:r w:rsidRPr="00410C67">
        <w:rPr>
          <w:rFonts w:ascii="Times New Roman" w:hAnsi="Times New Roman" w:hint="eastAsia"/>
          <w:color w:val="auto"/>
          <w:szCs w:val="28"/>
        </w:rPr>
        <w:t>Федеральной</w:t>
      </w:r>
      <w:r w:rsidRPr="00410C67">
        <w:rPr>
          <w:rFonts w:ascii="Times New Roman" w:hAnsi="Times New Roman"/>
          <w:color w:val="auto"/>
          <w:szCs w:val="28"/>
        </w:rPr>
        <w:t xml:space="preserve"> </w:t>
      </w:r>
      <w:r w:rsidRPr="00410C67">
        <w:rPr>
          <w:rFonts w:ascii="Times New Roman" w:hAnsi="Times New Roman" w:hint="eastAsia"/>
          <w:color w:val="auto"/>
          <w:szCs w:val="28"/>
        </w:rPr>
        <w:t>рабочей</w:t>
      </w:r>
      <w:r>
        <w:rPr>
          <w:rFonts w:ascii="Times New Roman" w:hAnsi="Times New Roman"/>
          <w:color w:val="auto"/>
          <w:szCs w:val="28"/>
        </w:rPr>
        <w:t xml:space="preserve"> </w:t>
      </w:r>
      <w:r w:rsidRPr="00410C67">
        <w:rPr>
          <w:rFonts w:ascii="Times New Roman" w:hAnsi="Times New Roman" w:hint="eastAsia"/>
          <w:color w:val="auto"/>
          <w:szCs w:val="28"/>
        </w:rPr>
        <w:t>программы</w:t>
      </w:r>
      <w:r w:rsidRPr="00410C67">
        <w:rPr>
          <w:rFonts w:ascii="Times New Roman" w:hAnsi="Times New Roman"/>
          <w:color w:val="auto"/>
          <w:szCs w:val="28"/>
        </w:rPr>
        <w:t xml:space="preserve"> </w:t>
      </w:r>
      <w:r w:rsidRPr="00410C67">
        <w:rPr>
          <w:rFonts w:ascii="Times New Roman" w:hAnsi="Times New Roman" w:hint="eastAsia"/>
          <w:color w:val="auto"/>
          <w:szCs w:val="28"/>
        </w:rPr>
        <w:t>воспитания</w:t>
      </w:r>
      <w:r w:rsidRPr="00410C67">
        <w:rPr>
          <w:rFonts w:ascii="Times New Roman" w:hAnsi="Times New Roman"/>
          <w:color w:val="auto"/>
          <w:szCs w:val="28"/>
        </w:rPr>
        <w:t xml:space="preserve"> </w:t>
      </w:r>
      <w:r w:rsidRPr="00410C67">
        <w:rPr>
          <w:rFonts w:ascii="Times New Roman" w:hAnsi="Times New Roman" w:hint="eastAsia"/>
          <w:color w:val="auto"/>
          <w:szCs w:val="28"/>
        </w:rPr>
        <w:t>ФОП</w:t>
      </w:r>
      <w:r w:rsidRPr="00410C67">
        <w:rPr>
          <w:rFonts w:ascii="Times New Roman" w:hAnsi="Times New Roman"/>
          <w:color w:val="auto"/>
          <w:szCs w:val="28"/>
        </w:rPr>
        <w:t xml:space="preserve"> </w:t>
      </w:r>
      <w:r w:rsidRPr="00410C67">
        <w:rPr>
          <w:rFonts w:ascii="Times New Roman" w:hAnsi="Times New Roman" w:hint="eastAsia"/>
          <w:color w:val="auto"/>
          <w:szCs w:val="28"/>
        </w:rPr>
        <w:t>ДО</w:t>
      </w:r>
      <w:r w:rsidR="009E630A">
        <w:rPr>
          <w:rFonts w:ascii="Times New Roman" w:hAnsi="Times New Roman"/>
          <w:color w:val="auto"/>
          <w:szCs w:val="28"/>
        </w:rPr>
        <w:t xml:space="preserve">, </w:t>
      </w:r>
      <w:hyperlink r:id="rId14" w:history="1">
        <w:r w:rsidR="009E630A" w:rsidRPr="00D707EF">
          <w:rPr>
            <w:rStyle w:val="a3"/>
            <w:rFonts w:ascii="Times New Roman" w:hAnsi="Times New Roman"/>
            <w:szCs w:val="28"/>
          </w:rPr>
          <w:t>https://ds-olenenok-saranpaul-r86.gosweb.gosuslugi.ru/svedeniya-ob-obrazovatelnoy-organizatsii/obrazovanie/</w:t>
        </w:r>
      </w:hyperlink>
      <w:r w:rsidR="009E630A">
        <w:rPr>
          <w:rFonts w:ascii="Times New Roman" w:hAnsi="Times New Roman"/>
          <w:color w:val="auto"/>
          <w:szCs w:val="28"/>
        </w:rPr>
        <w:t xml:space="preserve">. </w:t>
      </w:r>
    </w:p>
    <w:p w:rsidR="002F102F" w:rsidRDefault="0041240C" w:rsidP="00DC7F5E">
      <w:pPr>
        <w:spacing w:line="276" w:lineRule="auto"/>
        <w:ind w:firstLine="720"/>
        <w:rPr>
          <w:rFonts w:ascii="Times New Roman" w:hAnsi="Times New Roman"/>
          <w:b/>
          <w:color w:val="auto"/>
          <w:szCs w:val="28"/>
          <w:highlight w:val="white"/>
        </w:rPr>
      </w:pPr>
      <w:r>
        <w:rPr>
          <w:rFonts w:ascii="Times New Roman" w:hAnsi="Times New Roman"/>
          <w:b/>
          <w:color w:val="auto"/>
          <w:szCs w:val="28"/>
          <w:highlight w:val="white"/>
        </w:rPr>
        <w:t>3</w:t>
      </w:r>
      <w:r w:rsidR="005430A3">
        <w:rPr>
          <w:rFonts w:ascii="Times New Roman" w:hAnsi="Times New Roman"/>
          <w:b/>
          <w:color w:val="auto"/>
          <w:szCs w:val="28"/>
          <w:highlight w:val="white"/>
        </w:rPr>
        <w:t>.</w:t>
      </w:r>
      <w:r w:rsidR="004C78E4">
        <w:rPr>
          <w:rFonts w:ascii="Times New Roman" w:hAnsi="Times New Roman"/>
          <w:b/>
          <w:color w:val="auto"/>
          <w:szCs w:val="28"/>
          <w:highlight w:val="white"/>
        </w:rPr>
        <w:t>6</w:t>
      </w:r>
      <w:r w:rsidR="005430A3">
        <w:rPr>
          <w:rFonts w:ascii="Times New Roman" w:hAnsi="Times New Roman"/>
          <w:b/>
          <w:color w:val="auto"/>
          <w:szCs w:val="28"/>
          <w:highlight w:val="white"/>
        </w:rPr>
        <w:t xml:space="preserve">.1. </w:t>
      </w:r>
      <w:r w:rsidR="00CB79C5" w:rsidRPr="00CB79C5">
        <w:rPr>
          <w:rFonts w:ascii="Times New Roman" w:hAnsi="Times New Roman"/>
          <w:b/>
          <w:color w:val="auto"/>
          <w:szCs w:val="28"/>
          <w:highlight w:val="white"/>
        </w:rPr>
        <w:t>Целевой раздел рабочей программы воспитания.</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hint="eastAsia"/>
          <w:b/>
          <w:color w:val="auto"/>
          <w:szCs w:val="28"/>
        </w:rPr>
        <w:t>Общая</w:t>
      </w:r>
      <w:r w:rsidRPr="005551E2">
        <w:rPr>
          <w:rFonts w:ascii="Times New Roman" w:hAnsi="Times New Roman"/>
          <w:b/>
          <w:color w:val="auto"/>
          <w:szCs w:val="28"/>
        </w:rPr>
        <w:t xml:space="preserve"> </w:t>
      </w:r>
      <w:r w:rsidRPr="005551E2">
        <w:rPr>
          <w:rFonts w:ascii="Times New Roman" w:hAnsi="Times New Roman" w:hint="eastAsia"/>
          <w:b/>
          <w:color w:val="auto"/>
          <w:szCs w:val="28"/>
        </w:rPr>
        <w:t>цель</w:t>
      </w:r>
      <w:r w:rsidRPr="005551E2">
        <w:rPr>
          <w:rFonts w:ascii="Times New Roman" w:hAnsi="Times New Roman"/>
          <w:b/>
          <w:color w:val="auto"/>
          <w:szCs w:val="28"/>
        </w:rPr>
        <w:t xml:space="preserve"> </w:t>
      </w:r>
      <w:r w:rsidRPr="005551E2">
        <w:rPr>
          <w:rFonts w:ascii="Times New Roman" w:hAnsi="Times New Roman" w:hint="eastAsia"/>
          <w:b/>
          <w:color w:val="auto"/>
          <w:szCs w:val="28"/>
        </w:rPr>
        <w:t>воспитания</w:t>
      </w:r>
      <w:r>
        <w:rPr>
          <w:rFonts w:ascii="Times New Roman" w:hAnsi="Times New Roman"/>
          <w:color w:val="auto"/>
          <w:szCs w:val="28"/>
        </w:rPr>
        <w:t>:</w:t>
      </w:r>
      <w:r w:rsidRPr="005551E2">
        <w:rPr>
          <w:rFonts w:ascii="Times New Roman" w:hAnsi="Times New Roman"/>
          <w:color w:val="auto"/>
          <w:szCs w:val="28"/>
        </w:rPr>
        <w:t xml:space="preserve"> 29.2.1.1 </w:t>
      </w:r>
      <w:r w:rsidRPr="005551E2">
        <w:rPr>
          <w:rFonts w:ascii="Times New Roman" w:hAnsi="Times New Roman" w:hint="eastAsia"/>
          <w:color w:val="auto"/>
          <w:szCs w:val="28"/>
        </w:rPr>
        <w:t>стр</w:t>
      </w:r>
      <w:r w:rsidRPr="005551E2">
        <w:rPr>
          <w:rFonts w:ascii="Times New Roman" w:hAnsi="Times New Roman"/>
          <w:color w:val="auto"/>
          <w:szCs w:val="28"/>
        </w:rPr>
        <w:t>.174-175</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hint="eastAsia"/>
          <w:color w:val="auto"/>
          <w:szCs w:val="28"/>
        </w:rPr>
        <w:t>личностное</w:t>
      </w:r>
      <w:r w:rsidRPr="005551E2">
        <w:rPr>
          <w:rFonts w:ascii="Times New Roman" w:hAnsi="Times New Roman"/>
          <w:color w:val="auto"/>
          <w:szCs w:val="28"/>
        </w:rPr>
        <w:t xml:space="preserve"> </w:t>
      </w:r>
      <w:r w:rsidRPr="005551E2">
        <w:rPr>
          <w:rFonts w:ascii="Times New Roman" w:hAnsi="Times New Roman" w:hint="eastAsia"/>
          <w:color w:val="auto"/>
          <w:szCs w:val="28"/>
        </w:rPr>
        <w:t>развитие</w:t>
      </w:r>
      <w:r w:rsidRPr="005551E2">
        <w:rPr>
          <w:rFonts w:ascii="Times New Roman" w:hAnsi="Times New Roman"/>
          <w:color w:val="auto"/>
          <w:szCs w:val="28"/>
        </w:rPr>
        <w:t xml:space="preserve"> </w:t>
      </w:r>
      <w:r w:rsidRPr="005551E2">
        <w:rPr>
          <w:rFonts w:ascii="Times New Roman" w:hAnsi="Times New Roman" w:hint="eastAsia"/>
          <w:color w:val="auto"/>
          <w:szCs w:val="28"/>
        </w:rPr>
        <w:t>каждого</w:t>
      </w:r>
      <w:r w:rsidRPr="005551E2">
        <w:rPr>
          <w:rFonts w:ascii="Times New Roman" w:hAnsi="Times New Roman"/>
          <w:color w:val="auto"/>
          <w:szCs w:val="28"/>
        </w:rPr>
        <w:t xml:space="preserve"> </w:t>
      </w:r>
      <w:r w:rsidRPr="005551E2">
        <w:rPr>
          <w:rFonts w:ascii="Times New Roman" w:hAnsi="Times New Roman" w:hint="eastAsia"/>
          <w:color w:val="auto"/>
          <w:szCs w:val="28"/>
        </w:rPr>
        <w:t>ребенка</w:t>
      </w:r>
      <w:r w:rsidRPr="005551E2">
        <w:rPr>
          <w:rFonts w:ascii="Times New Roman" w:hAnsi="Times New Roman"/>
          <w:color w:val="auto"/>
          <w:szCs w:val="28"/>
        </w:rPr>
        <w:t xml:space="preserve"> </w:t>
      </w:r>
      <w:r w:rsidRPr="005551E2">
        <w:rPr>
          <w:rFonts w:ascii="Times New Roman" w:hAnsi="Times New Roman" w:hint="eastAsia"/>
          <w:color w:val="auto"/>
          <w:szCs w:val="28"/>
        </w:rPr>
        <w:t>с</w:t>
      </w:r>
      <w:r w:rsidRPr="005551E2">
        <w:rPr>
          <w:rFonts w:ascii="Times New Roman" w:hAnsi="Times New Roman"/>
          <w:color w:val="auto"/>
          <w:szCs w:val="28"/>
        </w:rPr>
        <w:t xml:space="preserve"> </w:t>
      </w:r>
      <w:r w:rsidRPr="005551E2">
        <w:rPr>
          <w:rFonts w:ascii="Times New Roman" w:hAnsi="Times New Roman" w:hint="eastAsia"/>
          <w:color w:val="auto"/>
          <w:szCs w:val="28"/>
        </w:rPr>
        <w:t>учетом</w:t>
      </w:r>
      <w:r w:rsidRPr="005551E2">
        <w:rPr>
          <w:rFonts w:ascii="Times New Roman" w:hAnsi="Times New Roman"/>
          <w:color w:val="auto"/>
          <w:szCs w:val="28"/>
        </w:rPr>
        <w:t xml:space="preserve"> </w:t>
      </w:r>
      <w:r w:rsidRPr="005551E2">
        <w:rPr>
          <w:rFonts w:ascii="Times New Roman" w:hAnsi="Times New Roman" w:hint="eastAsia"/>
          <w:color w:val="auto"/>
          <w:szCs w:val="28"/>
        </w:rPr>
        <w:t>его</w:t>
      </w:r>
      <w:r w:rsidRPr="005551E2">
        <w:rPr>
          <w:rFonts w:ascii="Times New Roman" w:hAnsi="Times New Roman"/>
          <w:color w:val="auto"/>
          <w:szCs w:val="28"/>
        </w:rPr>
        <w:t xml:space="preserve"> </w:t>
      </w:r>
      <w:r w:rsidRPr="005551E2">
        <w:rPr>
          <w:rFonts w:ascii="Times New Roman" w:hAnsi="Times New Roman" w:hint="eastAsia"/>
          <w:color w:val="auto"/>
          <w:szCs w:val="28"/>
        </w:rPr>
        <w:t>индивидуальности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создание</w:t>
      </w:r>
      <w:r w:rsidRPr="005551E2">
        <w:rPr>
          <w:rFonts w:ascii="Times New Roman" w:hAnsi="Times New Roman"/>
          <w:color w:val="auto"/>
          <w:szCs w:val="28"/>
        </w:rPr>
        <w:t xml:space="preserve"> </w:t>
      </w:r>
      <w:r w:rsidRPr="005551E2">
        <w:rPr>
          <w:rFonts w:ascii="Times New Roman" w:hAnsi="Times New Roman" w:hint="eastAsia"/>
          <w:color w:val="auto"/>
          <w:szCs w:val="28"/>
        </w:rPr>
        <w:t>условий</w:t>
      </w:r>
      <w:r w:rsidRPr="005551E2">
        <w:rPr>
          <w:rFonts w:ascii="Times New Roman" w:hAnsi="Times New Roman"/>
          <w:color w:val="auto"/>
          <w:szCs w:val="28"/>
        </w:rPr>
        <w:t xml:space="preserve"> </w:t>
      </w:r>
      <w:r w:rsidRPr="005551E2">
        <w:rPr>
          <w:rFonts w:ascii="Times New Roman" w:hAnsi="Times New Roman" w:hint="eastAsia"/>
          <w:color w:val="auto"/>
          <w:szCs w:val="28"/>
        </w:rPr>
        <w:t>для</w:t>
      </w:r>
      <w:r w:rsidRPr="005551E2">
        <w:rPr>
          <w:rFonts w:ascii="Times New Roman" w:hAnsi="Times New Roman"/>
          <w:color w:val="auto"/>
          <w:szCs w:val="28"/>
        </w:rPr>
        <w:t xml:space="preserve"> </w:t>
      </w:r>
      <w:r w:rsidRPr="005551E2">
        <w:rPr>
          <w:rFonts w:ascii="Times New Roman" w:hAnsi="Times New Roman" w:hint="eastAsia"/>
          <w:color w:val="auto"/>
          <w:szCs w:val="28"/>
        </w:rPr>
        <w:t>позитивной</w:t>
      </w:r>
      <w:r w:rsidRPr="005551E2">
        <w:rPr>
          <w:rFonts w:ascii="Times New Roman" w:hAnsi="Times New Roman"/>
          <w:color w:val="auto"/>
          <w:szCs w:val="28"/>
        </w:rPr>
        <w:t xml:space="preserve"> </w:t>
      </w:r>
      <w:r w:rsidRPr="005551E2">
        <w:rPr>
          <w:rFonts w:ascii="Times New Roman" w:hAnsi="Times New Roman" w:hint="eastAsia"/>
          <w:color w:val="auto"/>
          <w:szCs w:val="28"/>
        </w:rPr>
        <w:t>социализации</w:t>
      </w:r>
      <w:r w:rsidRPr="005551E2">
        <w:rPr>
          <w:rFonts w:ascii="Times New Roman" w:hAnsi="Times New Roman"/>
          <w:color w:val="auto"/>
          <w:szCs w:val="28"/>
        </w:rPr>
        <w:t xml:space="preserve"> </w:t>
      </w:r>
      <w:r w:rsidRPr="005551E2">
        <w:rPr>
          <w:rFonts w:ascii="Times New Roman" w:hAnsi="Times New Roman" w:hint="eastAsia"/>
          <w:color w:val="auto"/>
          <w:szCs w:val="28"/>
        </w:rPr>
        <w:t>детей</w:t>
      </w:r>
      <w:r w:rsidRPr="005551E2">
        <w:rPr>
          <w:rFonts w:ascii="Times New Roman" w:hAnsi="Times New Roman"/>
          <w:color w:val="auto"/>
          <w:szCs w:val="28"/>
        </w:rPr>
        <w:t xml:space="preserve"> </w:t>
      </w:r>
      <w:r w:rsidRPr="005551E2">
        <w:rPr>
          <w:rFonts w:ascii="Times New Roman" w:hAnsi="Times New Roman" w:hint="eastAsia"/>
          <w:color w:val="auto"/>
          <w:szCs w:val="28"/>
        </w:rPr>
        <w:t>на</w:t>
      </w:r>
      <w:r w:rsidRPr="005551E2">
        <w:rPr>
          <w:rFonts w:ascii="Times New Roman" w:hAnsi="Times New Roman"/>
          <w:color w:val="auto"/>
          <w:szCs w:val="28"/>
        </w:rPr>
        <w:t xml:space="preserve"> </w:t>
      </w:r>
      <w:r w:rsidRPr="005551E2">
        <w:rPr>
          <w:rFonts w:ascii="Times New Roman" w:hAnsi="Times New Roman" w:hint="eastAsia"/>
          <w:color w:val="auto"/>
          <w:szCs w:val="28"/>
        </w:rPr>
        <w:t>основе</w:t>
      </w:r>
      <w:r w:rsidRPr="005551E2">
        <w:rPr>
          <w:rFonts w:ascii="Times New Roman" w:hAnsi="Times New Roman"/>
          <w:color w:val="auto"/>
          <w:szCs w:val="28"/>
        </w:rPr>
        <w:t xml:space="preserve"> </w:t>
      </w:r>
      <w:r w:rsidRPr="005551E2">
        <w:rPr>
          <w:rFonts w:ascii="Times New Roman" w:hAnsi="Times New Roman" w:hint="eastAsia"/>
          <w:color w:val="auto"/>
          <w:szCs w:val="28"/>
        </w:rPr>
        <w:t>традиционных</w:t>
      </w:r>
      <w:r w:rsidRPr="005551E2">
        <w:rPr>
          <w:rFonts w:ascii="Times New Roman" w:hAnsi="Times New Roman"/>
          <w:color w:val="auto"/>
          <w:szCs w:val="28"/>
        </w:rPr>
        <w:t xml:space="preserve"> </w:t>
      </w:r>
      <w:r w:rsidRPr="005551E2">
        <w:rPr>
          <w:rFonts w:ascii="Times New Roman" w:hAnsi="Times New Roman" w:hint="eastAsia"/>
          <w:color w:val="auto"/>
          <w:szCs w:val="28"/>
        </w:rPr>
        <w:t>ценностей</w:t>
      </w:r>
      <w:r w:rsidRPr="005551E2">
        <w:rPr>
          <w:rFonts w:ascii="Times New Roman" w:hAnsi="Times New Roman"/>
          <w:color w:val="auto"/>
          <w:szCs w:val="28"/>
        </w:rPr>
        <w:t xml:space="preserve"> </w:t>
      </w:r>
      <w:r w:rsidRPr="005551E2">
        <w:rPr>
          <w:rFonts w:ascii="Times New Roman" w:hAnsi="Times New Roman" w:hint="eastAsia"/>
          <w:color w:val="auto"/>
          <w:szCs w:val="28"/>
        </w:rPr>
        <w:t>российского</w:t>
      </w:r>
      <w:r w:rsidRPr="005551E2">
        <w:rPr>
          <w:rFonts w:ascii="Times New Roman" w:hAnsi="Times New Roman"/>
          <w:color w:val="auto"/>
          <w:szCs w:val="28"/>
        </w:rPr>
        <w:t xml:space="preserve"> </w:t>
      </w:r>
      <w:r w:rsidRPr="005551E2">
        <w:rPr>
          <w:rFonts w:ascii="Times New Roman" w:hAnsi="Times New Roman" w:hint="eastAsia"/>
          <w:color w:val="auto"/>
          <w:szCs w:val="28"/>
        </w:rPr>
        <w:t>общества</w:t>
      </w:r>
      <w:r w:rsidRPr="005551E2">
        <w:rPr>
          <w:rFonts w:ascii="Times New Roman" w:hAnsi="Times New Roman"/>
          <w:color w:val="auto"/>
          <w:szCs w:val="28"/>
        </w:rPr>
        <w:t xml:space="preserve">, </w:t>
      </w:r>
      <w:r w:rsidRPr="005551E2">
        <w:rPr>
          <w:rFonts w:ascii="Times New Roman" w:hAnsi="Times New Roman" w:hint="eastAsia"/>
          <w:color w:val="auto"/>
          <w:szCs w:val="28"/>
        </w:rPr>
        <w:t>что</w:t>
      </w:r>
      <w:r w:rsidRPr="005551E2">
        <w:rPr>
          <w:rFonts w:ascii="Times New Roman" w:hAnsi="Times New Roman"/>
          <w:color w:val="auto"/>
          <w:szCs w:val="28"/>
        </w:rPr>
        <w:t xml:space="preserve"> </w:t>
      </w:r>
      <w:r w:rsidRPr="005551E2">
        <w:rPr>
          <w:rFonts w:ascii="Times New Roman" w:hAnsi="Times New Roman" w:hint="eastAsia"/>
          <w:color w:val="auto"/>
          <w:szCs w:val="28"/>
        </w:rPr>
        <w:t>предполагает</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t xml:space="preserve">1 </w:t>
      </w:r>
      <w:r w:rsidRPr="005551E2">
        <w:rPr>
          <w:rFonts w:ascii="Times New Roman" w:hAnsi="Times New Roman" w:hint="eastAsia"/>
          <w:color w:val="auto"/>
          <w:szCs w:val="28"/>
        </w:rPr>
        <w:t>формирование</w:t>
      </w:r>
      <w:r w:rsidRPr="005551E2">
        <w:rPr>
          <w:rFonts w:ascii="Times New Roman" w:hAnsi="Times New Roman"/>
          <w:color w:val="auto"/>
          <w:szCs w:val="28"/>
        </w:rPr>
        <w:t xml:space="preserve"> </w:t>
      </w:r>
      <w:r w:rsidRPr="005551E2">
        <w:rPr>
          <w:rFonts w:ascii="Times New Roman" w:hAnsi="Times New Roman" w:hint="eastAsia"/>
          <w:color w:val="auto"/>
          <w:szCs w:val="28"/>
        </w:rPr>
        <w:t>первоначальных</w:t>
      </w:r>
      <w:r w:rsidRPr="005551E2">
        <w:rPr>
          <w:rFonts w:ascii="Times New Roman" w:hAnsi="Times New Roman"/>
          <w:color w:val="auto"/>
          <w:szCs w:val="28"/>
        </w:rPr>
        <w:t xml:space="preserve"> </w:t>
      </w:r>
      <w:r w:rsidRPr="005551E2">
        <w:rPr>
          <w:rFonts w:ascii="Times New Roman" w:hAnsi="Times New Roman" w:hint="eastAsia"/>
          <w:color w:val="auto"/>
          <w:szCs w:val="28"/>
        </w:rPr>
        <w:t>представлений</w:t>
      </w:r>
      <w:r w:rsidRPr="005551E2">
        <w:rPr>
          <w:rFonts w:ascii="Times New Roman" w:hAnsi="Times New Roman"/>
          <w:color w:val="auto"/>
          <w:szCs w:val="28"/>
        </w:rPr>
        <w:t xml:space="preserve"> </w:t>
      </w:r>
      <w:r w:rsidRPr="005551E2">
        <w:rPr>
          <w:rFonts w:ascii="Times New Roman" w:hAnsi="Times New Roman" w:hint="eastAsia"/>
          <w:color w:val="auto"/>
          <w:szCs w:val="28"/>
        </w:rPr>
        <w:t>о</w:t>
      </w:r>
      <w:r w:rsidRPr="005551E2">
        <w:rPr>
          <w:rFonts w:ascii="Times New Roman" w:hAnsi="Times New Roman"/>
          <w:color w:val="auto"/>
          <w:szCs w:val="28"/>
        </w:rPr>
        <w:t xml:space="preserve"> </w:t>
      </w:r>
      <w:r w:rsidRPr="005551E2">
        <w:rPr>
          <w:rFonts w:ascii="Times New Roman" w:hAnsi="Times New Roman" w:hint="eastAsia"/>
          <w:color w:val="auto"/>
          <w:szCs w:val="28"/>
        </w:rPr>
        <w:t>традиционных</w:t>
      </w:r>
      <w:r w:rsidRPr="005551E2">
        <w:rPr>
          <w:rFonts w:ascii="Times New Roman" w:hAnsi="Times New Roman"/>
          <w:color w:val="auto"/>
          <w:szCs w:val="28"/>
        </w:rPr>
        <w:t xml:space="preserve"> </w:t>
      </w:r>
      <w:r w:rsidRPr="005551E2">
        <w:rPr>
          <w:rFonts w:ascii="Times New Roman" w:hAnsi="Times New Roman" w:hint="eastAsia"/>
          <w:color w:val="auto"/>
          <w:szCs w:val="28"/>
        </w:rPr>
        <w:t>ценностях</w:t>
      </w:r>
      <w:r w:rsidRPr="005551E2">
        <w:rPr>
          <w:rFonts w:ascii="Times New Roman" w:hAnsi="Times New Roman"/>
          <w:color w:val="auto"/>
          <w:szCs w:val="28"/>
        </w:rPr>
        <w:t xml:space="preserve"> </w:t>
      </w:r>
      <w:r w:rsidRPr="005551E2">
        <w:rPr>
          <w:rFonts w:ascii="Times New Roman" w:hAnsi="Times New Roman" w:hint="eastAsia"/>
          <w:color w:val="auto"/>
          <w:szCs w:val="28"/>
        </w:rPr>
        <w:t>российского</w:t>
      </w:r>
      <w:r w:rsidRPr="005551E2">
        <w:rPr>
          <w:rFonts w:ascii="Times New Roman" w:hAnsi="Times New Roman"/>
          <w:color w:val="auto"/>
          <w:szCs w:val="28"/>
        </w:rPr>
        <w:t xml:space="preserve"> </w:t>
      </w:r>
      <w:r w:rsidRPr="005551E2">
        <w:rPr>
          <w:rFonts w:ascii="Times New Roman" w:hAnsi="Times New Roman" w:hint="eastAsia"/>
          <w:color w:val="auto"/>
          <w:szCs w:val="28"/>
        </w:rPr>
        <w:t>народа</w:t>
      </w:r>
      <w:r w:rsidRPr="005551E2">
        <w:rPr>
          <w:rFonts w:ascii="Times New Roman" w:hAnsi="Times New Roman"/>
          <w:color w:val="auto"/>
          <w:szCs w:val="28"/>
        </w:rPr>
        <w:t xml:space="preserve">, </w:t>
      </w:r>
      <w:r w:rsidRPr="005551E2">
        <w:rPr>
          <w:rFonts w:ascii="Times New Roman" w:hAnsi="Times New Roman" w:hint="eastAsia"/>
          <w:color w:val="auto"/>
          <w:szCs w:val="28"/>
        </w:rPr>
        <w:t>социально</w:t>
      </w:r>
      <w:r w:rsidRPr="005551E2">
        <w:rPr>
          <w:rFonts w:ascii="Times New Roman" w:hAnsi="Times New Roman"/>
          <w:color w:val="auto"/>
          <w:szCs w:val="28"/>
        </w:rPr>
        <w:t xml:space="preserve"> </w:t>
      </w:r>
      <w:r w:rsidRPr="005551E2">
        <w:rPr>
          <w:rFonts w:ascii="Times New Roman" w:hAnsi="Times New Roman" w:hint="eastAsia"/>
          <w:color w:val="auto"/>
          <w:szCs w:val="28"/>
        </w:rPr>
        <w:t>приемлемых</w:t>
      </w:r>
      <w:r w:rsidRPr="005551E2">
        <w:rPr>
          <w:rFonts w:ascii="Times New Roman" w:hAnsi="Times New Roman"/>
          <w:color w:val="auto"/>
          <w:szCs w:val="28"/>
        </w:rPr>
        <w:t xml:space="preserve"> </w:t>
      </w:r>
      <w:r w:rsidRPr="005551E2">
        <w:rPr>
          <w:rFonts w:ascii="Times New Roman" w:hAnsi="Times New Roman" w:hint="eastAsia"/>
          <w:color w:val="auto"/>
          <w:szCs w:val="28"/>
        </w:rPr>
        <w:t>нормах</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правилах</w:t>
      </w:r>
      <w:r w:rsidRPr="005551E2">
        <w:rPr>
          <w:rFonts w:ascii="Times New Roman" w:hAnsi="Times New Roman"/>
          <w:color w:val="auto"/>
          <w:szCs w:val="28"/>
        </w:rPr>
        <w:t xml:space="preserve"> </w:t>
      </w:r>
      <w:r w:rsidRPr="005551E2">
        <w:rPr>
          <w:rFonts w:ascii="Times New Roman" w:hAnsi="Times New Roman" w:hint="eastAsia"/>
          <w:color w:val="auto"/>
          <w:szCs w:val="28"/>
        </w:rPr>
        <w:t>поведения</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lastRenderedPageBreak/>
        <w:t xml:space="preserve">2 </w:t>
      </w:r>
      <w:r w:rsidRPr="005551E2">
        <w:rPr>
          <w:rFonts w:ascii="Times New Roman" w:hAnsi="Times New Roman" w:hint="eastAsia"/>
          <w:color w:val="auto"/>
          <w:szCs w:val="28"/>
        </w:rPr>
        <w:t>формирование</w:t>
      </w:r>
      <w:r w:rsidRPr="005551E2">
        <w:rPr>
          <w:rFonts w:ascii="Times New Roman" w:hAnsi="Times New Roman"/>
          <w:color w:val="auto"/>
          <w:szCs w:val="28"/>
        </w:rPr>
        <w:t xml:space="preserve"> </w:t>
      </w:r>
      <w:r w:rsidRPr="005551E2">
        <w:rPr>
          <w:rFonts w:ascii="Times New Roman" w:hAnsi="Times New Roman" w:hint="eastAsia"/>
          <w:color w:val="auto"/>
          <w:szCs w:val="28"/>
        </w:rPr>
        <w:t>ценностного</w:t>
      </w:r>
      <w:r w:rsidRPr="005551E2">
        <w:rPr>
          <w:rFonts w:ascii="Times New Roman" w:hAnsi="Times New Roman"/>
          <w:color w:val="auto"/>
          <w:szCs w:val="28"/>
        </w:rPr>
        <w:t xml:space="preserve"> </w:t>
      </w:r>
      <w:r w:rsidRPr="005551E2">
        <w:rPr>
          <w:rFonts w:ascii="Times New Roman" w:hAnsi="Times New Roman" w:hint="eastAsia"/>
          <w:color w:val="auto"/>
          <w:szCs w:val="28"/>
        </w:rPr>
        <w:t>отношения</w:t>
      </w:r>
      <w:r w:rsidRPr="005551E2">
        <w:rPr>
          <w:rFonts w:ascii="Times New Roman" w:hAnsi="Times New Roman"/>
          <w:color w:val="auto"/>
          <w:szCs w:val="28"/>
        </w:rPr>
        <w:t xml:space="preserve"> </w:t>
      </w:r>
      <w:r w:rsidRPr="005551E2">
        <w:rPr>
          <w:rFonts w:ascii="Times New Roman" w:hAnsi="Times New Roman" w:hint="eastAsia"/>
          <w:color w:val="auto"/>
          <w:szCs w:val="28"/>
        </w:rPr>
        <w:t>к</w:t>
      </w:r>
      <w:r w:rsidRPr="005551E2">
        <w:rPr>
          <w:rFonts w:ascii="Times New Roman" w:hAnsi="Times New Roman"/>
          <w:color w:val="auto"/>
          <w:szCs w:val="28"/>
        </w:rPr>
        <w:t xml:space="preserve"> </w:t>
      </w:r>
      <w:r w:rsidRPr="005551E2">
        <w:rPr>
          <w:rFonts w:ascii="Times New Roman" w:hAnsi="Times New Roman" w:hint="eastAsia"/>
          <w:color w:val="auto"/>
          <w:szCs w:val="28"/>
        </w:rPr>
        <w:t>окружающему</w:t>
      </w:r>
      <w:r w:rsidRPr="005551E2">
        <w:rPr>
          <w:rFonts w:ascii="Times New Roman" w:hAnsi="Times New Roman"/>
          <w:color w:val="auto"/>
          <w:szCs w:val="28"/>
        </w:rPr>
        <w:t xml:space="preserve"> </w:t>
      </w:r>
      <w:r w:rsidRPr="005551E2">
        <w:rPr>
          <w:rFonts w:ascii="Times New Roman" w:hAnsi="Times New Roman" w:hint="eastAsia"/>
          <w:color w:val="auto"/>
          <w:szCs w:val="28"/>
        </w:rPr>
        <w:t>миру</w:t>
      </w:r>
      <w:r w:rsidRPr="005551E2">
        <w:rPr>
          <w:rFonts w:ascii="Times New Roman" w:hAnsi="Times New Roman"/>
          <w:color w:val="auto"/>
          <w:szCs w:val="28"/>
        </w:rPr>
        <w:t xml:space="preserve"> (</w:t>
      </w:r>
      <w:r w:rsidRPr="005551E2">
        <w:rPr>
          <w:rFonts w:ascii="Times New Roman" w:hAnsi="Times New Roman" w:hint="eastAsia"/>
          <w:color w:val="auto"/>
          <w:szCs w:val="28"/>
        </w:rPr>
        <w:t>природному</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Pr>
          <w:rFonts w:ascii="Times New Roman" w:hAnsi="Times New Roman"/>
          <w:color w:val="auto"/>
          <w:szCs w:val="28"/>
        </w:rPr>
        <w:t xml:space="preserve"> </w:t>
      </w:r>
      <w:r w:rsidRPr="005551E2">
        <w:rPr>
          <w:rFonts w:ascii="Times New Roman" w:hAnsi="Times New Roman" w:hint="eastAsia"/>
          <w:color w:val="auto"/>
          <w:szCs w:val="28"/>
        </w:rPr>
        <w:t>социокультурному</w:t>
      </w:r>
      <w:r w:rsidRPr="005551E2">
        <w:rPr>
          <w:rFonts w:ascii="Times New Roman" w:hAnsi="Times New Roman"/>
          <w:color w:val="auto"/>
          <w:szCs w:val="28"/>
        </w:rPr>
        <w:t xml:space="preserve">), </w:t>
      </w:r>
      <w:r w:rsidRPr="005551E2">
        <w:rPr>
          <w:rFonts w:ascii="Times New Roman" w:hAnsi="Times New Roman" w:hint="eastAsia"/>
          <w:color w:val="auto"/>
          <w:szCs w:val="28"/>
        </w:rPr>
        <w:t>другим</w:t>
      </w:r>
      <w:r w:rsidRPr="005551E2">
        <w:rPr>
          <w:rFonts w:ascii="Times New Roman" w:hAnsi="Times New Roman"/>
          <w:color w:val="auto"/>
          <w:szCs w:val="28"/>
        </w:rPr>
        <w:t xml:space="preserve"> </w:t>
      </w:r>
      <w:r w:rsidRPr="005551E2">
        <w:rPr>
          <w:rFonts w:ascii="Times New Roman" w:hAnsi="Times New Roman" w:hint="eastAsia"/>
          <w:color w:val="auto"/>
          <w:szCs w:val="28"/>
        </w:rPr>
        <w:t>людям</w:t>
      </w:r>
      <w:r w:rsidRPr="005551E2">
        <w:rPr>
          <w:rFonts w:ascii="Times New Roman" w:hAnsi="Times New Roman"/>
          <w:color w:val="auto"/>
          <w:szCs w:val="28"/>
        </w:rPr>
        <w:t xml:space="preserve">, </w:t>
      </w:r>
      <w:r w:rsidRPr="005551E2">
        <w:rPr>
          <w:rFonts w:ascii="Times New Roman" w:hAnsi="Times New Roman" w:hint="eastAsia"/>
          <w:color w:val="auto"/>
          <w:szCs w:val="28"/>
        </w:rPr>
        <w:t>самому</w:t>
      </w:r>
      <w:r w:rsidRPr="005551E2">
        <w:rPr>
          <w:rFonts w:ascii="Times New Roman" w:hAnsi="Times New Roman"/>
          <w:color w:val="auto"/>
          <w:szCs w:val="28"/>
        </w:rPr>
        <w:t xml:space="preserve"> </w:t>
      </w:r>
      <w:r w:rsidRPr="005551E2">
        <w:rPr>
          <w:rFonts w:ascii="Times New Roman" w:hAnsi="Times New Roman" w:hint="eastAsia"/>
          <w:color w:val="auto"/>
          <w:szCs w:val="28"/>
        </w:rPr>
        <w:t>себе</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t xml:space="preserve">3 </w:t>
      </w:r>
      <w:r w:rsidRPr="005551E2">
        <w:rPr>
          <w:rFonts w:ascii="Times New Roman" w:hAnsi="Times New Roman" w:hint="eastAsia"/>
          <w:color w:val="auto"/>
          <w:szCs w:val="28"/>
        </w:rPr>
        <w:t>становление</w:t>
      </w:r>
      <w:r w:rsidRPr="005551E2">
        <w:rPr>
          <w:rFonts w:ascii="Times New Roman" w:hAnsi="Times New Roman"/>
          <w:color w:val="auto"/>
          <w:szCs w:val="28"/>
        </w:rPr>
        <w:t xml:space="preserve"> </w:t>
      </w:r>
      <w:r w:rsidRPr="005551E2">
        <w:rPr>
          <w:rFonts w:ascii="Times New Roman" w:hAnsi="Times New Roman" w:hint="eastAsia"/>
          <w:color w:val="auto"/>
          <w:szCs w:val="28"/>
        </w:rPr>
        <w:t>первичного</w:t>
      </w:r>
      <w:r w:rsidRPr="005551E2">
        <w:rPr>
          <w:rFonts w:ascii="Times New Roman" w:hAnsi="Times New Roman"/>
          <w:color w:val="auto"/>
          <w:szCs w:val="28"/>
        </w:rPr>
        <w:t xml:space="preserve"> </w:t>
      </w:r>
      <w:r w:rsidRPr="005551E2">
        <w:rPr>
          <w:rFonts w:ascii="Times New Roman" w:hAnsi="Times New Roman" w:hint="eastAsia"/>
          <w:color w:val="auto"/>
          <w:szCs w:val="28"/>
        </w:rPr>
        <w:t>опыта</w:t>
      </w:r>
      <w:r w:rsidRPr="005551E2">
        <w:rPr>
          <w:rFonts w:ascii="Times New Roman" w:hAnsi="Times New Roman"/>
          <w:color w:val="auto"/>
          <w:szCs w:val="28"/>
        </w:rPr>
        <w:t xml:space="preserve"> </w:t>
      </w:r>
      <w:r w:rsidRPr="005551E2">
        <w:rPr>
          <w:rFonts w:ascii="Times New Roman" w:hAnsi="Times New Roman" w:hint="eastAsia"/>
          <w:color w:val="auto"/>
          <w:szCs w:val="28"/>
        </w:rPr>
        <w:t>деятельности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поведения</w:t>
      </w:r>
      <w:r w:rsidRPr="005551E2">
        <w:rPr>
          <w:rFonts w:ascii="Times New Roman" w:hAnsi="Times New Roman"/>
          <w:color w:val="auto"/>
          <w:szCs w:val="28"/>
        </w:rPr>
        <w:t xml:space="preserve"> </w:t>
      </w:r>
      <w:r w:rsidRPr="005551E2">
        <w:rPr>
          <w:rFonts w:ascii="Times New Roman" w:hAnsi="Times New Roman" w:hint="eastAsia"/>
          <w:color w:val="auto"/>
          <w:szCs w:val="28"/>
        </w:rPr>
        <w:t>в</w:t>
      </w:r>
      <w:r w:rsidRPr="005551E2">
        <w:rPr>
          <w:rFonts w:ascii="Times New Roman" w:hAnsi="Times New Roman"/>
          <w:color w:val="auto"/>
          <w:szCs w:val="28"/>
        </w:rPr>
        <w:t xml:space="preserve"> </w:t>
      </w:r>
      <w:r w:rsidRPr="005551E2">
        <w:rPr>
          <w:rFonts w:ascii="Times New Roman" w:hAnsi="Times New Roman" w:hint="eastAsia"/>
          <w:color w:val="auto"/>
          <w:szCs w:val="28"/>
        </w:rPr>
        <w:t>соответствии</w:t>
      </w:r>
      <w:r w:rsidRPr="005551E2">
        <w:rPr>
          <w:rFonts w:ascii="Times New Roman" w:hAnsi="Times New Roman"/>
          <w:color w:val="auto"/>
          <w:szCs w:val="28"/>
        </w:rPr>
        <w:t xml:space="preserve"> </w:t>
      </w:r>
      <w:r w:rsidRPr="005551E2">
        <w:rPr>
          <w:rFonts w:ascii="Times New Roman" w:hAnsi="Times New Roman" w:hint="eastAsia"/>
          <w:color w:val="auto"/>
          <w:szCs w:val="28"/>
        </w:rPr>
        <w:t>с</w:t>
      </w:r>
      <w:r w:rsidRPr="005551E2">
        <w:rPr>
          <w:rFonts w:ascii="Times New Roman" w:hAnsi="Times New Roman"/>
          <w:color w:val="auto"/>
          <w:szCs w:val="28"/>
        </w:rPr>
        <w:t xml:space="preserve"> </w:t>
      </w:r>
      <w:r w:rsidRPr="005551E2">
        <w:rPr>
          <w:rFonts w:ascii="Times New Roman" w:hAnsi="Times New Roman" w:hint="eastAsia"/>
          <w:color w:val="auto"/>
          <w:szCs w:val="28"/>
        </w:rPr>
        <w:t>традиционными</w:t>
      </w:r>
      <w:r w:rsidRPr="005551E2">
        <w:rPr>
          <w:rFonts w:ascii="Times New Roman" w:hAnsi="Times New Roman"/>
          <w:color w:val="auto"/>
          <w:szCs w:val="28"/>
        </w:rPr>
        <w:t xml:space="preserve"> </w:t>
      </w:r>
      <w:r w:rsidRPr="005551E2">
        <w:rPr>
          <w:rFonts w:ascii="Times New Roman" w:hAnsi="Times New Roman" w:hint="eastAsia"/>
          <w:color w:val="auto"/>
          <w:szCs w:val="28"/>
        </w:rPr>
        <w:t>ценностями</w:t>
      </w:r>
      <w:r w:rsidRPr="005551E2">
        <w:rPr>
          <w:rFonts w:ascii="Times New Roman" w:hAnsi="Times New Roman"/>
          <w:color w:val="auto"/>
          <w:szCs w:val="28"/>
        </w:rPr>
        <w:t xml:space="preserve">, </w:t>
      </w:r>
      <w:r w:rsidRPr="005551E2">
        <w:rPr>
          <w:rFonts w:ascii="Times New Roman" w:hAnsi="Times New Roman" w:hint="eastAsia"/>
          <w:color w:val="auto"/>
          <w:szCs w:val="28"/>
        </w:rPr>
        <w:t>принятыми</w:t>
      </w:r>
      <w:r w:rsidRPr="005551E2">
        <w:rPr>
          <w:rFonts w:ascii="Times New Roman" w:hAnsi="Times New Roman"/>
          <w:color w:val="auto"/>
          <w:szCs w:val="28"/>
        </w:rPr>
        <w:t xml:space="preserve"> </w:t>
      </w:r>
      <w:r w:rsidRPr="005551E2">
        <w:rPr>
          <w:rFonts w:ascii="Times New Roman" w:hAnsi="Times New Roman" w:hint="eastAsia"/>
          <w:color w:val="auto"/>
          <w:szCs w:val="28"/>
        </w:rPr>
        <w:t>в</w:t>
      </w:r>
      <w:r w:rsidRPr="005551E2">
        <w:rPr>
          <w:rFonts w:ascii="Times New Roman" w:hAnsi="Times New Roman"/>
          <w:color w:val="auto"/>
          <w:szCs w:val="28"/>
        </w:rPr>
        <w:t xml:space="preserve"> </w:t>
      </w:r>
      <w:r w:rsidRPr="005551E2">
        <w:rPr>
          <w:rFonts w:ascii="Times New Roman" w:hAnsi="Times New Roman" w:hint="eastAsia"/>
          <w:color w:val="auto"/>
          <w:szCs w:val="28"/>
        </w:rPr>
        <w:t>обществе</w:t>
      </w:r>
      <w:r w:rsidRPr="005551E2">
        <w:rPr>
          <w:rFonts w:ascii="Times New Roman" w:hAnsi="Times New Roman"/>
          <w:color w:val="auto"/>
          <w:szCs w:val="28"/>
        </w:rPr>
        <w:t xml:space="preserve"> </w:t>
      </w:r>
      <w:r w:rsidRPr="005551E2">
        <w:rPr>
          <w:rFonts w:ascii="Times New Roman" w:hAnsi="Times New Roman" w:hint="eastAsia"/>
          <w:color w:val="auto"/>
          <w:szCs w:val="28"/>
        </w:rPr>
        <w:t>нормами</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правилами</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hint="eastAsia"/>
          <w:b/>
          <w:color w:val="auto"/>
          <w:szCs w:val="28"/>
        </w:rPr>
        <w:t>Общие</w:t>
      </w:r>
      <w:r w:rsidRPr="005551E2">
        <w:rPr>
          <w:rFonts w:ascii="Times New Roman" w:hAnsi="Times New Roman"/>
          <w:b/>
          <w:color w:val="auto"/>
          <w:szCs w:val="28"/>
        </w:rPr>
        <w:t xml:space="preserve"> </w:t>
      </w:r>
      <w:r w:rsidRPr="005551E2">
        <w:rPr>
          <w:rFonts w:ascii="Times New Roman" w:hAnsi="Times New Roman" w:hint="eastAsia"/>
          <w:b/>
          <w:color w:val="auto"/>
          <w:szCs w:val="28"/>
        </w:rPr>
        <w:t>задачи</w:t>
      </w:r>
      <w:r w:rsidRPr="005551E2">
        <w:rPr>
          <w:rFonts w:ascii="Times New Roman" w:hAnsi="Times New Roman"/>
          <w:b/>
          <w:color w:val="auto"/>
          <w:szCs w:val="28"/>
        </w:rPr>
        <w:t xml:space="preserve"> </w:t>
      </w:r>
      <w:r w:rsidRPr="005551E2">
        <w:rPr>
          <w:rFonts w:ascii="Times New Roman" w:hAnsi="Times New Roman" w:hint="eastAsia"/>
          <w:b/>
          <w:color w:val="auto"/>
          <w:szCs w:val="28"/>
        </w:rPr>
        <w:t>воспитания</w:t>
      </w:r>
      <w:r w:rsidRPr="005551E2">
        <w:rPr>
          <w:rFonts w:ascii="Times New Roman" w:hAnsi="Times New Roman"/>
          <w:b/>
          <w:color w:val="auto"/>
          <w:szCs w:val="28"/>
        </w:rPr>
        <w:t>:</w:t>
      </w:r>
      <w:r w:rsidRPr="005551E2">
        <w:rPr>
          <w:rFonts w:ascii="Times New Roman" w:hAnsi="Times New Roman"/>
          <w:color w:val="auto"/>
          <w:szCs w:val="28"/>
        </w:rPr>
        <w:t xml:space="preserve"> 29.2.1.2 </w:t>
      </w:r>
      <w:r w:rsidRPr="005551E2">
        <w:rPr>
          <w:rFonts w:ascii="Times New Roman" w:hAnsi="Times New Roman" w:hint="eastAsia"/>
          <w:color w:val="auto"/>
          <w:szCs w:val="28"/>
        </w:rPr>
        <w:t>стр</w:t>
      </w:r>
      <w:r w:rsidRPr="005551E2">
        <w:rPr>
          <w:rFonts w:ascii="Times New Roman" w:hAnsi="Times New Roman"/>
          <w:color w:val="auto"/>
          <w:szCs w:val="28"/>
        </w:rPr>
        <w:t>.175</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t xml:space="preserve">1 </w:t>
      </w:r>
      <w:r w:rsidRPr="005551E2">
        <w:rPr>
          <w:rFonts w:ascii="Times New Roman" w:hAnsi="Times New Roman" w:hint="eastAsia"/>
          <w:color w:val="auto"/>
          <w:szCs w:val="28"/>
        </w:rPr>
        <w:t>содействовать</w:t>
      </w:r>
      <w:r w:rsidRPr="005551E2">
        <w:rPr>
          <w:rFonts w:ascii="Times New Roman" w:hAnsi="Times New Roman"/>
          <w:color w:val="auto"/>
          <w:szCs w:val="28"/>
        </w:rPr>
        <w:t xml:space="preserve"> </w:t>
      </w:r>
      <w:r w:rsidRPr="005551E2">
        <w:rPr>
          <w:rFonts w:ascii="Times New Roman" w:hAnsi="Times New Roman" w:hint="eastAsia"/>
          <w:color w:val="auto"/>
          <w:szCs w:val="28"/>
        </w:rPr>
        <w:t>развитию</w:t>
      </w:r>
      <w:r w:rsidRPr="005551E2">
        <w:rPr>
          <w:rFonts w:ascii="Times New Roman" w:hAnsi="Times New Roman"/>
          <w:color w:val="auto"/>
          <w:szCs w:val="28"/>
        </w:rPr>
        <w:t xml:space="preserve"> </w:t>
      </w:r>
      <w:r w:rsidRPr="005551E2">
        <w:rPr>
          <w:rFonts w:ascii="Times New Roman" w:hAnsi="Times New Roman" w:hint="eastAsia"/>
          <w:color w:val="auto"/>
          <w:szCs w:val="28"/>
        </w:rPr>
        <w:t>личности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основанному</w:t>
      </w:r>
      <w:r w:rsidRPr="005551E2">
        <w:rPr>
          <w:rFonts w:ascii="Times New Roman" w:hAnsi="Times New Roman"/>
          <w:color w:val="auto"/>
          <w:szCs w:val="28"/>
        </w:rPr>
        <w:t xml:space="preserve"> </w:t>
      </w:r>
      <w:r w:rsidRPr="005551E2">
        <w:rPr>
          <w:rFonts w:ascii="Times New Roman" w:hAnsi="Times New Roman" w:hint="eastAsia"/>
          <w:color w:val="auto"/>
          <w:szCs w:val="28"/>
        </w:rPr>
        <w:t>на</w:t>
      </w:r>
      <w:r w:rsidRPr="005551E2">
        <w:rPr>
          <w:rFonts w:ascii="Times New Roman" w:hAnsi="Times New Roman"/>
          <w:color w:val="auto"/>
          <w:szCs w:val="28"/>
        </w:rPr>
        <w:t xml:space="preserve"> </w:t>
      </w:r>
      <w:r w:rsidRPr="005551E2">
        <w:rPr>
          <w:rFonts w:ascii="Times New Roman" w:hAnsi="Times New Roman" w:hint="eastAsia"/>
          <w:color w:val="auto"/>
          <w:szCs w:val="28"/>
        </w:rPr>
        <w:t>принятых</w:t>
      </w:r>
      <w:r w:rsidRPr="005551E2">
        <w:rPr>
          <w:rFonts w:ascii="Times New Roman" w:hAnsi="Times New Roman"/>
          <w:color w:val="auto"/>
          <w:szCs w:val="28"/>
        </w:rPr>
        <w:t xml:space="preserve"> </w:t>
      </w:r>
      <w:r w:rsidRPr="005551E2">
        <w:rPr>
          <w:rFonts w:ascii="Times New Roman" w:hAnsi="Times New Roman" w:hint="eastAsia"/>
          <w:color w:val="auto"/>
          <w:szCs w:val="28"/>
        </w:rPr>
        <w:t>в</w:t>
      </w:r>
      <w:r w:rsidRPr="005551E2">
        <w:rPr>
          <w:rFonts w:ascii="Times New Roman" w:hAnsi="Times New Roman"/>
          <w:color w:val="auto"/>
          <w:szCs w:val="28"/>
        </w:rPr>
        <w:t xml:space="preserve"> </w:t>
      </w:r>
      <w:r w:rsidRPr="005551E2">
        <w:rPr>
          <w:rFonts w:ascii="Times New Roman" w:hAnsi="Times New Roman" w:hint="eastAsia"/>
          <w:color w:val="auto"/>
          <w:szCs w:val="28"/>
        </w:rPr>
        <w:t>обществе</w:t>
      </w:r>
      <w:r w:rsidRPr="005551E2">
        <w:rPr>
          <w:rFonts w:ascii="Times New Roman" w:hAnsi="Times New Roman"/>
          <w:color w:val="auto"/>
          <w:szCs w:val="28"/>
        </w:rPr>
        <w:t xml:space="preserve"> </w:t>
      </w:r>
      <w:r w:rsidRPr="005551E2">
        <w:rPr>
          <w:rFonts w:ascii="Times New Roman" w:hAnsi="Times New Roman" w:hint="eastAsia"/>
          <w:color w:val="auto"/>
          <w:szCs w:val="28"/>
        </w:rPr>
        <w:t>представлениях</w:t>
      </w:r>
      <w:r w:rsidRPr="005551E2">
        <w:rPr>
          <w:rFonts w:ascii="Times New Roman" w:hAnsi="Times New Roman"/>
          <w:color w:val="auto"/>
          <w:szCs w:val="28"/>
        </w:rPr>
        <w:t xml:space="preserve"> </w:t>
      </w:r>
      <w:r w:rsidRPr="005551E2">
        <w:rPr>
          <w:rFonts w:ascii="Times New Roman" w:hAnsi="Times New Roman" w:hint="eastAsia"/>
          <w:color w:val="auto"/>
          <w:szCs w:val="28"/>
        </w:rPr>
        <w:t>о</w:t>
      </w:r>
      <w:r w:rsidRPr="005551E2">
        <w:rPr>
          <w:rFonts w:ascii="Times New Roman" w:hAnsi="Times New Roman"/>
          <w:color w:val="auto"/>
          <w:szCs w:val="28"/>
        </w:rPr>
        <w:t xml:space="preserve"> </w:t>
      </w:r>
      <w:r w:rsidRPr="005551E2">
        <w:rPr>
          <w:rFonts w:ascii="Times New Roman" w:hAnsi="Times New Roman" w:hint="eastAsia"/>
          <w:color w:val="auto"/>
          <w:szCs w:val="28"/>
        </w:rPr>
        <w:t>добре</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зле</w:t>
      </w:r>
      <w:r w:rsidRPr="005551E2">
        <w:rPr>
          <w:rFonts w:ascii="Times New Roman" w:hAnsi="Times New Roman"/>
          <w:color w:val="auto"/>
          <w:szCs w:val="28"/>
        </w:rPr>
        <w:t xml:space="preserve">, </w:t>
      </w:r>
      <w:r w:rsidRPr="005551E2">
        <w:rPr>
          <w:rFonts w:ascii="Times New Roman" w:hAnsi="Times New Roman" w:hint="eastAsia"/>
          <w:color w:val="auto"/>
          <w:szCs w:val="28"/>
        </w:rPr>
        <w:t>должном</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недопустимом</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t xml:space="preserve">2 </w:t>
      </w:r>
      <w:r w:rsidRPr="005551E2">
        <w:rPr>
          <w:rFonts w:ascii="Times New Roman" w:hAnsi="Times New Roman" w:hint="eastAsia"/>
          <w:color w:val="auto"/>
          <w:szCs w:val="28"/>
        </w:rPr>
        <w:t>способствовать</w:t>
      </w:r>
      <w:r w:rsidRPr="005551E2">
        <w:rPr>
          <w:rFonts w:ascii="Times New Roman" w:hAnsi="Times New Roman"/>
          <w:color w:val="auto"/>
          <w:szCs w:val="28"/>
        </w:rPr>
        <w:t xml:space="preserve"> </w:t>
      </w:r>
      <w:r w:rsidRPr="005551E2">
        <w:rPr>
          <w:rFonts w:ascii="Times New Roman" w:hAnsi="Times New Roman" w:hint="eastAsia"/>
          <w:color w:val="auto"/>
          <w:szCs w:val="28"/>
        </w:rPr>
        <w:t>становлению</w:t>
      </w:r>
      <w:r w:rsidRPr="005551E2">
        <w:rPr>
          <w:rFonts w:ascii="Times New Roman" w:hAnsi="Times New Roman"/>
          <w:color w:val="auto"/>
          <w:szCs w:val="28"/>
        </w:rPr>
        <w:t xml:space="preserve"> </w:t>
      </w:r>
      <w:r w:rsidRPr="005551E2">
        <w:rPr>
          <w:rFonts w:ascii="Times New Roman" w:hAnsi="Times New Roman" w:hint="eastAsia"/>
          <w:color w:val="auto"/>
          <w:szCs w:val="28"/>
        </w:rPr>
        <w:t>нравственности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основанной</w:t>
      </w:r>
      <w:r w:rsidRPr="005551E2">
        <w:rPr>
          <w:rFonts w:ascii="Times New Roman" w:hAnsi="Times New Roman"/>
          <w:color w:val="auto"/>
          <w:szCs w:val="28"/>
        </w:rPr>
        <w:t xml:space="preserve"> </w:t>
      </w:r>
      <w:r w:rsidRPr="005551E2">
        <w:rPr>
          <w:rFonts w:ascii="Times New Roman" w:hAnsi="Times New Roman" w:hint="eastAsia"/>
          <w:color w:val="auto"/>
          <w:szCs w:val="28"/>
        </w:rPr>
        <w:t>на</w:t>
      </w:r>
      <w:r w:rsidRPr="005551E2">
        <w:rPr>
          <w:rFonts w:ascii="Times New Roman" w:hAnsi="Times New Roman"/>
          <w:color w:val="auto"/>
          <w:szCs w:val="28"/>
        </w:rPr>
        <w:t xml:space="preserve"> </w:t>
      </w:r>
      <w:r w:rsidRPr="005551E2">
        <w:rPr>
          <w:rFonts w:ascii="Times New Roman" w:hAnsi="Times New Roman" w:hint="eastAsia"/>
          <w:color w:val="auto"/>
          <w:szCs w:val="28"/>
        </w:rPr>
        <w:t>духовных</w:t>
      </w:r>
      <w:r w:rsidRPr="005551E2">
        <w:rPr>
          <w:rFonts w:ascii="Times New Roman" w:hAnsi="Times New Roman"/>
          <w:color w:val="auto"/>
          <w:szCs w:val="28"/>
        </w:rPr>
        <w:t xml:space="preserve"> </w:t>
      </w:r>
      <w:r w:rsidRPr="005551E2">
        <w:rPr>
          <w:rFonts w:ascii="Times New Roman" w:hAnsi="Times New Roman" w:hint="eastAsia"/>
          <w:color w:val="auto"/>
          <w:szCs w:val="28"/>
        </w:rPr>
        <w:t>отечественных</w:t>
      </w:r>
      <w:r w:rsidRPr="005551E2">
        <w:rPr>
          <w:rFonts w:ascii="Times New Roman" w:hAnsi="Times New Roman"/>
          <w:color w:val="auto"/>
          <w:szCs w:val="28"/>
        </w:rPr>
        <w:t xml:space="preserve"> </w:t>
      </w:r>
      <w:r w:rsidRPr="005551E2">
        <w:rPr>
          <w:rFonts w:ascii="Times New Roman" w:hAnsi="Times New Roman" w:hint="eastAsia"/>
          <w:color w:val="auto"/>
          <w:szCs w:val="28"/>
        </w:rPr>
        <w:t>традициях</w:t>
      </w:r>
      <w:r w:rsidRPr="005551E2">
        <w:rPr>
          <w:rFonts w:ascii="Times New Roman" w:hAnsi="Times New Roman"/>
          <w:color w:val="auto"/>
          <w:szCs w:val="28"/>
        </w:rPr>
        <w:t xml:space="preserve">, </w:t>
      </w:r>
      <w:r w:rsidRPr="005551E2">
        <w:rPr>
          <w:rFonts w:ascii="Times New Roman" w:hAnsi="Times New Roman" w:hint="eastAsia"/>
          <w:color w:val="auto"/>
          <w:szCs w:val="28"/>
        </w:rPr>
        <w:t>внутренней</w:t>
      </w:r>
      <w:r w:rsidRPr="005551E2">
        <w:rPr>
          <w:rFonts w:ascii="Times New Roman" w:hAnsi="Times New Roman"/>
          <w:color w:val="auto"/>
          <w:szCs w:val="28"/>
        </w:rPr>
        <w:t xml:space="preserve"> </w:t>
      </w:r>
      <w:r w:rsidRPr="005551E2">
        <w:rPr>
          <w:rFonts w:ascii="Times New Roman" w:hAnsi="Times New Roman" w:hint="eastAsia"/>
          <w:color w:val="auto"/>
          <w:szCs w:val="28"/>
        </w:rPr>
        <w:t>установке</w:t>
      </w:r>
      <w:r w:rsidRPr="005551E2">
        <w:rPr>
          <w:rFonts w:ascii="Times New Roman" w:hAnsi="Times New Roman"/>
          <w:color w:val="auto"/>
          <w:szCs w:val="28"/>
        </w:rPr>
        <w:t xml:space="preserve"> </w:t>
      </w:r>
      <w:r w:rsidRPr="005551E2">
        <w:rPr>
          <w:rFonts w:ascii="Times New Roman" w:hAnsi="Times New Roman" w:hint="eastAsia"/>
          <w:color w:val="auto"/>
          <w:szCs w:val="28"/>
        </w:rPr>
        <w:t>личности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поступать</w:t>
      </w:r>
      <w:r w:rsidRPr="005551E2">
        <w:rPr>
          <w:rFonts w:ascii="Times New Roman" w:hAnsi="Times New Roman"/>
          <w:color w:val="auto"/>
          <w:szCs w:val="28"/>
        </w:rPr>
        <w:t xml:space="preserve"> </w:t>
      </w:r>
      <w:r w:rsidRPr="005551E2">
        <w:rPr>
          <w:rFonts w:ascii="Times New Roman" w:hAnsi="Times New Roman" w:hint="eastAsia"/>
          <w:color w:val="auto"/>
          <w:szCs w:val="28"/>
        </w:rPr>
        <w:t>согласно</w:t>
      </w:r>
      <w:r w:rsidRPr="005551E2">
        <w:rPr>
          <w:rFonts w:ascii="Times New Roman" w:hAnsi="Times New Roman"/>
          <w:color w:val="auto"/>
          <w:szCs w:val="28"/>
        </w:rPr>
        <w:t xml:space="preserve"> </w:t>
      </w:r>
      <w:r w:rsidRPr="005551E2">
        <w:rPr>
          <w:rFonts w:ascii="Times New Roman" w:hAnsi="Times New Roman" w:hint="eastAsia"/>
          <w:color w:val="auto"/>
          <w:szCs w:val="28"/>
        </w:rPr>
        <w:t>своей</w:t>
      </w:r>
      <w:r w:rsidRPr="005551E2">
        <w:rPr>
          <w:rFonts w:ascii="Times New Roman" w:hAnsi="Times New Roman"/>
          <w:color w:val="auto"/>
          <w:szCs w:val="28"/>
        </w:rPr>
        <w:t xml:space="preserve"> </w:t>
      </w:r>
      <w:r w:rsidRPr="005551E2">
        <w:rPr>
          <w:rFonts w:ascii="Times New Roman" w:hAnsi="Times New Roman" w:hint="eastAsia"/>
          <w:color w:val="auto"/>
          <w:szCs w:val="28"/>
        </w:rPr>
        <w:t>совести</w:t>
      </w:r>
      <w:r w:rsidRPr="005551E2">
        <w:rPr>
          <w:rFonts w:ascii="Times New Roman" w:hAnsi="Times New Roman"/>
          <w:color w:val="auto"/>
          <w:szCs w:val="28"/>
        </w:rPr>
        <w:t>;</w:t>
      </w:r>
    </w:p>
    <w:p w:rsidR="005551E2" w:rsidRPr="005551E2" w:rsidRDefault="005551E2" w:rsidP="005551E2">
      <w:pPr>
        <w:spacing w:line="276" w:lineRule="auto"/>
        <w:ind w:firstLine="720"/>
        <w:rPr>
          <w:rFonts w:ascii="Times New Roman" w:hAnsi="Times New Roman"/>
          <w:color w:val="auto"/>
          <w:szCs w:val="28"/>
        </w:rPr>
      </w:pPr>
      <w:r w:rsidRPr="005551E2">
        <w:rPr>
          <w:rFonts w:ascii="Times New Roman" w:hAnsi="Times New Roman"/>
          <w:color w:val="auto"/>
          <w:szCs w:val="28"/>
        </w:rPr>
        <w:t xml:space="preserve">3 </w:t>
      </w:r>
      <w:r w:rsidRPr="005551E2">
        <w:rPr>
          <w:rFonts w:ascii="Times New Roman" w:hAnsi="Times New Roman" w:hint="eastAsia"/>
          <w:color w:val="auto"/>
          <w:szCs w:val="28"/>
        </w:rPr>
        <w:t>создавать</w:t>
      </w:r>
      <w:r w:rsidRPr="005551E2">
        <w:rPr>
          <w:rFonts w:ascii="Times New Roman" w:hAnsi="Times New Roman"/>
          <w:color w:val="auto"/>
          <w:szCs w:val="28"/>
        </w:rPr>
        <w:t xml:space="preserve"> </w:t>
      </w:r>
      <w:r w:rsidRPr="005551E2">
        <w:rPr>
          <w:rFonts w:ascii="Times New Roman" w:hAnsi="Times New Roman" w:hint="eastAsia"/>
          <w:color w:val="auto"/>
          <w:szCs w:val="28"/>
        </w:rPr>
        <w:t>условия</w:t>
      </w:r>
      <w:r w:rsidRPr="005551E2">
        <w:rPr>
          <w:rFonts w:ascii="Times New Roman" w:hAnsi="Times New Roman"/>
          <w:color w:val="auto"/>
          <w:szCs w:val="28"/>
        </w:rPr>
        <w:t xml:space="preserve"> </w:t>
      </w:r>
      <w:r w:rsidRPr="005551E2">
        <w:rPr>
          <w:rFonts w:ascii="Times New Roman" w:hAnsi="Times New Roman" w:hint="eastAsia"/>
          <w:color w:val="auto"/>
          <w:szCs w:val="28"/>
        </w:rPr>
        <w:t>для</w:t>
      </w:r>
      <w:r w:rsidRPr="005551E2">
        <w:rPr>
          <w:rFonts w:ascii="Times New Roman" w:hAnsi="Times New Roman"/>
          <w:color w:val="auto"/>
          <w:szCs w:val="28"/>
        </w:rPr>
        <w:t xml:space="preserve"> </w:t>
      </w:r>
      <w:r w:rsidRPr="005551E2">
        <w:rPr>
          <w:rFonts w:ascii="Times New Roman" w:hAnsi="Times New Roman" w:hint="eastAsia"/>
          <w:color w:val="auto"/>
          <w:szCs w:val="28"/>
        </w:rPr>
        <w:t>развития</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реализации</w:t>
      </w:r>
      <w:r w:rsidRPr="005551E2">
        <w:rPr>
          <w:rFonts w:ascii="Times New Roman" w:hAnsi="Times New Roman"/>
          <w:color w:val="auto"/>
          <w:szCs w:val="28"/>
        </w:rPr>
        <w:t xml:space="preserve"> </w:t>
      </w:r>
      <w:r w:rsidRPr="005551E2">
        <w:rPr>
          <w:rFonts w:ascii="Times New Roman" w:hAnsi="Times New Roman" w:hint="eastAsia"/>
          <w:color w:val="auto"/>
          <w:szCs w:val="28"/>
        </w:rPr>
        <w:t>личностного</w:t>
      </w:r>
      <w:r w:rsidRPr="005551E2">
        <w:rPr>
          <w:rFonts w:ascii="Times New Roman" w:hAnsi="Times New Roman"/>
          <w:color w:val="auto"/>
          <w:szCs w:val="28"/>
        </w:rPr>
        <w:t xml:space="preserve"> </w:t>
      </w:r>
      <w:r w:rsidRPr="005551E2">
        <w:rPr>
          <w:rFonts w:ascii="Times New Roman" w:hAnsi="Times New Roman" w:hint="eastAsia"/>
          <w:color w:val="auto"/>
          <w:szCs w:val="28"/>
        </w:rPr>
        <w:t>потенциала</w:t>
      </w:r>
      <w:r w:rsidRPr="005551E2">
        <w:rPr>
          <w:rFonts w:ascii="Times New Roman" w:hAnsi="Times New Roman"/>
          <w:color w:val="auto"/>
          <w:szCs w:val="28"/>
        </w:rPr>
        <w:t xml:space="preserve"> </w:t>
      </w:r>
      <w:r w:rsidRPr="005551E2">
        <w:rPr>
          <w:rFonts w:ascii="Times New Roman" w:hAnsi="Times New Roman" w:hint="eastAsia"/>
          <w:color w:val="auto"/>
          <w:szCs w:val="28"/>
        </w:rPr>
        <w:t>ребенка</w:t>
      </w:r>
      <w:r w:rsidRPr="005551E2">
        <w:rPr>
          <w:rFonts w:ascii="Times New Roman" w:hAnsi="Times New Roman"/>
          <w:color w:val="auto"/>
          <w:szCs w:val="28"/>
        </w:rPr>
        <w:t xml:space="preserve">, </w:t>
      </w:r>
      <w:r w:rsidRPr="005551E2">
        <w:rPr>
          <w:rFonts w:ascii="Times New Roman" w:hAnsi="Times New Roman" w:hint="eastAsia"/>
          <w:color w:val="auto"/>
          <w:szCs w:val="28"/>
        </w:rPr>
        <w:t>его</w:t>
      </w:r>
      <w:r w:rsidRPr="005551E2">
        <w:rPr>
          <w:rFonts w:ascii="Times New Roman" w:hAnsi="Times New Roman"/>
          <w:color w:val="auto"/>
          <w:szCs w:val="28"/>
        </w:rPr>
        <w:t xml:space="preserve"> </w:t>
      </w:r>
      <w:r w:rsidRPr="005551E2">
        <w:rPr>
          <w:rFonts w:ascii="Times New Roman" w:hAnsi="Times New Roman" w:hint="eastAsia"/>
          <w:color w:val="auto"/>
          <w:szCs w:val="28"/>
        </w:rPr>
        <w:t>готовности</w:t>
      </w:r>
      <w:r w:rsidRPr="005551E2">
        <w:rPr>
          <w:rFonts w:ascii="Times New Roman" w:hAnsi="Times New Roman"/>
          <w:color w:val="auto"/>
          <w:szCs w:val="28"/>
        </w:rPr>
        <w:t xml:space="preserve"> </w:t>
      </w:r>
      <w:r w:rsidRPr="005551E2">
        <w:rPr>
          <w:rFonts w:ascii="Times New Roman" w:hAnsi="Times New Roman" w:hint="eastAsia"/>
          <w:color w:val="auto"/>
          <w:szCs w:val="28"/>
        </w:rPr>
        <w:t>к</w:t>
      </w:r>
      <w:r w:rsidRPr="005551E2">
        <w:rPr>
          <w:rFonts w:ascii="Times New Roman" w:hAnsi="Times New Roman"/>
          <w:color w:val="auto"/>
          <w:szCs w:val="28"/>
        </w:rPr>
        <w:t xml:space="preserve"> </w:t>
      </w:r>
      <w:r w:rsidRPr="005551E2">
        <w:rPr>
          <w:rFonts w:ascii="Times New Roman" w:hAnsi="Times New Roman" w:hint="eastAsia"/>
          <w:color w:val="auto"/>
          <w:szCs w:val="28"/>
        </w:rPr>
        <w:t>творческому</w:t>
      </w:r>
      <w:r w:rsidRPr="005551E2">
        <w:rPr>
          <w:rFonts w:ascii="Times New Roman" w:hAnsi="Times New Roman"/>
          <w:color w:val="auto"/>
          <w:szCs w:val="28"/>
        </w:rPr>
        <w:t xml:space="preserve"> </w:t>
      </w:r>
      <w:r w:rsidRPr="005551E2">
        <w:rPr>
          <w:rFonts w:ascii="Times New Roman" w:hAnsi="Times New Roman" w:hint="eastAsia"/>
          <w:color w:val="auto"/>
          <w:szCs w:val="28"/>
        </w:rPr>
        <w:t>самовыражению</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саморазвитию</w:t>
      </w:r>
      <w:r w:rsidRPr="005551E2">
        <w:rPr>
          <w:rFonts w:ascii="Times New Roman" w:hAnsi="Times New Roman"/>
          <w:color w:val="auto"/>
          <w:szCs w:val="28"/>
        </w:rPr>
        <w:t xml:space="preserve">, </w:t>
      </w:r>
      <w:r w:rsidRPr="005551E2">
        <w:rPr>
          <w:rFonts w:ascii="Times New Roman" w:hAnsi="Times New Roman" w:hint="eastAsia"/>
          <w:color w:val="auto"/>
          <w:szCs w:val="28"/>
        </w:rPr>
        <w:t>самовоспитанию</w:t>
      </w:r>
      <w:r w:rsidRPr="005551E2">
        <w:rPr>
          <w:rFonts w:ascii="Times New Roman" w:hAnsi="Times New Roman"/>
          <w:color w:val="auto"/>
          <w:szCs w:val="28"/>
        </w:rPr>
        <w:t>;</w:t>
      </w:r>
    </w:p>
    <w:p w:rsidR="005551E2" w:rsidRPr="00CB79C5" w:rsidRDefault="005551E2" w:rsidP="005551E2">
      <w:pPr>
        <w:spacing w:line="276" w:lineRule="auto"/>
        <w:ind w:firstLine="720"/>
        <w:rPr>
          <w:rFonts w:ascii="Times New Roman" w:hAnsi="Times New Roman"/>
          <w:color w:val="auto"/>
          <w:szCs w:val="28"/>
          <w:highlight w:val="white"/>
        </w:rPr>
      </w:pPr>
      <w:r w:rsidRPr="005551E2">
        <w:rPr>
          <w:rFonts w:ascii="Times New Roman" w:hAnsi="Times New Roman"/>
          <w:color w:val="auto"/>
          <w:szCs w:val="28"/>
        </w:rPr>
        <w:t xml:space="preserve">4 </w:t>
      </w:r>
      <w:r w:rsidRPr="005551E2">
        <w:rPr>
          <w:rFonts w:ascii="Times New Roman" w:hAnsi="Times New Roman" w:hint="eastAsia"/>
          <w:color w:val="auto"/>
          <w:szCs w:val="28"/>
        </w:rPr>
        <w:t>осуществлять</w:t>
      </w:r>
      <w:r w:rsidRPr="005551E2">
        <w:rPr>
          <w:rFonts w:ascii="Times New Roman" w:hAnsi="Times New Roman"/>
          <w:color w:val="auto"/>
          <w:szCs w:val="28"/>
        </w:rPr>
        <w:t xml:space="preserve"> </w:t>
      </w:r>
      <w:r w:rsidRPr="005551E2">
        <w:rPr>
          <w:rFonts w:ascii="Times New Roman" w:hAnsi="Times New Roman" w:hint="eastAsia"/>
          <w:color w:val="auto"/>
          <w:szCs w:val="28"/>
        </w:rPr>
        <w:t>поддержку</w:t>
      </w:r>
      <w:r w:rsidRPr="005551E2">
        <w:rPr>
          <w:rFonts w:ascii="Times New Roman" w:hAnsi="Times New Roman"/>
          <w:color w:val="auto"/>
          <w:szCs w:val="28"/>
        </w:rPr>
        <w:t xml:space="preserve"> </w:t>
      </w:r>
      <w:r w:rsidRPr="005551E2">
        <w:rPr>
          <w:rFonts w:ascii="Times New Roman" w:hAnsi="Times New Roman" w:hint="eastAsia"/>
          <w:color w:val="auto"/>
          <w:szCs w:val="28"/>
        </w:rPr>
        <w:t>позитивной</w:t>
      </w:r>
      <w:r w:rsidRPr="005551E2">
        <w:rPr>
          <w:rFonts w:ascii="Times New Roman" w:hAnsi="Times New Roman"/>
          <w:color w:val="auto"/>
          <w:szCs w:val="28"/>
        </w:rPr>
        <w:t xml:space="preserve"> </w:t>
      </w:r>
      <w:r w:rsidRPr="005551E2">
        <w:rPr>
          <w:rFonts w:ascii="Times New Roman" w:hAnsi="Times New Roman" w:hint="eastAsia"/>
          <w:color w:val="auto"/>
          <w:szCs w:val="28"/>
        </w:rPr>
        <w:t>социализации</w:t>
      </w:r>
      <w:r w:rsidRPr="005551E2">
        <w:rPr>
          <w:rFonts w:ascii="Times New Roman" w:hAnsi="Times New Roman"/>
          <w:color w:val="auto"/>
          <w:szCs w:val="28"/>
        </w:rPr>
        <w:t xml:space="preserve"> </w:t>
      </w:r>
      <w:r w:rsidRPr="005551E2">
        <w:rPr>
          <w:rFonts w:ascii="Times New Roman" w:hAnsi="Times New Roman" w:hint="eastAsia"/>
          <w:color w:val="auto"/>
          <w:szCs w:val="28"/>
        </w:rPr>
        <w:t>ребенка</w:t>
      </w:r>
      <w:r w:rsidRPr="005551E2">
        <w:rPr>
          <w:rFonts w:ascii="Times New Roman" w:hAnsi="Times New Roman"/>
          <w:color w:val="auto"/>
          <w:szCs w:val="28"/>
        </w:rPr>
        <w:t xml:space="preserve"> </w:t>
      </w:r>
      <w:r w:rsidRPr="005551E2">
        <w:rPr>
          <w:rFonts w:ascii="Times New Roman" w:hAnsi="Times New Roman" w:hint="eastAsia"/>
          <w:color w:val="auto"/>
          <w:szCs w:val="28"/>
        </w:rPr>
        <w:t>посредством</w:t>
      </w:r>
      <w:r w:rsidRPr="005551E2">
        <w:rPr>
          <w:rFonts w:ascii="Times New Roman" w:hAnsi="Times New Roman"/>
          <w:color w:val="auto"/>
          <w:szCs w:val="28"/>
        </w:rPr>
        <w:t xml:space="preserve"> </w:t>
      </w:r>
      <w:r w:rsidRPr="005551E2">
        <w:rPr>
          <w:rFonts w:ascii="Times New Roman" w:hAnsi="Times New Roman" w:hint="eastAsia"/>
          <w:color w:val="auto"/>
          <w:szCs w:val="28"/>
        </w:rPr>
        <w:t>проектирования</w:t>
      </w:r>
      <w:r w:rsidRPr="005551E2">
        <w:rPr>
          <w:rFonts w:ascii="Times New Roman" w:hAnsi="Times New Roman"/>
          <w:color w:val="auto"/>
          <w:szCs w:val="28"/>
        </w:rPr>
        <w:t xml:space="preserve"> </w:t>
      </w:r>
      <w:r w:rsidRPr="005551E2">
        <w:rPr>
          <w:rFonts w:ascii="Times New Roman" w:hAnsi="Times New Roman" w:hint="eastAsia"/>
          <w:color w:val="auto"/>
          <w:szCs w:val="28"/>
        </w:rPr>
        <w:t>и</w:t>
      </w:r>
      <w:r w:rsidRPr="005551E2">
        <w:rPr>
          <w:rFonts w:ascii="Times New Roman" w:hAnsi="Times New Roman"/>
          <w:color w:val="auto"/>
          <w:szCs w:val="28"/>
        </w:rPr>
        <w:t xml:space="preserve"> </w:t>
      </w:r>
      <w:r w:rsidRPr="005551E2">
        <w:rPr>
          <w:rFonts w:ascii="Times New Roman" w:hAnsi="Times New Roman" w:hint="eastAsia"/>
          <w:color w:val="auto"/>
          <w:szCs w:val="28"/>
        </w:rPr>
        <w:t>принятия</w:t>
      </w:r>
      <w:r w:rsidRPr="005551E2">
        <w:rPr>
          <w:rFonts w:ascii="Times New Roman" w:hAnsi="Times New Roman"/>
          <w:color w:val="auto"/>
          <w:szCs w:val="28"/>
        </w:rPr>
        <w:t xml:space="preserve"> </w:t>
      </w:r>
      <w:r w:rsidRPr="005551E2">
        <w:rPr>
          <w:rFonts w:ascii="Times New Roman" w:hAnsi="Times New Roman" w:hint="eastAsia"/>
          <w:color w:val="auto"/>
          <w:szCs w:val="28"/>
        </w:rPr>
        <w:t>уклада</w:t>
      </w:r>
      <w:r w:rsidRPr="005551E2">
        <w:rPr>
          <w:rFonts w:ascii="Times New Roman" w:hAnsi="Times New Roman"/>
          <w:color w:val="auto"/>
          <w:szCs w:val="28"/>
        </w:rPr>
        <w:t xml:space="preserve">, </w:t>
      </w:r>
      <w:r w:rsidRPr="005551E2">
        <w:rPr>
          <w:rFonts w:ascii="Times New Roman" w:hAnsi="Times New Roman" w:hint="eastAsia"/>
          <w:color w:val="auto"/>
          <w:szCs w:val="28"/>
        </w:rPr>
        <w:t>воспитывающей</w:t>
      </w:r>
      <w:r w:rsidRPr="005551E2">
        <w:rPr>
          <w:rFonts w:ascii="Times New Roman" w:hAnsi="Times New Roman"/>
          <w:color w:val="auto"/>
          <w:szCs w:val="28"/>
        </w:rPr>
        <w:t xml:space="preserve"> </w:t>
      </w:r>
      <w:r w:rsidRPr="005551E2">
        <w:rPr>
          <w:rFonts w:ascii="Times New Roman" w:hAnsi="Times New Roman" w:hint="eastAsia"/>
          <w:color w:val="auto"/>
          <w:szCs w:val="28"/>
        </w:rPr>
        <w:t>среды</w:t>
      </w:r>
      <w:r w:rsidRPr="005551E2">
        <w:rPr>
          <w:rFonts w:ascii="Times New Roman" w:hAnsi="Times New Roman"/>
          <w:color w:val="auto"/>
          <w:szCs w:val="28"/>
        </w:rPr>
        <w:t xml:space="preserve">, </w:t>
      </w:r>
      <w:r w:rsidRPr="005551E2">
        <w:rPr>
          <w:rFonts w:ascii="Times New Roman" w:hAnsi="Times New Roman" w:hint="eastAsia"/>
          <w:color w:val="auto"/>
          <w:szCs w:val="28"/>
        </w:rPr>
        <w:t>создания</w:t>
      </w:r>
      <w:r w:rsidRPr="005551E2">
        <w:rPr>
          <w:rFonts w:ascii="Times New Roman" w:hAnsi="Times New Roman"/>
          <w:color w:val="auto"/>
          <w:szCs w:val="28"/>
        </w:rPr>
        <w:t xml:space="preserve"> </w:t>
      </w:r>
      <w:r w:rsidRPr="005551E2">
        <w:rPr>
          <w:rFonts w:ascii="Times New Roman" w:hAnsi="Times New Roman" w:hint="eastAsia"/>
          <w:color w:val="auto"/>
          <w:szCs w:val="28"/>
        </w:rPr>
        <w:t>воспитывающих</w:t>
      </w:r>
      <w:r w:rsidRPr="005551E2">
        <w:rPr>
          <w:rFonts w:ascii="Times New Roman" w:hAnsi="Times New Roman"/>
          <w:color w:val="auto"/>
          <w:szCs w:val="28"/>
        </w:rPr>
        <w:t xml:space="preserve"> </w:t>
      </w:r>
      <w:r w:rsidRPr="005551E2">
        <w:rPr>
          <w:rFonts w:ascii="Times New Roman" w:hAnsi="Times New Roman" w:hint="eastAsia"/>
          <w:color w:val="auto"/>
          <w:szCs w:val="28"/>
        </w:rPr>
        <w:t>общностей</w:t>
      </w:r>
    </w:p>
    <w:p w:rsidR="002F102F" w:rsidRPr="005551E2" w:rsidRDefault="00CB79C5" w:rsidP="005551E2">
      <w:pPr>
        <w:rPr>
          <w:rFonts w:ascii="Times New Roman" w:hAnsi="Times New Roman"/>
          <w:color w:val="auto"/>
          <w:szCs w:val="28"/>
        </w:rPr>
      </w:pPr>
      <w:r w:rsidRPr="006A484D">
        <w:rPr>
          <w:rFonts w:ascii="Times New Roman" w:hAnsi="Times New Roman"/>
          <w:b/>
          <w:color w:val="auto"/>
          <w:szCs w:val="28"/>
          <w:highlight w:val="white"/>
        </w:rPr>
        <w:t>Направления воспитания</w:t>
      </w:r>
      <w:r w:rsidRPr="00CB79C5">
        <w:rPr>
          <w:rFonts w:ascii="Times New Roman" w:hAnsi="Times New Roman"/>
          <w:color w:val="auto"/>
          <w:szCs w:val="28"/>
          <w:highlight w:val="white"/>
        </w:rPr>
        <w:t>.</w:t>
      </w:r>
      <w:r w:rsidR="005551E2">
        <w:rPr>
          <w:rFonts w:ascii="Times New Roman" w:hAnsi="Times New Roman"/>
          <w:color w:val="auto"/>
          <w:szCs w:val="28"/>
          <w:highlight w:val="white"/>
        </w:rPr>
        <w:t xml:space="preserve"> </w:t>
      </w:r>
      <w:r w:rsidR="005551E2" w:rsidRPr="005551E2">
        <w:rPr>
          <w:rFonts w:ascii="Times New Roman" w:hAnsi="Times New Roman"/>
          <w:color w:val="auto"/>
          <w:szCs w:val="28"/>
        </w:rPr>
        <w:t xml:space="preserve">29.2.2. </w:t>
      </w:r>
      <w:r w:rsidR="005551E2" w:rsidRPr="005551E2">
        <w:rPr>
          <w:rFonts w:ascii="Times New Roman" w:hAnsi="Times New Roman" w:hint="eastAsia"/>
          <w:color w:val="auto"/>
          <w:szCs w:val="28"/>
        </w:rPr>
        <w:t>стр</w:t>
      </w:r>
      <w:r w:rsidR="005551E2">
        <w:rPr>
          <w:rFonts w:ascii="Times New Roman" w:hAnsi="Times New Roman"/>
          <w:color w:val="auto"/>
          <w:szCs w:val="28"/>
        </w:rPr>
        <w:t>.175</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1. Патриотическое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2F102F" w:rsidRPr="00CB79C5" w:rsidRDefault="00CB79C5" w:rsidP="00DC7F5E">
      <w:pPr>
        <w:spacing w:line="276" w:lineRule="auto"/>
        <w:ind w:firstLine="720"/>
        <w:rPr>
          <w:rFonts w:ascii="Times New Roman" w:hAnsi="Times New Roman"/>
          <w:color w:val="auto"/>
          <w:szCs w:val="28"/>
          <w:highlight w:val="white"/>
        </w:rPr>
      </w:pPr>
      <w:proofErr w:type="gramStart"/>
      <w:r w:rsidRPr="00CB79C5">
        <w:rPr>
          <w:rFonts w:ascii="Times New Roman" w:hAnsi="Times New Roman"/>
          <w:color w:val="auto"/>
          <w:szCs w:val="28"/>
          <w:highlight w:val="white"/>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CB79C5">
        <w:rPr>
          <w:rFonts w:ascii="Times New Roman" w:hAnsi="Times New Roman"/>
          <w:color w:val="auto"/>
          <w:szCs w:val="28"/>
          <w:highlight w:val="white"/>
        </w:rPr>
        <w:t xml:space="preserve"> </w:t>
      </w:r>
      <w:proofErr w:type="gramStart"/>
      <w:r w:rsidRPr="00CB79C5">
        <w:rPr>
          <w:rFonts w:ascii="Times New Roman" w:hAnsi="Times New Roman"/>
          <w:color w:val="auto"/>
          <w:szCs w:val="28"/>
          <w:highlight w:val="white"/>
        </w:rPr>
        <w:t xml:space="preserve">«патриотизма созидателя и творца», устремленного в будущее, уверенного в благополучии и процветании своей Родины (предполагает конкретные </w:t>
      </w:r>
      <w:r w:rsidRPr="00CB79C5">
        <w:rPr>
          <w:rFonts w:ascii="Times New Roman" w:hAnsi="Times New Roman"/>
          <w:color w:val="auto"/>
          <w:szCs w:val="28"/>
          <w:highlight w:val="white"/>
        </w:rPr>
        <w:lastRenderedPageBreak/>
        <w:t>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2. Духовно–нравственное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Ценности – жизнь, милосердие, добро лежат в основе духовно–нравственного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3. Социальное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Ценности – семья, дружба, человек и сотрудничество лежат в основе социального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 xml:space="preserve">3) </w:t>
      </w:r>
      <w:r w:rsidR="00887E97" w:rsidRPr="00CB79C5">
        <w:rPr>
          <w:rFonts w:ascii="Times New Roman" w:hAnsi="Times New Roman"/>
          <w:color w:val="auto"/>
          <w:szCs w:val="28"/>
          <w:highlight w:val="white"/>
        </w:rPr>
        <w:t>в</w:t>
      </w:r>
      <w:r w:rsidRPr="00CB79C5">
        <w:rPr>
          <w:rFonts w:ascii="Times New Roman" w:hAnsi="Times New Roman"/>
          <w:color w:val="auto"/>
          <w:szCs w:val="28"/>
          <w:highlight w:val="white"/>
        </w:rPr>
        <w:t xml:space="preserve">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4. Познавательное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познавательного направления воспитания – формирование ценности познания.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Ценность – познание лежит в основе познавательного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lastRenderedPageBreak/>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5. Физическое и оздоровительное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Ценности – жизнь и здоровье лежат в основе физического и оздоровительного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6. Трудовое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трудового воспитания – формирование ценностного отношения детей к труду, трудолюбию и приобщение ребенка к труду.</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Ценность – труд лежит в основе трудового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7. Эстетическое направление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Цель эстетического направления воспитания – способствовать становлению у ребенка ценностного отношения к красоте.</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Ценности – культура, красота, лежат в основе эстетического направления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 xml:space="preserve">3) Эстетическое воспитание направлено на воспитание любви к </w:t>
      </w:r>
      <w:proofErr w:type="gramStart"/>
      <w:r w:rsidRPr="00CB79C5">
        <w:rPr>
          <w:rFonts w:ascii="Times New Roman" w:hAnsi="Times New Roman"/>
          <w:color w:val="auto"/>
          <w:szCs w:val="28"/>
          <w:highlight w:val="white"/>
        </w:rPr>
        <w:t>прекрасному</w:t>
      </w:r>
      <w:proofErr w:type="gramEnd"/>
      <w:r w:rsidRPr="00CB79C5">
        <w:rPr>
          <w:rFonts w:ascii="Times New Roman" w:hAnsi="Times New Roman"/>
          <w:color w:val="auto"/>
          <w:szCs w:val="28"/>
          <w:highlight w:val="white"/>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w:t>
      </w:r>
      <w:r w:rsidRPr="00CB79C5">
        <w:rPr>
          <w:rFonts w:ascii="Times New Roman" w:hAnsi="Times New Roman"/>
          <w:color w:val="auto"/>
          <w:szCs w:val="28"/>
          <w:highlight w:val="white"/>
        </w:rPr>
        <w:lastRenderedPageBreak/>
        <w:t>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2F102F" w:rsidRPr="00FE25CE" w:rsidRDefault="00CB79C5" w:rsidP="00DC7F5E">
      <w:pPr>
        <w:spacing w:line="276" w:lineRule="auto"/>
        <w:ind w:firstLine="720"/>
        <w:rPr>
          <w:rFonts w:ascii="Times New Roman" w:hAnsi="Times New Roman"/>
          <w:b/>
          <w:color w:val="auto"/>
          <w:szCs w:val="28"/>
          <w:highlight w:val="white"/>
        </w:rPr>
      </w:pPr>
      <w:r w:rsidRPr="00FE25CE">
        <w:rPr>
          <w:rFonts w:ascii="Times New Roman" w:hAnsi="Times New Roman"/>
          <w:b/>
          <w:color w:val="auto"/>
          <w:szCs w:val="28"/>
          <w:highlight w:val="white"/>
        </w:rPr>
        <w:t>Целевые ориентиры воспитания.</w:t>
      </w:r>
    </w:p>
    <w:p w:rsidR="002F102F" w:rsidRPr="00CB79C5" w:rsidRDefault="00CB79C5" w:rsidP="00DC7F5E">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rsidR="00410C67" w:rsidRPr="005551E2" w:rsidRDefault="00CB79C5" w:rsidP="005551E2">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2) В соответствии с ФГОС дошкольного образования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2F102F" w:rsidRPr="006A484D" w:rsidRDefault="002F102F" w:rsidP="006A484D">
      <w:pPr>
        <w:spacing w:line="276" w:lineRule="auto"/>
        <w:ind w:firstLine="720"/>
        <w:rPr>
          <w:rFonts w:ascii="Times New Roman" w:hAnsi="Times New Roman"/>
          <w:b/>
          <w:color w:val="auto"/>
          <w:szCs w:val="28"/>
          <w:highlight w:val="white"/>
        </w:rPr>
      </w:pPr>
    </w:p>
    <w:tbl>
      <w:tblPr>
        <w:tblW w:w="9975" w:type="dxa"/>
        <w:tblInd w:w="-34"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2552"/>
        <w:gridCol w:w="2738"/>
        <w:gridCol w:w="4685"/>
      </w:tblGrid>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Направление воспитания</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Ценности</w:t>
            </w:r>
          </w:p>
        </w:tc>
        <w:tc>
          <w:tcPr>
            <w:tcW w:w="4685"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Целевые ориентиры</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Патриотическое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Родина, природа</w:t>
            </w:r>
          </w:p>
        </w:tc>
        <w:tc>
          <w:tcPr>
            <w:tcW w:w="4685"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FE25CE">
            <w:pPr>
              <w:jc w:val="left"/>
              <w:rPr>
                <w:rFonts w:ascii="Times New Roman" w:hAnsi="Times New Roman"/>
                <w:color w:val="auto"/>
                <w:szCs w:val="28"/>
              </w:rPr>
            </w:pPr>
            <w:proofErr w:type="gramStart"/>
            <w:r w:rsidRPr="00CB79C5">
              <w:rPr>
                <w:rFonts w:ascii="Times New Roman" w:hAnsi="Times New Roman"/>
                <w:color w:val="auto"/>
                <w:szCs w:val="28"/>
              </w:rPr>
              <w:t>Проявляющий</w:t>
            </w:r>
            <w:proofErr w:type="gramEnd"/>
            <w:r w:rsidRPr="00CB79C5">
              <w:rPr>
                <w:rFonts w:ascii="Times New Roman" w:hAnsi="Times New Roman"/>
                <w:color w:val="auto"/>
                <w:szCs w:val="28"/>
              </w:rPr>
              <w:t xml:space="preserve"> привязанность к близким людям, бережное отношение к живому</w:t>
            </w:r>
            <w:r w:rsidR="00E5456F">
              <w:rPr>
                <w:rFonts w:ascii="Times New Roman" w:hAnsi="Times New Roman"/>
                <w:color w:val="auto"/>
                <w:szCs w:val="28"/>
              </w:rPr>
              <w:t xml:space="preserve">, </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Духовно-нравственное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Жизнь, милосердие, добро</w:t>
            </w:r>
          </w:p>
        </w:tc>
        <w:tc>
          <w:tcPr>
            <w:tcW w:w="4685"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E5456F" w:rsidRDefault="00CB79C5" w:rsidP="00FE25CE">
            <w:pPr>
              <w:autoSpaceDE w:val="0"/>
              <w:autoSpaceDN w:val="0"/>
              <w:adjustRightInd w:val="0"/>
              <w:jc w:val="left"/>
              <w:rPr>
                <w:rFonts w:ascii="Times New Roman" w:hAnsi="Times New Roman"/>
                <w:i/>
                <w:iCs/>
                <w:szCs w:val="28"/>
              </w:rPr>
            </w:pPr>
            <w:proofErr w:type="gramStart"/>
            <w:r w:rsidRPr="00CB79C5">
              <w:rPr>
                <w:rFonts w:ascii="Times New Roman" w:hAnsi="Times New Roman"/>
                <w:color w:val="auto"/>
                <w:szCs w:val="28"/>
              </w:rPr>
              <w:t>Способный</w:t>
            </w:r>
            <w:proofErr w:type="gramEnd"/>
            <w:r w:rsidRPr="00CB79C5">
              <w:rPr>
                <w:rFonts w:ascii="Times New Roman" w:hAnsi="Times New Roman"/>
                <w:color w:val="auto"/>
                <w:szCs w:val="28"/>
              </w:rPr>
              <w:t xml:space="preserve"> понять и принять, что такое «хорошо» и «плохо».</w:t>
            </w:r>
            <w:r w:rsidRPr="00CB79C5">
              <w:rPr>
                <w:rFonts w:ascii="Times New Roman" w:hAnsi="Times New Roman"/>
                <w:color w:val="auto"/>
                <w:szCs w:val="28"/>
              </w:rPr>
              <w:br/>
            </w:r>
            <w:proofErr w:type="gramStart"/>
            <w:r w:rsidR="00E5456F">
              <w:rPr>
                <w:rFonts w:ascii="Times New Roman" w:hAnsi="Times New Roman"/>
                <w:color w:val="auto"/>
                <w:szCs w:val="28"/>
              </w:rPr>
              <w:t>Проявляющий</w:t>
            </w:r>
            <w:proofErr w:type="gramEnd"/>
            <w:r w:rsidR="00E5456F">
              <w:rPr>
                <w:rFonts w:ascii="Times New Roman" w:hAnsi="Times New Roman"/>
                <w:color w:val="auto"/>
                <w:szCs w:val="28"/>
              </w:rPr>
              <w:t xml:space="preserve"> сочувствие, доброту, </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Социальное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Человек, семья, дружба, сотрудничество</w:t>
            </w:r>
          </w:p>
        </w:tc>
        <w:tc>
          <w:tcPr>
            <w:tcW w:w="4685" w:type="dxa"/>
            <w:tcBorders>
              <w:top w:val="single" w:sz="6" w:space="0" w:color="222222"/>
              <w:left w:val="single" w:sz="6" w:space="0" w:color="222222"/>
              <w:bottom w:val="single" w:sz="6" w:space="0" w:color="222222"/>
              <w:right w:val="single" w:sz="6" w:space="0" w:color="222222"/>
            </w:tcBorders>
          </w:tcPr>
          <w:p w:rsidR="002F102F" w:rsidRPr="00FE25CE" w:rsidRDefault="00CB79C5" w:rsidP="00FE25CE">
            <w:pPr>
              <w:jc w:val="left"/>
              <w:rPr>
                <w:rFonts w:ascii="Times New Roman" w:hAnsi="Times New Roman"/>
                <w:color w:val="auto"/>
                <w:szCs w:val="28"/>
              </w:rPr>
            </w:pPr>
            <w:proofErr w:type="gramStart"/>
            <w:r w:rsidRPr="00CB79C5">
              <w:rPr>
                <w:rFonts w:ascii="Times New Roman" w:hAnsi="Times New Roman"/>
                <w:color w:val="auto"/>
                <w:szCs w:val="28"/>
              </w:rPr>
              <w:t>Испытывающий</w:t>
            </w:r>
            <w:proofErr w:type="gramEnd"/>
            <w:r w:rsidRPr="00CB79C5">
              <w:rPr>
                <w:rFonts w:ascii="Times New Roman" w:hAnsi="Times New Roman"/>
                <w:color w:val="auto"/>
                <w:szCs w:val="28"/>
              </w:rPr>
              <w:t xml:space="preserve"> чувство удовольствия в случае одобрения и чувство огорчения в случае неодобрения со стороны взрослых.</w:t>
            </w:r>
            <w:r w:rsidRPr="00CB79C5">
              <w:rPr>
                <w:rFonts w:ascii="Times New Roman" w:hAnsi="Times New Roman"/>
                <w:color w:val="auto"/>
                <w:szCs w:val="28"/>
              </w:rPr>
              <w:br/>
              <w:t>Проявляющий интерес к другим детям и способный бесконфликтно играть рядом с ними.</w:t>
            </w:r>
            <w:r w:rsidRPr="00CB79C5">
              <w:rPr>
                <w:rFonts w:ascii="Times New Roman" w:hAnsi="Times New Roman"/>
                <w:color w:val="auto"/>
                <w:szCs w:val="28"/>
              </w:rPr>
              <w:br/>
              <w:t>Проявляющий позицию «Я сам!».</w:t>
            </w:r>
            <w:r w:rsidRPr="00CB79C5">
              <w:rPr>
                <w:rFonts w:ascii="Times New Roman" w:hAnsi="Times New Roman"/>
                <w:color w:val="auto"/>
                <w:szCs w:val="28"/>
              </w:rPr>
              <w:br/>
            </w:r>
            <w:proofErr w:type="gramStart"/>
            <w:r w:rsidRPr="00CB79C5">
              <w:rPr>
                <w:rFonts w:ascii="Times New Roman" w:hAnsi="Times New Roman"/>
                <w:color w:val="auto"/>
                <w:szCs w:val="28"/>
              </w:rPr>
              <w:t>Способный</w:t>
            </w:r>
            <w:proofErr w:type="gramEnd"/>
            <w:r w:rsidRPr="00CB79C5">
              <w:rPr>
                <w:rFonts w:ascii="Times New Roman" w:hAnsi="Times New Roman"/>
                <w:color w:val="auto"/>
                <w:szCs w:val="28"/>
              </w:rPr>
              <w:t xml:space="preserve"> к самостоятельным (свободны</w:t>
            </w:r>
            <w:r w:rsidR="00E5456F">
              <w:rPr>
                <w:rFonts w:ascii="Times New Roman" w:hAnsi="Times New Roman"/>
                <w:color w:val="auto"/>
                <w:szCs w:val="28"/>
              </w:rPr>
              <w:t xml:space="preserve">м) активным действиям в общении, </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Познавательное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Познание</w:t>
            </w:r>
          </w:p>
        </w:tc>
        <w:tc>
          <w:tcPr>
            <w:tcW w:w="4685" w:type="dxa"/>
            <w:tcBorders>
              <w:top w:val="single" w:sz="6" w:space="0" w:color="222222"/>
              <w:left w:val="single" w:sz="6" w:space="0" w:color="222222"/>
              <w:bottom w:val="single" w:sz="6" w:space="0" w:color="222222"/>
              <w:right w:val="single" w:sz="6" w:space="0" w:color="222222"/>
            </w:tcBorders>
          </w:tcPr>
          <w:p w:rsidR="002F102F" w:rsidRPr="00E5456F" w:rsidRDefault="00CB79C5" w:rsidP="00FE25CE">
            <w:pPr>
              <w:autoSpaceDE w:val="0"/>
              <w:autoSpaceDN w:val="0"/>
              <w:adjustRightInd w:val="0"/>
              <w:jc w:val="left"/>
              <w:rPr>
                <w:rFonts w:ascii="Times New Roman" w:hAnsi="Times New Roman"/>
                <w:i/>
                <w:iCs/>
                <w:szCs w:val="28"/>
              </w:rPr>
            </w:pPr>
            <w:r w:rsidRPr="00CB79C5">
              <w:rPr>
                <w:rFonts w:ascii="Times New Roman" w:hAnsi="Times New Roman"/>
                <w:color w:val="auto"/>
                <w:szCs w:val="28"/>
              </w:rPr>
              <w:t xml:space="preserve">Проявляющий интерес к окружающему миру. </w:t>
            </w:r>
            <w:proofErr w:type="gramStart"/>
            <w:r w:rsidRPr="00CB79C5">
              <w:rPr>
                <w:rFonts w:ascii="Times New Roman" w:hAnsi="Times New Roman"/>
                <w:color w:val="auto"/>
                <w:szCs w:val="28"/>
              </w:rPr>
              <w:t>Любознательный</w:t>
            </w:r>
            <w:proofErr w:type="gramEnd"/>
            <w:r w:rsidRPr="00CB79C5">
              <w:rPr>
                <w:rFonts w:ascii="Times New Roman" w:hAnsi="Times New Roman"/>
                <w:color w:val="auto"/>
                <w:szCs w:val="28"/>
              </w:rPr>
              <w:t>, акти</w:t>
            </w:r>
            <w:r w:rsidR="00E5456F">
              <w:rPr>
                <w:rFonts w:ascii="Times New Roman" w:hAnsi="Times New Roman"/>
                <w:color w:val="auto"/>
                <w:szCs w:val="28"/>
              </w:rPr>
              <w:t xml:space="preserve">вный в поведении и деятельности, </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Физическое и оздоровительное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Здоровье, жизнь</w:t>
            </w:r>
          </w:p>
        </w:tc>
        <w:tc>
          <w:tcPr>
            <w:tcW w:w="4685" w:type="dxa"/>
            <w:tcBorders>
              <w:top w:val="single" w:sz="6" w:space="0" w:color="222222"/>
              <w:left w:val="single" w:sz="6" w:space="0" w:color="222222"/>
              <w:bottom w:val="single" w:sz="6" w:space="0" w:color="222222"/>
              <w:right w:val="single" w:sz="6" w:space="0" w:color="222222"/>
            </w:tcBorders>
          </w:tcPr>
          <w:p w:rsidR="002F102F" w:rsidRPr="00E5456F" w:rsidRDefault="00CB79C5" w:rsidP="00FE25CE">
            <w:pPr>
              <w:jc w:val="left"/>
              <w:rPr>
                <w:rFonts w:ascii="Times New Roman" w:hAnsi="Times New Roman"/>
                <w:color w:val="auto"/>
                <w:szCs w:val="28"/>
              </w:rPr>
            </w:pPr>
            <w:proofErr w:type="gramStart"/>
            <w:r w:rsidRPr="00CB79C5">
              <w:rPr>
                <w:rFonts w:ascii="Times New Roman" w:hAnsi="Times New Roman"/>
                <w:color w:val="auto"/>
                <w:szCs w:val="28"/>
              </w:rPr>
              <w:t>Понимающий</w:t>
            </w:r>
            <w:proofErr w:type="gramEnd"/>
            <w:r w:rsidRPr="00CB79C5">
              <w:rPr>
                <w:rFonts w:ascii="Times New Roman" w:hAnsi="Times New Roman"/>
                <w:color w:val="auto"/>
                <w:szCs w:val="28"/>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r w:rsidRPr="00CB79C5">
              <w:rPr>
                <w:rFonts w:ascii="Times New Roman" w:hAnsi="Times New Roman"/>
                <w:color w:val="auto"/>
                <w:szCs w:val="28"/>
              </w:rPr>
              <w:br/>
              <w:t xml:space="preserve">Проявляющий интерес к физическим упражнениям и подвижным играм, стремление к личной и командной победе, </w:t>
            </w:r>
            <w:r w:rsidR="00E5456F">
              <w:rPr>
                <w:rFonts w:ascii="Times New Roman" w:hAnsi="Times New Roman"/>
                <w:color w:val="auto"/>
                <w:szCs w:val="28"/>
              </w:rPr>
              <w:t xml:space="preserve">нравственные и волевые качества, </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Трудовое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Труд</w:t>
            </w:r>
          </w:p>
        </w:tc>
        <w:tc>
          <w:tcPr>
            <w:tcW w:w="4685" w:type="dxa"/>
            <w:tcBorders>
              <w:top w:val="single" w:sz="6" w:space="0" w:color="222222"/>
              <w:left w:val="single" w:sz="6" w:space="0" w:color="222222"/>
              <w:bottom w:val="single" w:sz="6" w:space="0" w:color="222222"/>
              <w:right w:val="single" w:sz="6" w:space="0" w:color="222222"/>
            </w:tcBorders>
          </w:tcPr>
          <w:p w:rsidR="002F102F" w:rsidRPr="00E5456F" w:rsidRDefault="00CB79C5" w:rsidP="00FE25CE">
            <w:pPr>
              <w:jc w:val="left"/>
              <w:rPr>
                <w:rFonts w:ascii="Times New Roman" w:hAnsi="Times New Roman"/>
                <w:color w:val="auto"/>
                <w:szCs w:val="28"/>
              </w:rPr>
            </w:pPr>
            <w:r w:rsidRPr="00CB79C5">
              <w:rPr>
                <w:rFonts w:ascii="Times New Roman" w:hAnsi="Times New Roman"/>
                <w:color w:val="auto"/>
                <w:szCs w:val="28"/>
              </w:rPr>
              <w:t>Поддерживающий элементарный порядок в окружающей обстановке.</w:t>
            </w:r>
            <w:r w:rsidRPr="00CB79C5">
              <w:rPr>
                <w:rFonts w:ascii="Times New Roman" w:hAnsi="Times New Roman"/>
                <w:color w:val="auto"/>
                <w:szCs w:val="28"/>
              </w:rPr>
              <w:br/>
            </w:r>
            <w:proofErr w:type="gramStart"/>
            <w:r w:rsidRPr="00CB79C5">
              <w:rPr>
                <w:rFonts w:ascii="Times New Roman" w:hAnsi="Times New Roman"/>
                <w:color w:val="auto"/>
                <w:szCs w:val="28"/>
              </w:rPr>
              <w:t>Стремящийся</w:t>
            </w:r>
            <w:proofErr w:type="gramEnd"/>
            <w:r w:rsidRPr="00CB79C5">
              <w:rPr>
                <w:rFonts w:ascii="Times New Roman" w:hAnsi="Times New Roman"/>
                <w:color w:val="auto"/>
                <w:szCs w:val="28"/>
              </w:rPr>
              <w:t xml:space="preserve"> помогать старшим в доступных трудовых действиях. </w:t>
            </w:r>
            <w:proofErr w:type="gramStart"/>
            <w:r w:rsidRPr="00CB79C5">
              <w:rPr>
                <w:rFonts w:ascii="Times New Roman" w:hAnsi="Times New Roman"/>
                <w:color w:val="auto"/>
                <w:szCs w:val="28"/>
              </w:rPr>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rsidR="00E5456F">
              <w:rPr>
                <w:rFonts w:ascii="Times New Roman" w:hAnsi="Times New Roman"/>
                <w:color w:val="auto"/>
                <w:szCs w:val="28"/>
              </w:rPr>
              <w:t xml:space="preserve"> труд, детский дизайн и другое),</w:t>
            </w:r>
            <w:r w:rsidR="00E5456F">
              <w:t xml:space="preserve"> </w:t>
            </w:r>
            <w:proofErr w:type="gramEnd"/>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Эстетическое</w:t>
            </w:r>
          </w:p>
        </w:tc>
        <w:tc>
          <w:tcPr>
            <w:tcW w:w="2738"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Культура и красота</w:t>
            </w:r>
          </w:p>
        </w:tc>
        <w:tc>
          <w:tcPr>
            <w:tcW w:w="4685" w:type="dxa"/>
            <w:tcBorders>
              <w:top w:val="single" w:sz="6" w:space="0" w:color="222222"/>
              <w:left w:val="single" w:sz="6" w:space="0" w:color="222222"/>
              <w:bottom w:val="single" w:sz="6" w:space="0" w:color="222222"/>
              <w:right w:val="single" w:sz="6" w:space="0" w:color="222222"/>
            </w:tcBorders>
          </w:tcPr>
          <w:p w:rsidR="002F102F" w:rsidRPr="00CB79C5" w:rsidRDefault="00CB79C5" w:rsidP="00FE25CE">
            <w:pPr>
              <w:jc w:val="left"/>
              <w:rPr>
                <w:rFonts w:ascii="Times New Roman" w:hAnsi="Times New Roman"/>
                <w:color w:val="auto"/>
                <w:szCs w:val="28"/>
              </w:rPr>
            </w:pPr>
            <w:proofErr w:type="gramStart"/>
            <w:r w:rsidRPr="00CB79C5">
              <w:rPr>
                <w:rFonts w:ascii="Times New Roman" w:hAnsi="Times New Roman"/>
                <w:color w:val="auto"/>
                <w:szCs w:val="28"/>
              </w:rPr>
              <w:t>Проявляющий</w:t>
            </w:r>
            <w:proofErr w:type="gramEnd"/>
            <w:r w:rsidRPr="00CB79C5">
              <w:rPr>
                <w:rFonts w:ascii="Times New Roman" w:hAnsi="Times New Roman"/>
                <w:color w:val="auto"/>
                <w:szCs w:val="28"/>
              </w:rPr>
              <w:t xml:space="preserve"> эмоциональную отзывчивость на красоту в окружающем мире и искусстве. </w:t>
            </w:r>
            <w:proofErr w:type="gramStart"/>
            <w:r w:rsidRPr="00CB79C5">
              <w:rPr>
                <w:rFonts w:ascii="Times New Roman" w:hAnsi="Times New Roman"/>
                <w:color w:val="auto"/>
                <w:szCs w:val="28"/>
              </w:rPr>
              <w:t>Способный к творческой деятельности (изобразительной, декоративно-оформительской, музыкальной, словесно-рече</w:t>
            </w:r>
            <w:r w:rsidR="00E5456F">
              <w:rPr>
                <w:rFonts w:ascii="Times New Roman" w:hAnsi="Times New Roman"/>
                <w:color w:val="auto"/>
                <w:szCs w:val="28"/>
              </w:rPr>
              <w:t>вой, театрализованной и другое</w:t>
            </w:r>
            <w:proofErr w:type="gramEnd"/>
          </w:p>
        </w:tc>
      </w:tr>
    </w:tbl>
    <w:p w:rsidR="002F102F" w:rsidRPr="00E5456F" w:rsidRDefault="005430A3" w:rsidP="00E5456F">
      <w:pPr>
        <w:ind w:firstLine="720"/>
        <w:rPr>
          <w:rFonts w:ascii="Times New Roman" w:hAnsi="Times New Roman"/>
          <w:color w:val="auto"/>
          <w:szCs w:val="28"/>
        </w:rPr>
      </w:pPr>
      <w:r w:rsidRPr="005430A3">
        <w:rPr>
          <w:rFonts w:ascii="Times New Roman" w:hAnsi="Times New Roman"/>
          <w:b/>
          <w:bCs/>
          <w:szCs w:val="28"/>
        </w:rPr>
        <w:t>Целевые ориентиры воспитания детей на этапе завершения освоения</w:t>
      </w:r>
      <w:r w:rsidR="00E5456F">
        <w:rPr>
          <w:rFonts w:ascii="Times New Roman" w:hAnsi="Times New Roman"/>
          <w:color w:val="auto"/>
          <w:szCs w:val="28"/>
          <w:highlight w:val="white"/>
        </w:rPr>
        <w:t xml:space="preserve"> </w:t>
      </w:r>
    </w:p>
    <w:tbl>
      <w:tblPr>
        <w:tblW w:w="9908" w:type="dxa"/>
        <w:tblInd w:w="-34"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2552"/>
        <w:gridCol w:w="2672"/>
        <w:gridCol w:w="4684"/>
      </w:tblGrid>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Направления воспитания</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Ценности</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center"/>
              <w:rPr>
                <w:rFonts w:ascii="Times New Roman" w:hAnsi="Times New Roman"/>
                <w:color w:val="auto"/>
                <w:szCs w:val="28"/>
              </w:rPr>
            </w:pPr>
          </w:p>
          <w:p w:rsidR="002F102F" w:rsidRPr="00CB79C5" w:rsidRDefault="00CB79C5" w:rsidP="004A452B">
            <w:pPr>
              <w:jc w:val="center"/>
              <w:rPr>
                <w:rFonts w:ascii="Times New Roman" w:hAnsi="Times New Roman"/>
                <w:b/>
                <w:color w:val="auto"/>
                <w:szCs w:val="28"/>
              </w:rPr>
            </w:pPr>
            <w:r w:rsidRPr="00CB79C5">
              <w:rPr>
                <w:rFonts w:ascii="Times New Roman" w:hAnsi="Times New Roman"/>
                <w:b/>
                <w:color w:val="auto"/>
                <w:szCs w:val="28"/>
              </w:rPr>
              <w:t>Целевые ориентиры</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Патриотическое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Родина, природа</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Любящий</w:t>
            </w:r>
            <w:proofErr w:type="gramEnd"/>
            <w:r w:rsidRPr="00CB79C5">
              <w:rPr>
                <w:rFonts w:ascii="Times New Roman" w:hAnsi="Times New Roman"/>
                <w:color w:val="auto"/>
                <w:szCs w:val="28"/>
              </w:rPr>
              <w:t xml:space="preserve"> свою малую родину и имеющий представление о своей стране – России, испытывающий чувство привязанности к родному дому, семье, близким людям.</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Духовно–нравственное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Жизнь, милосердие, добро</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Различающий</w:t>
            </w:r>
            <w:proofErr w:type="gramEnd"/>
            <w:r w:rsidRPr="00CB79C5">
              <w:rPr>
                <w:rFonts w:ascii="Times New Roman" w:hAnsi="Times New Roman"/>
                <w:color w:val="auto"/>
                <w:szCs w:val="28"/>
              </w:rPr>
              <w:t xml:space="preserve"> основные проявления добра и зла, принимающий и уважающий традиционные </w:t>
            </w:r>
            <w:r w:rsidRPr="00CB79C5">
              <w:rPr>
                <w:rFonts w:ascii="Times New Roman" w:hAnsi="Times New Roman"/>
                <w:color w:val="auto"/>
                <w:szCs w:val="28"/>
              </w:rPr>
              <w:lastRenderedPageBreak/>
              <w:t>ценности, ценности семьи и общества, правдивый, искренний, способный к сочувствию и заботе, к нравственному поступку.</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Способный</w:t>
            </w:r>
            <w:proofErr w:type="gramEnd"/>
            <w:r w:rsidRPr="00CB79C5">
              <w:rPr>
                <w:rFonts w:ascii="Times New Roman" w:hAnsi="Times New Roman"/>
                <w:color w:val="auto"/>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Социальное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Человек, семья, дружба, сотрудничество</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Проявляющий</w:t>
            </w:r>
            <w:proofErr w:type="gramEnd"/>
            <w:r w:rsidRPr="00CB79C5">
              <w:rPr>
                <w:rFonts w:ascii="Times New Roman" w:hAnsi="Times New Roman"/>
                <w:color w:val="auto"/>
                <w:szCs w:val="28"/>
              </w:rPr>
              <w:t xml:space="preserve"> ответственность за свои действия и поведение; принимающий и уважающий различия между людьми.</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Владеющий</w:t>
            </w:r>
            <w:proofErr w:type="gramEnd"/>
            <w:r w:rsidRPr="00CB79C5">
              <w:rPr>
                <w:rFonts w:ascii="Times New Roman" w:hAnsi="Times New Roman"/>
                <w:color w:val="auto"/>
                <w:szCs w:val="28"/>
              </w:rPr>
              <w:t xml:space="preserve"> основами речевой культуры.</w:t>
            </w:r>
          </w:p>
          <w:p w:rsidR="002F102F" w:rsidRPr="00CB79C5" w:rsidRDefault="00CB79C5" w:rsidP="004A452B">
            <w:pPr>
              <w:spacing w:before="75"/>
              <w:ind w:left="75" w:right="75"/>
              <w:jc w:val="left"/>
              <w:rPr>
                <w:rFonts w:ascii="Times New Roman" w:hAnsi="Times New Roman"/>
                <w:color w:val="auto"/>
                <w:szCs w:val="28"/>
                <w:highlight w:val="white"/>
              </w:rPr>
            </w:pPr>
            <w:r w:rsidRPr="00CB79C5">
              <w:rPr>
                <w:rFonts w:ascii="Times New Roman" w:hAnsi="Times New Roman"/>
                <w:color w:val="auto"/>
                <w:szCs w:val="28"/>
              </w:rPr>
              <w:t xml:space="preserve">Дружелюбный и доброжелательный, умеющий слушать и слышать собеседника, способный взаимодействовать </w:t>
            </w:r>
            <w:proofErr w:type="gramStart"/>
            <w:r w:rsidRPr="00CB79C5">
              <w:rPr>
                <w:rFonts w:ascii="Times New Roman" w:hAnsi="Times New Roman"/>
                <w:color w:val="auto"/>
                <w:szCs w:val="28"/>
              </w:rPr>
              <w:t>со</w:t>
            </w:r>
            <w:proofErr w:type="gramEnd"/>
            <w:r w:rsidRPr="00CB79C5">
              <w:rPr>
                <w:rFonts w:ascii="Times New Roman" w:hAnsi="Times New Roman"/>
                <w:color w:val="auto"/>
                <w:szCs w:val="28"/>
              </w:rPr>
              <w:t xml:space="preserve"> взрослыми и сверстниками на основе общих интересов и дел.</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Познавательное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Познание</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Любознательный, наблюдательный, испытывающий потребность в самовыражении, в том числе творческом.</w:t>
            </w:r>
            <w:proofErr w:type="gramEnd"/>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Проявляющий</w:t>
            </w:r>
            <w:proofErr w:type="gramEnd"/>
            <w:r w:rsidRPr="00CB79C5">
              <w:rPr>
                <w:rFonts w:ascii="Times New Roman" w:hAnsi="Times New Roman"/>
                <w:color w:val="auto"/>
                <w:szCs w:val="28"/>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Обладающий</w:t>
            </w:r>
            <w:proofErr w:type="gramEnd"/>
            <w:r w:rsidRPr="00CB79C5">
              <w:rPr>
                <w:rFonts w:ascii="Times New Roman" w:hAnsi="Times New Roman"/>
                <w:color w:val="auto"/>
                <w:szCs w:val="28"/>
              </w:rPr>
              <w:t xml:space="preserve"> первичной картиной мира на основе традиционных ценностей.</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Физическое и оздоровительное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Здоровье, жизнь</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Понимающий</w:t>
            </w:r>
            <w:proofErr w:type="gramEnd"/>
            <w:r w:rsidRPr="00CB79C5">
              <w:rPr>
                <w:rFonts w:ascii="Times New Roman" w:hAnsi="Times New Roman"/>
                <w:color w:val="auto"/>
                <w:szCs w:val="28"/>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w:t>
            </w:r>
            <w:r w:rsidRPr="00CB79C5">
              <w:rPr>
                <w:rFonts w:ascii="Times New Roman" w:hAnsi="Times New Roman"/>
                <w:color w:val="auto"/>
                <w:szCs w:val="28"/>
              </w:rPr>
              <w:lastRenderedPageBreak/>
              <w:t>сбережению и укреплению собственного здоровья и здоровья окружающих.</w:t>
            </w:r>
          </w:p>
          <w:p w:rsidR="002F102F" w:rsidRPr="00CB79C5" w:rsidRDefault="00CB79C5" w:rsidP="004A452B">
            <w:pPr>
              <w:spacing w:before="75"/>
              <w:ind w:left="75" w:right="75"/>
              <w:jc w:val="left"/>
              <w:rPr>
                <w:rFonts w:ascii="Times New Roman" w:hAnsi="Times New Roman"/>
                <w:color w:val="auto"/>
                <w:szCs w:val="28"/>
                <w:highlight w:val="white"/>
              </w:rPr>
            </w:pPr>
            <w:r w:rsidRPr="00CB79C5">
              <w:rPr>
                <w:rFonts w:ascii="Times New Roman" w:hAnsi="Times New Roman"/>
                <w:color w:val="auto"/>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Демонстрирующий</w:t>
            </w:r>
            <w:proofErr w:type="gramEnd"/>
            <w:r w:rsidRPr="00CB79C5">
              <w:rPr>
                <w:rFonts w:ascii="Times New Roman" w:hAnsi="Times New Roman"/>
                <w:color w:val="auto"/>
                <w:szCs w:val="28"/>
              </w:rPr>
              <w:t xml:space="preserve"> потребность в двигательной деятельности.</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Имеющий</w:t>
            </w:r>
            <w:proofErr w:type="gramEnd"/>
            <w:r w:rsidRPr="00CB79C5">
              <w:rPr>
                <w:rFonts w:ascii="Times New Roman" w:hAnsi="Times New Roman"/>
                <w:color w:val="auto"/>
                <w:szCs w:val="28"/>
              </w:rPr>
              <w:t xml:space="preserve"> представление о некоторых видах спорта и активного отдыха.</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Трудовое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Труд</w:t>
            </w:r>
          </w:p>
        </w:tc>
        <w:tc>
          <w:tcPr>
            <w:tcW w:w="4684" w:type="dxa"/>
            <w:tcBorders>
              <w:top w:val="single" w:sz="6" w:space="0" w:color="222222"/>
              <w:left w:val="single" w:sz="6" w:space="0" w:color="222222"/>
              <w:bottom w:val="single" w:sz="6" w:space="0" w:color="222222"/>
              <w:right w:val="single" w:sz="6" w:space="0" w:color="222222"/>
            </w:tcBorders>
          </w:tcPr>
          <w:p w:rsidR="002F102F" w:rsidRPr="00CB79C5" w:rsidRDefault="00CB79C5" w:rsidP="004A452B">
            <w:pPr>
              <w:jc w:val="left"/>
              <w:rPr>
                <w:rFonts w:ascii="Times New Roman" w:hAnsi="Times New Roman"/>
                <w:color w:val="auto"/>
                <w:szCs w:val="28"/>
              </w:rPr>
            </w:pPr>
            <w:proofErr w:type="gramStart"/>
            <w:r w:rsidRPr="00CB79C5">
              <w:rPr>
                <w:rFonts w:ascii="Times New Roman" w:hAnsi="Times New Roman"/>
                <w:color w:val="auto"/>
                <w:szCs w:val="28"/>
              </w:rPr>
              <w:t>Понимающий</w:t>
            </w:r>
            <w:proofErr w:type="gramEnd"/>
            <w:r w:rsidRPr="00CB79C5">
              <w:rPr>
                <w:rFonts w:ascii="Times New Roman" w:hAnsi="Times New Roman"/>
                <w:color w:val="auto"/>
                <w:szCs w:val="28"/>
              </w:rPr>
              <w:t xml:space="preserve"> ценность труда в семье и в обществе на основе уважения к людям труда, результатам их деятельности.</w:t>
            </w:r>
          </w:p>
          <w:p w:rsidR="002F102F" w:rsidRPr="00CB79C5" w:rsidRDefault="00CB79C5" w:rsidP="004A452B">
            <w:pPr>
              <w:spacing w:before="75"/>
              <w:ind w:left="75" w:right="75"/>
              <w:jc w:val="left"/>
              <w:rPr>
                <w:rFonts w:ascii="Times New Roman" w:hAnsi="Times New Roman"/>
                <w:color w:val="auto"/>
                <w:szCs w:val="28"/>
                <w:highlight w:val="white"/>
              </w:rPr>
            </w:pPr>
            <w:proofErr w:type="gramStart"/>
            <w:r w:rsidRPr="00CB79C5">
              <w:rPr>
                <w:rFonts w:ascii="Times New Roman" w:hAnsi="Times New Roman"/>
                <w:color w:val="auto"/>
                <w:szCs w:val="28"/>
              </w:rPr>
              <w:t>Проявляющий</w:t>
            </w:r>
            <w:proofErr w:type="gramEnd"/>
            <w:r w:rsidRPr="00CB79C5">
              <w:rPr>
                <w:rFonts w:ascii="Times New Roman" w:hAnsi="Times New Roman"/>
                <w:color w:val="auto"/>
                <w:szCs w:val="28"/>
              </w:rPr>
              <w:t xml:space="preserve"> трудолюбие при выполнении поручений и в самостоятельной деятельности.</w:t>
            </w:r>
          </w:p>
        </w:tc>
      </w:tr>
      <w:tr w:rsidR="00CB79C5" w:rsidRPr="00CB79C5" w:rsidTr="00E5456F">
        <w:tc>
          <w:tcPr>
            <w:tcW w:w="255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Эстетическое</w:t>
            </w:r>
          </w:p>
        </w:tc>
        <w:tc>
          <w:tcPr>
            <w:tcW w:w="2672" w:type="dxa"/>
            <w:tcBorders>
              <w:top w:val="single" w:sz="6" w:space="0" w:color="222222"/>
              <w:left w:val="single" w:sz="6" w:space="0" w:color="222222"/>
              <w:bottom w:val="single" w:sz="6" w:space="0" w:color="222222"/>
              <w:right w:val="single" w:sz="6" w:space="0" w:color="222222"/>
            </w:tcBorders>
          </w:tcPr>
          <w:p w:rsidR="002F102F" w:rsidRPr="00CB79C5" w:rsidRDefault="002F102F" w:rsidP="004A452B">
            <w:pPr>
              <w:jc w:val="left"/>
              <w:rPr>
                <w:rFonts w:ascii="Times New Roman" w:hAnsi="Times New Roman"/>
                <w:color w:val="auto"/>
                <w:szCs w:val="28"/>
              </w:rPr>
            </w:pPr>
          </w:p>
          <w:p w:rsidR="002F102F" w:rsidRPr="00CB79C5" w:rsidRDefault="00CB79C5" w:rsidP="004A452B">
            <w:pPr>
              <w:jc w:val="left"/>
              <w:rPr>
                <w:rFonts w:ascii="Times New Roman" w:hAnsi="Times New Roman"/>
                <w:color w:val="auto"/>
                <w:szCs w:val="28"/>
              </w:rPr>
            </w:pPr>
            <w:r w:rsidRPr="00CB79C5">
              <w:rPr>
                <w:rFonts w:ascii="Times New Roman" w:hAnsi="Times New Roman"/>
                <w:color w:val="auto"/>
                <w:szCs w:val="28"/>
              </w:rPr>
              <w:t>Культура и красота</w:t>
            </w:r>
          </w:p>
        </w:tc>
        <w:tc>
          <w:tcPr>
            <w:tcW w:w="4684" w:type="dxa"/>
            <w:tcBorders>
              <w:top w:val="single" w:sz="6" w:space="0" w:color="222222"/>
              <w:left w:val="single" w:sz="6" w:space="0" w:color="222222"/>
              <w:bottom w:val="single" w:sz="6" w:space="0" w:color="222222"/>
              <w:right w:val="single" w:sz="6" w:space="0" w:color="222222"/>
            </w:tcBorders>
          </w:tcPr>
          <w:p w:rsidR="002F102F" w:rsidRPr="005551E2" w:rsidRDefault="00CB79C5" w:rsidP="005551E2">
            <w:pPr>
              <w:jc w:val="left"/>
              <w:rPr>
                <w:rFonts w:ascii="Times New Roman" w:hAnsi="Times New Roman"/>
                <w:color w:val="auto"/>
                <w:szCs w:val="28"/>
              </w:rPr>
            </w:pPr>
            <w:proofErr w:type="gramStart"/>
            <w:r w:rsidRPr="00CB79C5">
              <w:rPr>
                <w:rFonts w:ascii="Times New Roman" w:hAnsi="Times New Roman"/>
                <w:color w:val="auto"/>
                <w:szCs w:val="28"/>
              </w:rPr>
              <w:t>Способный</w:t>
            </w:r>
            <w:proofErr w:type="gramEnd"/>
            <w:r w:rsidRPr="00CB79C5">
              <w:rPr>
                <w:rFonts w:ascii="Times New Roman" w:hAnsi="Times New Roman"/>
                <w:color w:val="auto"/>
                <w:szCs w:val="28"/>
              </w:rPr>
              <w:t xml:space="preserve"> воспринимать и чувствовать прекрасное в быту, природе, поступках, искусстве.</w:t>
            </w:r>
            <w:r w:rsidRPr="00CB79C5">
              <w:rPr>
                <w:rFonts w:ascii="Times New Roman" w:hAnsi="Times New Roman"/>
                <w:color w:val="auto"/>
                <w:szCs w:val="28"/>
              </w:rPr>
              <w:br/>
            </w:r>
            <w:proofErr w:type="gramStart"/>
            <w:r w:rsidRPr="00CB79C5">
              <w:rPr>
                <w:rFonts w:ascii="Times New Roman" w:hAnsi="Times New Roman"/>
                <w:color w:val="auto"/>
                <w:szCs w:val="28"/>
              </w:rPr>
              <w:t>Стремящийся</w:t>
            </w:r>
            <w:proofErr w:type="gramEnd"/>
            <w:r w:rsidRPr="00CB79C5">
              <w:rPr>
                <w:rFonts w:ascii="Times New Roman" w:hAnsi="Times New Roman"/>
                <w:color w:val="auto"/>
                <w:szCs w:val="28"/>
              </w:rPr>
              <w:t xml:space="preserve"> к отображению прекрасного в продуктивных видах деятельности.</w:t>
            </w:r>
          </w:p>
        </w:tc>
      </w:tr>
    </w:tbl>
    <w:p w:rsidR="002F102F" w:rsidRPr="00CB79C5" w:rsidRDefault="002F102F" w:rsidP="00CB79C5">
      <w:pPr>
        <w:jc w:val="left"/>
        <w:rPr>
          <w:rFonts w:ascii="Times New Roman" w:hAnsi="Times New Roman"/>
          <w:color w:val="auto"/>
          <w:szCs w:val="28"/>
          <w:highlight w:val="white"/>
        </w:rPr>
      </w:pPr>
    </w:p>
    <w:p w:rsidR="00410C67" w:rsidRPr="00CB79C5" w:rsidRDefault="0041240C" w:rsidP="00410C67">
      <w:pPr>
        <w:spacing w:line="276" w:lineRule="auto"/>
        <w:ind w:firstLine="720"/>
        <w:rPr>
          <w:rFonts w:ascii="Times New Roman" w:hAnsi="Times New Roman"/>
          <w:color w:val="auto"/>
          <w:szCs w:val="28"/>
          <w:highlight w:val="white"/>
        </w:rPr>
      </w:pPr>
      <w:r>
        <w:rPr>
          <w:rFonts w:ascii="Times New Roman" w:hAnsi="Times New Roman"/>
          <w:b/>
          <w:bCs/>
          <w:color w:val="auto"/>
          <w:szCs w:val="28"/>
          <w:highlight w:val="white"/>
        </w:rPr>
        <w:t>3</w:t>
      </w:r>
      <w:r w:rsidR="005430A3">
        <w:rPr>
          <w:rFonts w:ascii="Times New Roman" w:hAnsi="Times New Roman"/>
          <w:b/>
          <w:bCs/>
          <w:color w:val="auto"/>
          <w:szCs w:val="28"/>
          <w:highlight w:val="white"/>
        </w:rPr>
        <w:t>.</w:t>
      </w:r>
      <w:r w:rsidR="004C78E4">
        <w:rPr>
          <w:rFonts w:ascii="Times New Roman" w:hAnsi="Times New Roman"/>
          <w:b/>
          <w:bCs/>
          <w:color w:val="auto"/>
          <w:szCs w:val="28"/>
          <w:highlight w:val="white"/>
        </w:rPr>
        <w:t>6</w:t>
      </w:r>
      <w:r w:rsidR="005430A3">
        <w:rPr>
          <w:rFonts w:ascii="Times New Roman" w:hAnsi="Times New Roman"/>
          <w:b/>
          <w:bCs/>
          <w:color w:val="auto"/>
          <w:szCs w:val="28"/>
          <w:highlight w:val="white"/>
        </w:rPr>
        <w:t>.2.</w:t>
      </w:r>
      <w:r w:rsidR="00410C67" w:rsidRPr="00410C67">
        <w:rPr>
          <w:rFonts w:ascii="Times New Roman" w:hAnsi="Times New Roman"/>
          <w:b/>
          <w:bCs/>
          <w:color w:val="auto"/>
          <w:szCs w:val="28"/>
          <w:highlight w:val="white"/>
        </w:rPr>
        <w:t xml:space="preserve"> СОДЕРЖАТЕЛЬНЫЙ РАЗДЕЛ </w:t>
      </w:r>
      <w:r w:rsidR="005430A3" w:rsidRPr="005430A3">
        <w:rPr>
          <w:rFonts w:ascii="Times New Roman" w:hAnsi="Times New Roman"/>
          <w:b/>
          <w:bCs/>
          <w:color w:val="auto"/>
          <w:szCs w:val="28"/>
          <w:shd w:val="clear" w:color="auto" w:fill="FFFFFF"/>
          <w:lang w:eastAsia="en-US"/>
        </w:rPr>
        <w:t>ПРОГРАММЫ ВОСПИТАНИЯ</w:t>
      </w:r>
      <w:r w:rsidR="005430A3">
        <w:rPr>
          <w:rFonts w:ascii="Times New Roman" w:hAnsi="Times New Roman"/>
          <w:b/>
          <w:bCs/>
          <w:color w:val="auto"/>
          <w:szCs w:val="28"/>
          <w:highlight w:val="white"/>
        </w:rPr>
        <w:t xml:space="preserve"> </w:t>
      </w:r>
      <w:r w:rsidR="00410C67" w:rsidRPr="00410C67">
        <w:rPr>
          <w:rFonts w:ascii="Times New Roman" w:hAnsi="Times New Roman"/>
          <w:color w:val="auto"/>
          <w:szCs w:val="28"/>
          <w:highlight w:val="white"/>
        </w:rPr>
        <w:t>Содержание данного раздела рабочей программы воспитания представлено в части,</w:t>
      </w:r>
      <w:r w:rsidR="00410C67">
        <w:rPr>
          <w:rFonts w:ascii="Times New Roman" w:hAnsi="Times New Roman"/>
          <w:color w:val="auto"/>
          <w:szCs w:val="28"/>
          <w:highlight w:val="white"/>
        </w:rPr>
        <w:t xml:space="preserve"> </w:t>
      </w:r>
      <w:r w:rsidR="00410C67" w:rsidRPr="00410C67">
        <w:rPr>
          <w:rFonts w:ascii="Times New Roman" w:hAnsi="Times New Roman"/>
          <w:color w:val="auto"/>
          <w:szCs w:val="28"/>
          <w:highlight w:val="white"/>
        </w:rPr>
        <w:t>формируемой участниками образовательных отношений «Содержательного раздела»</w:t>
      </w:r>
      <w:r w:rsidR="00410C67">
        <w:rPr>
          <w:rFonts w:ascii="Times New Roman" w:hAnsi="Times New Roman"/>
          <w:color w:val="auto"/>
          <w:szCs w:val="28"/>
          <w:highlight w:val="white"/>
        </w:rPr>
        <w:t xml:space="preserve"> </w:t>
      </w:r>
      <w:r w:rsidR="00410C67" w:rsidRPr="00410C67">
        <w:rPr>
          <w:rFonts w:ascii="Times New Roman" w:hAnsi="Times New Roman"/>
          <w:color w:val="auto"/>
          <w:szCs w:val="28"/>
          <w:highlight w:val="white"/>
        </w:rPr>
        <w:t>Программы в соответствии с рекомендуемой структурой федеральной рабочей программы</w:t>
      </w:r>
      <w:r w:rsidR="00410C67">
        <w:rPr>
          <w:rFonts w:ascii="Times New Roman" w:hAnsi="Times New Roman"/>
          <w:color w:val="auto"/>
          <w:szCs w:val="28"/>
          <w:highlight w:val="white"/>
        </w:rPr>
        <w:t xml:space="preserve"> </w:t>
      </w:r>
      <w:r w:rsidR="00410C67" w:rsidRPr="00410C67">
        <w:rPr>
          <w:rFonts w:ascii="Times New Roman" w:hAnsi="Times New Roman"/>
          <w:color w:val="auto"/>
          <w:szCs w:val="28"/>
          <w:highlight w:val="white"/>
        </w:rPr>
        <w:t xml:space="preserve">воспитания ФОП </w:t>
      </w:r>
      <w:proofErr w:type="gramStart"/>
      <w:r w:rsidR="00410C67" w:rsidRPr="00410C67">
        <w:rPr>
          <w:rFonts w:ascii="Times New Roman" w:hAnsi="Times New Roman"/>
          <w:color w:val="auto"/>
          <w:szCs w:val="28"/>
          <w:highlight w:val="white"/>
        </w:rPr>
        <w:t>ДО</w:t>
      </w:r>
      <w:proofErr w:type="gramEnd"/>
      <w:r w:rsidR="00410C67">
        <w:rPr>
          <w:rFonts w:ascii="Times New Roman" w:hAnsi="Times New Roman"/>
          <w:color w:val="auto"/>
          <w:szCs w:val="28"/>
          <w:highlight w:val="white"/>
        </w:rPr>
        <w:t>.</w:t>
      </w:r>
    </w:p>
    <w:p w:rsidR="002F102F" w:rsidRPr="006A484D" w:rsidRDefault="00CB79C5" w:rsidP="00DC7F5E">
      <w:pPr>
        <w:spacing w:line="276" w:lineRule="auto"/>
        <w:ind w:firstLine="720"/>
        <w:rPr>
          <w:rFonts w:ascii="Times New Roman" w:hAnsi="Times New Roman"/>
          <w:b/>
          <w:color w:val="auto"/>
          <w:szCs w:val="28"/>
          <w:highlight w:val="white"/>
        </w:rPr>
      </w:pPr>
      <w:r w:rsidRPr="006A484D">
        <w:rPr>
          <w:rFonts w:ascii="Times New Roman" w:hAnsi="Times New Roman"/>
          <w:b/>
          <w:color w:val="auto"/>
          <w:szCs w:val="28"/>
          <w:highlight w:val="white"/>
        </w:rPr>
        <w:t>1. Уклад </w:t>
      </w:r>
      <w:r w:rsidR="00887E97" w:rsidRPr="006A484D">
        <w:rPr>
          <w:rFonts w:ascii="Times New Roman" w:hAnsi="Times New Roman"/>
          <w:b/>
          <w:color w:val="auto"/>
          <w:szCs w:val="28"/>
        </w:rPr>
        <w:t>МАДОУ ДС «Олененок»</w:t>
      </w:r>
      <w:r w:rsidRPr="006A484D">
        <w:rPr>
          <w:rFonts w:ascii="Times New Roman" w:hAnsi="Times New Roman"/>
          <w:b/>
          <w:color w:val="auto"/>
          <w:szCs w:val="28"/>
          <w:highlight w:val="white"/>
        </w:rPr>
        <w:t>.</w:t>
      </w:r>
    </w:p>
    <w:p w:rsidR="002F102F" w:rsidRPr="004A452B" w:rsidRDefault="00CB79C5" w:rsidP="00DC7F5E">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highlight w:val="white"/>
        </w:rPr>
        <w:t>Уклад, в качестве установившегося порядка жизни </w:t>
      </w:r>
      <w:r w:rsidR="00887E97" w:rsidRPr="004A452B">
        <w:rPr>
          <w:rFonts w:ascii="Times New Roman" w:hAnsi="Times New Roman"/>
          <w:color w:val="auto"/>
          <w:szCs w:val="28"/>
        </w:rPr>
        <w:t>МАДОУ ДС «Олененок»</w:t>
      </w:r>
      <w:r w:rsidRPr="004A452B">
        <w:rPr>
          <w:rFonts w:ascii="Times New Roman" w:hAnsi="Times New Roman"/>
          <w:color w:val="auto"/>
          <w:szCs w:val="28"/>
          <w:highlight w:val="white"/>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w:t>
      </w:r>
    </w:p>
    <w:p w:rsidR="002F102F" w:rsidRPr="004A452B" w:rsidRDefault="00CB79C5" w:rsidP="00DC7F5E">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highlight w:val="white"/>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w:t>
      </w:r>
      <w:r w:rsidRPr="004A452B">
        <w:rPr>
          <w:rFonts w:ascii="Times New Roman" w:hAnsi="Times New Roman"/>
          <w:color w:val="auto"/>
          <w:szCs w:val="28"/>
          <w:highlight w:val="white"/>
        </w:rPr>
        <w:lastRenderedPageBreak/>
        <w:t>представителей), субъектов социокультурного окружения </w:t>
      </w:r>
      <w:r w:rsidR="00887E97" w:rsidRPr="004A452B">
        <w:rPr>
          <w:rFonts w:ascii="Times New Roman" w:hAnsi="Times New Roman"/>
          <w:color w:val="auto"/>
          <w:szCs w:val="28"/>
        </w:rPr>
        <w:t>МАДОУ ДС «Олененок»</w:t>
      </w:r>
      <w:r w:rsidRPr="004A452B">
        <w:rPr>
          <w:rFonts w:ascii="Times New Roman" w:hAnsi="Times New Roman"/>
          <w:color w:val="auto"/>
          <w:szCs w:val="28"/>
          <w:highlight w:val="white"/>
        </w:rPr>
        <w:t>.</w:t>
      </w:r>
    </w:p>
    <w:p w:rsidR="002F102F" w:rsidRPr="006A484D" w:rsidRDefault="00887E97" w:rsidP="00DC7F5E">
      <w:pPr>
        <w:spacing w:line="276" w:lineRule="auto"/>
        <w:ind w:firstLine="720"/>
        <w:rPr>
          <w:rFonts w:ascii="Times New Roman" w:hAnsi="Times New Roman"/>
          <w:b/>
          <w:color w:val="auto"/>
          <w:szCs w:val="28"/>
          <w:highlight w:val="white"/>
        </w:rPr>
      </w:pPr>
      <w:r w:rsidRPr="006A484D">
        <w:rPr>
          <w:rFonts w:ascii="Times New Roman" w:hAnsi="Times New Roman"/>
          <w:b/>
          <w:color w:val="auto"/>
          <w:szCs w:val="28"/>
          <w:highlight w:val="white"/>
        </w:rPr>
        <w:t>Основные характеристики МА</w:t>
      </w:r>
      <w:r w:rsidR="00CB79C5" w:rsidRPr="006A484D">
        <w:rPr>
          <w:rFonts w:ascii="Times New Roman" w:hAnsi="Times New Roman"/>
          <w:b/>
          <w:color w:val="auto"/>
          <w:szCs w:val="28"/>
          <w:highlight w:val="white"/>
        </w:rPr>
        <w:t>ДОУ </w:t>
      </w:r>
      <w:r w:rsidRPr="006A484D">
        <w:rPr>
          <w:rFonts w:ascii="Times New Roman" w:hAnsi="Times New Roman"/>
          <w:b/>
          <w:color w:val="auto"/>
          <w:szCs w:val="28"/>
          <w:highlight w:val="white"/>
        </w:rPr>
        <w:t>ДС «Олененок»</w:t>
      </w:r>
    </w:p>
    <w:tbl>
      <w:tblPr>
        <w:tblW w:w="9923" w:type="dxa"/>
        <w:tblInd w:w="-34"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4253"/>
        <w:gridCol w:w="5670"/>
      </w:tblGrid>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Цель и смысл деятельности детского сада, его миссия</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5430A3" w:rsidP="00CB79C5">
            <w:pPr>
              <w:jc w:val="left"/>
              <w:rPr>
                <w:rFonts w:ascii="Times New Roman" w:hAnsi="Times New Roman"/>
                <w:i/>
                <w:color w:val="auto"/>
                <w:szCs w:val="28"/>
                <w:shd w:val="clear" w:color="auto" w:fill="FFFFCC"/>
              </w:rPr>
            </w:pPr>
            <w:r>
              <w:rPr>
                <w:rFonts w:ascii="Times New Roman" w:hAnsi="Times New Roman"/>
                <w:i/>
                <w:color w:val="auto"/>
                <w:szCs w:val="28"/>
              </w:rPr>
              <w:t xml:space="preserve">Реализация </w:t>
            </w:r>
            <w:r w:rsidR="00CB79C5" w:rsidRPr="00887E97">
              <w:rPr>
                <w:rFonts w:ascii="Times New Roman" w:hAnsi="Times New Roman"/>
                <w:i/>
                <w:color w:val="auto"/>
                <w:szCs w:val="28"/>
              </w:rPr>
              <w:t xml:space="preserve">ОП </w:t>
            </w:r>
            <w:proofErr w:type="gramStart"/>
            <w:r w:rsidR="00CB79C5" w:rsidRPr="00887E97">
              <w:rPr>
                <w:rFonts w:ascii="Times New Roman" w:hAnsi="Times New Roman"/>
                <w:i/>
                <w:color w:val="auto"/>
                <w:szCs w:val="28"/>
              </w:rPr>
              <w:t>ДО</w:t>
            </w:r>
            <w:proofErr w:type="gramEnd"/>
            <w:r w:rsidR="00CB79C5" w:rsidRPr="00887E97">
              <w:rPr>
                <w:rFonts w:ascii="Times New Roman" w:hAnsi="Times New Roman"/>
                <w:i/>
                <w:color w:val="auto"/>
                <w:szCs w:val="28"/>
              </w:rPr>
              <w:t xml:space="preserve"> </w:t>
            </w:r>
            <w:proofErr w:type="gramStart"/>
            <w:r w:rsidR="00CB79C5" w:rsidRPr="00887E97">
              <w:rPr>
                <w:rFonts w:ascii="Times New Roman" w:hAnsi="Times New Roman"/>
                <w:i/>
                <w:color w:val="auto"/>
                <w:szCs w:val="28"/>
              </w:rPr>
              <w:t>в</w:t>
            </w:r>
            <w:proofErr w:type="gramEnd"/>
            <w:r w:rsidR="00CB79C5" w:rsidRPr="00887E97">
              <w:rPr>
                <w:rFonts w:ascii="Times New Roman" w:hAnsi="Times New Roman"/>
                <w:i/>
                <w:color w:val="auto"/>
                <w:szCs w:val="28"/>
              </w:rPr>
              <w:t xml:space="preserve"> соответствии с целями, задачами и принципами законодательства РФ в сфере образования</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Принципы жизни и воспитания в детском саду</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887E97">
            <w:pPr>
              <w:jc w:val="left"/>
              <w:rPr>
                <w:rFonts w:ascii="Times New Roman" w:hAnsi="Times New Roman"/>
                <w:i/>
                <w:color w:val="auto"/>
                <w:szCs w:val="28"/>
                <w:shd w:val="clear" w:color="auto" w:fill="FFFFCC"/>
              </w:rPr>
            </w:pPr>
            <w:r w:rsidRPr="00887E97">
              <w:rPr>
                <w:rFonts w:ascii="Times New Roman" w:hAnsi="Times New Roman"/>
                <w:i/>
                <w:color w:val="auto"/>
                <w:szCs w:val="28"/>
              </w:rPr>
              <w:t>Принципы жизни и воспитания строятся в соответствии с локальными нормативными актами М</w:t>
            </w:r>
            <w:r w:rsidR="00887E97">
              <w:rPr>
                <w:rFonts w:ascii="Times New Roman" w:hAnsi="Times New Roman"/>
                <w:i/>
                <w:color w:val="auto"/>
                <w:szCs w:val="28"/>
              </w:rPr>
              <w:t>А</w:t>
            </w:r>
            <w:r w:rsidRPr="00887E97">
              <w:rPr>
                <w:rFonts w:ascii="Times New Roman" w:hAnsi="Times New Roman"/>
                <w:i/>
                <w:color w:val="auto"/>
                <w:szCs w:val="28"/>
              </w:rPr>
              <w:t xml:space="preserve">ДОУ Детский сад </w:t>
            </w:r>
            <w:r w:rsidR="00887E97">
              <w:rPr>
                <w:rFonts w:ascii="Times New Roman" w:hAnsi="Times New Roman"/>
                <w:i/>
                <w:color w:val="auto"/>
                <w:szCs w:val="28"/>
              </w:rPr>
              <w:t>«Олененок»</w:t>
            </w:r>
            <w:r w:rsidRPr="00887E97">
              <w:rPr>
                <w:rFonts w:ascii="Times New Roman" w:hAnsi="Times New Roman"/>
                <w:i/>
                <w:color w:val="auto"/>
                <w:szCs w:val="28"/>
              </w:rPr>
              <w:t xml:space="preserve"> и законодательством РФ</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Образ детского сада, особенности, символика, внешний имидж</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887E97">
            <w:pPr>
              <w:jc w:val="left"/>
              <w:rPr>
                <w:rFonts w:ascii="Times New Roman" w:hAnsi="Times New Roman"/>
                <w:i/>
                <w:color w:val="auto"/>
                <w:szCs w:val="28"/>
                <w:shd w:val="clear" w:color="auto" w:fill="FFFFCC"/>
              </w:rPr>
            </w:pPr>
            <w:r w:rsidRPr="00887E97">
              <w:rPr>
                <w:rFonts w:ascii="Times New Roman" w:hAnsi="Times New Roman"/>
                <w:i/>
                <w:color w:val="auto"/>
                <w:szCs w:val="28"/>
              </w:rPr>
              <w:t>Есть герб М</w:t>
            </w:r>
            <w:r w:rsidR="00887E97">
              <w:rPr>
                <w:rFonts w:ascii="Times New Roman" w:hAnsi="Times New Roman"/>
                <w:i/>
                <w:color w:val="auto"/>
                <w:szCs w:val="28"/>
              </w:rPr>
              <w:t>А</w:t>
            </w:r>
            <w:r w:rsidRPr="00887E97">
              <w:rPr>
                <w:rFonts w:ascii="Times New Roman" w:hAnsi="Times New Roman"/>
                <w:i/>
                <w:color w:val="auto"/>
                <w:szCs w:val="28"/>
              </w:rPr>
              <w:t xml:space="preserve">ДОУ Детский сад </w:t>
            </w:r>
            <w:r w:rsidR="00887E97">
              <w:rPr>
                <w:rFonts w:ascii="Times New Roman" w:hAnsi="Times New Roman"/>
                <w:i/>
                <w:color w:val="auto"/>
                <w:szCs w:val="28"/>
              </w:rPr>
              <w:t>«Олененок»</w:t>
            </w:r>
            <w:r w:rsidRPr="00887E97">
              <w:rPr>
                <w:rFonts w:ascii="Times New Roman" w:hAnsi="Times New Roman"/>
                <w:i/>
                <w:color w:val="auto"/>
                <w:szCs w:val="28"/>
              </w:rPr>
              <w:t>, изображаемый на бланках писем, при входе в здание и других местах по усмотрению заведующего</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Отношения к воспитанникам, их родителям (законным представителям), сотрудникам и партнерам</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i/>
                <w:color w:val="auto"/>
                <w:szCs w:val="28"/>
                <w:shd w:val="clear" w:color="auto" w:fill="FFFFCC"/>
              </w:rPr>
            </w:pPr>
            <w:r w:rsidRPr="00887E97">
              <w:rPr>
                <w:rFonts w:ascii="Times New Roman" w:hAnsi="Times New Roman"/>
                <w:i/>
                <w:color w:val="auto"/>
                <w:szCs w:val="28"/>
              </w:rPr>
              <w:t>Культура поведения воспитателя – основополагающая часть уклада.</w:t>
            </w:r>
          </w:p>
          <w:p w:rsidR="002F102F" w:rsidRPr="00CB79C5" w:rsidRDefault="00CB79C5" w:rsidP="00CB79C5">
            <w:pPr>
              <w:spacing w:before="75"/>
              <w:ind w:left="75" w:right="75"/>
              <w:jc w:val="left"/>
              <w:rPr>
                <w:rFonts w:ascii="Times New Roman" w:hAnsi="Times New Roman"/>
                <w:color w:val="auto"/>
                <w:szCs w:val="28"/>
                <w:highlight w:val="white"/>
              </w:rPr>
            </w:pPr>
            <w:r w:rsidRPr="00CB79C5">
              <w:rPr>
                <w:rFonts w:ascii="Times New Roman" w:hAnsi="Times New Roman"/>
                <w:color w:val="auto"/>
                <w:szCs w:val="28"/>
              </w:rPr>
              <w:br/>
            </w:r>
            <w:r w:rsidRPr="00887E97">
              <w:rPr>
                <w:rFonts w:ascii="Times New Roman" w:hAnsi="Times New Roman"/>
                <w:i/>
                <w:color w:val="auto"/>
                <w:szCs w:val="28"/>
              </w:rPr>
              <w:t>Педагог всегда выходит навстречу родителям и приветствует родителей и детей первым.</w:t>
            </w:r>
            <w:r w:rsidRPr="00887E97">
              <w:rPr>
                <w:rFonts w:ascii="Times New Roman" w:hAnsi="Times New Roman"/>
                <w:color w:val="auto"/>
                <w:szCs w:val="28"/>
              </w:rPr>
              <w:br/>
            </w:r>
            <w:r w:rsidRPr="00887E97">
              <w:rPr>
                <w:rFonts w:ascii="Times New Roman" w:hAnsi="Times New Roman"/>
                <w:i/>
                <w:color w:val="auto"/>
                <w:szCs w:val="28"/>
              </w:rPr>
              <w:t>Улыбка – обязательная часть приветствия.</w:t>
            </w:r>
            <w:r w:rsidRPr="00887E97">
              <w:rPr>
                <w:rFonts w:ascii="Times New Roman" w:hAnsi="Times New Roman"/>
                <w:color w:val="auto"/>
                <w:szCs w:val="28"/>
              </w:rPr>
              <w:br/>
            </w:r>
            <w:r w:rsidRPr="00887E97">
              <w:rPr>
                <w:rFonts w:ascii="Times New Roman" w:hAnsi="Times New Roman"/>
                <w:i/>
                <w:color w:val="auto"/>
                <w:szCs w:val="28"/>
              </w:rPr>
              <w:t>Педагог описывает события и ситуации, но не дает им оценки.</w:t>
            </w:r>
            <w:r w:rsidRPr="00CB79C5">
              <w:rPr>
                <w:rFonts w:ascii="Times New Roman" w:hAnsi="Times New Roman"/>
                <w:color w:val="auto"/>
                <w:szCs w:val="28"/>
              </w:rPr>
              <w:br/>
            </w:r>
            <w:r w:rsidRPr="00887E97">
              <w:rPr>
                <w:rFonts w:ascii="Times New Roman" w:hAnsi="Times New Roman"/>
                <w:i/>
                <w:color w:val="auto"/>
                <w:szCs w:val="28"/>
              </w:rPr>
              <w:t>Тон общения ровный и дружелюбный, исключается повышение голоса.</w:t>
            </w:r>
            <w:r w:rsidRPr="00887E97">
              <w:rPr>
                <w:rFonts w:ascii="Times New Roman" w:hAnsi="Times New Roman"/>
                <w:color w:val="auto"/>
                <w:szCs w:val="28"/>
              </w:rPr>
              <w:br/>
            </w:r>
            <w:r w:rsidRPr="00887E97">
              <w:rPr>
                <w:rFonts w:ascii="Times New Roman" w:hAnsi="Times New Roman"/>
                <w:i/>
                <w:color w:val="auto"/>
                <w:szCs w:val="28"/>
              </w:rPr>
              <w:t>Придерживается внешнего вида, соответствующего общепринятому деловому стилю</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Ключевые правила детского сада</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i/>
                <w:color w:val="auto"/>
                <w:szCs w:val="28"/>
                <w:shd w:val="clear" w:color="auto" w:fill="FFFFCC"/>
              </w:rPr>
            </w:pPr>
            <w:r w:rsidRPr="00887E97">
              <w:rPr>
                <w:rFonts w:ascii="Times New Roman" w:hAnsi="Times New Roman"/>
                <w:i/>
                <w:color w:val="auto"/>
                <w:szCs w:val="28"/>
              </w:rPr>
              <w:t xml:space="preserve">Относится друг к другу с </w:t>
            </w:r>
            <w:proofErr w:type="gramStart"/>
            <w:r w:rsidRPr="00887E97">
              <w:rPr>
                <w:rFonts w:ascii="Times New Roman" w:hAnsi="Times New Roman"/>
                <w:i/>
                <w:color w:val="auto"/>
                <w:szCs w:val="28"/>
              </w:rPr>
              <w:t>уважением</w:t>
            </w:r>
            <w:proofErr w:type="gramEnd"/>
            <w:r w:rsidRPr="00887E97">
              <w:rPr>
                <w:rFonts w:ascii="Times New Roman" w:hAnsi="Times New Roman"/>
                <w:i/>
                <w:color w:val="auto"/>
                <w:szCs w:val="28"/>
              </w:rPr>
              <w:t xml:space="preserve"> и уметь слышать потребности других</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Традиции и ритуалы, особые нормы этикета в детском саду</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i/>
                <w:color w:val="auto"/>
                <w:szCs w:val="28"/>
                <w:shd w:val="clear" w:color="auto" w:fill="FFFFCC"/>
              </w:rPr>
            </w:pPr>
            <w:r w:rsidRPr="00887E97">
              <w:rPr>
                <w:rFonts w:ascii="Times New Roman" w:hAnsi="Times New Roman"/>
                <w:i/>
                <w:color w:val="auto"/>
                <w:szCs w:val="28"/>
              </w:rPr>
              <w:t>Традиционным является проведение:</w:t>
            </w:r>
          </w:p>
          <w:p w:rsidR="002F102F" w:rsidRPr="00CB79C5" w:rsidRDefault="00CB79C5" w:rsidP="00C75B09">
            <w:pPr>
              <w:numPr>
                <w:ilvl w:val="0"/>
                <w:numId w:val="1"/>
              </w:numPr>
              <w:ind w:left="0" w:firstLine="0"/>
              <w:jc w:val="left"/>
              <w:rPr>
                <w:rFonts w:ascii="Times New Roman" w:hAnsi="Times New Roman"/>
                <w:color w:val="auto"/>
                <w:szCs w:val="28"/>
              </w:rPr>
            </w:pPr>
            <w:r w:rsidRPr="00887E97">
              <w:rPr>
                <w:rFonts w:ascii="Times New Roman" w:hAnsi="Times New Roman"/>
                <w:i/>
                <w:color w:val="auto"/>
                <w:szCs w:val="28"/>
              </w:rPr>
              <w:t>общественно–политических праздников («День Победы», «День защитника Отечества», «Международный женский день», «День народного единства»);</w:t>
            </w:r>
          </w:p>
          <w:p w:rsidR="002F102F" w:rsidRPr="00CB79C5" w:rsidRDefault="00CB79C5" w:rsidP="00C75B09">
            <w:pPr>
              <w:numPr>
                <w:ilvl w:val="0"/>
                <w:numId w:val="1"/>
              </w:numPr>
              <w:ind w:left="0" w:firstLine="0"/>
              <w:jc w:val="left"/>
              <w:rPr>
                <w:rFonts w:ascii="Times New Roman" w:hAnsi="Times New Roman"/>
                <w:color w:val="auto"/>
                <w:szCs w:val="28"/>
              </w:rPr>
            </w:pPr>
            <w:r w:rsidRPr="00887E97">
              <w:rPr>
                <w:rFonts w:ascii="Times New Roman" w:hAnsi="Times New Roman"/>
                <w:i/>
                <w:color w:val="auto"/>
                <w:szCs w:val="28"/>
              </w:rPr>
              <w:t xml:space="preserve">сезонных праздников («Осенины», </w:t>
            </w:r>
            <w:r w:rsidRPr="00887E97">
              <w:rPr>
                <w:rFonts w:ascii="Times New Roman" w:hAnsi="Times New Roman"/>
                <w:i/>
                <w:color w:val="auto"/>
                <w:szCs w:val="28"/>
              </w:rPr>
              <w:lastRenderedPageBreak/>
              <w:t>«Новый год», «</w:t>
            </w:r>
            <w:r w:rsidR="00887E97">
              <w:rPr>
                <w:rFonts w:ascii="Times New Roman" w:hAnsi="Times New Roman"/>
                <w:i/>
                <w:color w:val="auto"/>
                <w:szCs w:val="28"/>
              </w:rPr>
              <w:t>День Матери</w:t>
            </w:r>
            <w:r w:rsidRPr="00887E97">
              <w:rPr>
                <w:rFonts w:ascii="Times New Roman" w:hAnsi="Times New Roman"/>
                <w:i/>
                <w:color w:val="auto"/>
                <w:szCs w:val="28"/>
              </w:rPr>
              <w:t>»);</w:t>
            </w:r>
          </w:p>
          <w:p w:rsidR="002F102F" w:rsidRPr="00CB79C5" w:rsidRDefault="00CB79C5" w:rsidP="00C75B09">
            <w:pPr>
              <w:numPr>
                <w:ilvl w:val="0"/>
                <w:numId w:val="1"/>
              </w:numPr>
              <w:ind w:left="0" w:firstLine="0"/>
              <w:jc w:val="left"/>
              <w:rPr>
                <w:rFonts w:ascii="Times New Roman" w:hAnsi="Times New Roman"/>
                <w:color w:val="auto"/>
                <w:szCs w:val="28"/>
              </w:rPr>
            </w:pPr>
            <w:r w:rsidRPr="00887E97">
              <w:rPr>
                <w:rFonts w:ascii="Times New Roman" w:hAnsi="Times New Roman"/>
                <w:i/>
                <w:color w:val="auto"/>
                <w:szCs w:val="28"/>
              </w:rPr>
              <w:t>тематических мероприятий («День Здоровья», «День открытых дверей», «Неделя безопасности», «Книжкина</w:t>
            </w:r>
            <w:r w:rsidR="00887E97" w:rsidRPr="00887E97">
              <w:rPr>
                <w:rFonts w:ascii="Times New Roman" w:hAnsi="Times New Roman"/>
                <w:i/>
                <w:color w:val="auto"/>
                <w:szCs w:val="28"/>
              </w:rPr>
              <w:t xml:space="preserve"> неделя»</w:t>
            </w:r>
            <w:r w:rsidRPr="00887E97">
              <w:rPr>
                <w:rFonts w:ascii="Times New Roman" w:hAnsi="Times New Roman"/>
                <w:i/>
                <w:color w:val="auto"/>
                <w:szCs w:val="28"/>
              </w:rPr>
              <w:t>;</w:t>
            </w:r>
          </w:p>
          <w:p w:rsidR="002F102F" w:rsidRPr="00CB79C5" w:rsidRDefault="00CB79C5" w:rsidP="00C75B09">
            <w:pPr>
              <w:numPr>
                <w:ilvl w:val="0"/>
                <w:numId w:val="1"/>
              </w:numPr>
              <w:ind w:left="0" w:firstLine="0"/>
              <w:jc w:val="left"/>
              <w:rPr>
                <w:rFonts w:ascii="Times New Roman" w:hAnsi="Times New Roman"/>
                <w:color w:val="auto"/>
                <w:szCs w:val="28"/>
              </w:rPr>
            </w:pPr>
            <w:r w:rsidRPr="00887E97">
              <w:rPr>
                <w:rFonts w:ascii="Times New Roman" w:hAnsi="Times New Roman"/>
                <w:i/>
                <w:color w:val="auto"/>
                <w:szCs w:val="28"/>
              </w:rPr>
              <w:t xml:space="preserve">социальных и экологических акций («Открытка для </w:t>
            </w:r>
            <w:r w:rsidR="00887E97">
              <w:rPr>
                <w:rFonts w:ascii="Times New Roman" w:hAnsi="Times New Roman"/>
                <w:i/>
                <w:color w:val="auto"/>
                <w:szCs w:val="28"/>
              </w:rPr>
              <w:t>ветерана», «Бессмертный полк»,</w:t>
            </w:r>
            <w:r w:rsidRPr="00887E97">
              <w:rPr>
                <w:rFonts w:ascii="Times New Roman" w:hAnsi="Times New Roman"/>
                <w:i/>
                <w:color w:val="auto"/>
                <w:szCs w:val="28"/>
              </w:rPr>
              <w:t xml:space="preserve"> «Кормушка для птиц»)</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Особенности РППС, отражающие образ и ценности детского сада</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9350A9">
            <w:pPr>
              <w:jc w:val="left"/>
              <w:rPr>
                <w:rFonts w:ascii="Times New Roman" w:hAnsi="Times New Roman"/>
                <w:i/>
                <w:color w:val="auto"/>
                <w:szCs w:val="28"/>
                <w:shd w:val="clear" w:color="auto" w:fill="FFFFCC"/>
              </w:rPr>
            </w:pPr>
            <w:r w:rsidRPr="00887E97">
              <w:rPr>
                <w:rFonts w:ascii="Times New Roman" w:hAnsi="Times New Roman"/>
                <w:i/>
                <w:color w:val="auto"/>
                <w:szCs w:val="28"/>
              </w:rPr>
              <w:t xml:space="preserve">Оформлен патриотический уголок, где представлена символика </w:t>
            </w:r>
            <w:r w:rsidR="009350A9">
              <w:rPr>
                <w:rFonts w:ascii="Times New Roman" w:hAnsi="Times New Roman"/>
                <w:i/>
                <w:color w:val="auto"/>
                <w:szCs w:val="28"/>
              </w:rPr>
              <w:t>ХМАО-Югры и района</w:t>
            </w:r>
            <w:r w:rsidRPr="00887E97">
              <w:rPr>
                <w:rFonts w:ascii="Times New Roman" w:hAnsi="Times New Roman"/>
                <w:i/>
                <w:color w:val="auto"/>
                <w:szCs w:val="28"/>
              </w:rPr>
              <w:t>, и детского сада</w:t>
            </w:r>
          </w:p>
        </w:tc>
      </w:tr>
      <w:tr w:rsidR="00CB79C5" w:rsidRPr="00CB79C5" w:rsidTr="00E5456F">
        <w:tc>
          <w:tcPr>
            <w:tcW w:w="4253"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CB79C5" w:rsidP="00CB79C5">
            <w:pPr>
              <w:jc w:val="left"/>
              <w:rPr>
                <w:rFonts w:ascii="Times New Roman" w:hAnsi="Times New Roman"/>
                <w:b/>
                <w:color w:val="auto"/>
                <w:szCs w:val="28"/>
              </w:rPr>
            </w:pPr>
            <w:r w:rsidRPr="00CB79C5">
              <w:rPr>
                <w:rFonts w:ascii="Times New Roman" w:hAnsi="Times New Roman"/>
                <w:b/>
                <w:color w:val="auto"/>
                <w:szCs w:val="28"/>
              </w:rPr>
              <w:t>Социокультурный контекст, внешняя социальная и культурная среда детского сада</w:t>
            </w:r>
          </w:p>
        </w:tc>
        <w:tc>
          <w:tcPr>
            <w:tcW w:w="5670" w:type="dxa"/>
            <w:tcBorders>
              <w:top w:val="single" w:sz="6" w:space="0" w:color="222222"/>
              <w:left w:val="single" w:sz="6" w:space="0" w:color="222222"/>
              <w:bottom w:val="single" w:sz="6" w:space="0" w:color="222222"/>
              <w:right w:val="single" w:sz="6" w:space="0" w:color="222222"/>
            </w:tcBorders>
          </w:tcPr>
          <w:p w:rsidR="002F102F" w:rsidRPr="00CB79C5" w:rsidRDefault="002F102F" w:rsidP="00CB79C5">
            <w:pPr>
              <w:jc w:val="left"/>
              <w:rPr>
                <w:rFonts w:ascii="Times New Roman" w:hAnsi="Times New Roman"/>
                <w:color w:val="auto"/>
                <w:szCs w:val="28"/>
              </w:rPr>
            </w:pPr>
          </w:p>
          <w:p w:rsidR="002F102F" w:rsidRPr="00CB79C5" w:rsidRDefault="009350A9" w:rsidP="00CB79C5">
            <w:pPr>
              <w:spacing w:before="75"/>
              <w:ind w:left="75" w:right="75"/>
              <w:jc w:val="left"/>
              <w:rPr>
                <w:rFonts w:ascii="Times New Roman" w:hAnsi="Times New Roman"/>
                <w:color w:val="auto"/>
                <w:szCs w:val="28"/>
                <w:highlight w:val="white"/>
              </w:rPr>
            </w:pPr>
            <w:r>
              <w:rPr>
                <w:rFonts w:ascii="Times New Roman" w:hAnsi="Times New Roman"/>
                <w:i/>
                <w:color w:val="auto"/>
                <w:szCs w:val="28"/>
              </w:rPr>
              <w:t>МА</w:t>
            </w:r>
            <w:r w:rsidR="00CB79C5" w:rsidRPr="009350A9">
              <w:rPr>
                <w:rFonts w:ascii="Times New Roman" w:hAnsi="Times New Roman"/>
                <w:i/>
                <w:color w:val="auto"/>
                <w:szCs w:val="28"/>
              </w:rPr>
              <w:t xml:space="preserve">ДОУ Детский сад </w:t>
            </w:r>
            <w:r>
              <w:rPr>
                <w:rFonts w:ascii="Times New Roman" w:hAnsi="Times New Roman"/>
                <w:i/>
                <w:color w:val="auto"/>
                <w:szCs w:val="28"/>
              </w:rPr>
              <w:t>«Олененок»</w:t>
            </w:r>
            <w:r w:rsidR="00CB79C5" w:rsidRPr="009350A9">
              <w:rPr>
                <w:rFonts w:ascii="Times New Roman" w:hAnsi="Times New Roman"/>
                <w:i/>
                <w:color w:val="auto"/>
                <w:szCs w:val="28"/>
              </w:rPr>
              <w:t xml:space="preserve"> сотрудничает с социальными партнерами:</w:t>
            </w:r>
          </w:p>
          <w:p w:rsidR="002F102F" w:rsidRPr="00EF4270" w:rsidRDefault="00EF4270" w:rsidP="00C75B09">
            <w:pPr>
              <w:numPr>
                <w:ilvl w:val="0"/>
                <w:numId w:val="2"/>
              </w:numPr>
              <w:ind w:left="0" w:firstLine="0"/>
              <w:jc w:val="left"/>
              <w:rPr>
                <w:rFonts w:ascii="Times New Roman" w:hAnsi="Times New Roman"/>
                <w:color w:val="auto"/>
                <w:szCs w:val="28"/>
              </w:rPr>
            </w:pPr>
            <w:r w:rsidRPr="00EF4270">
              <w:rPr>
                <w:rFonts w:ascii="Times New Roman" w:hAnsi="Times New Roman"/>
                <w:i/>
                <w:color w:val="auto"/>
                <w:szCs w:val="28"/>
              </w:rPr>
              <w:t>Саранпаульская сельская библиотека</w:t>
            </w:r>
            <w:r w:rsidR="00CB79C5" w:rsidRPr="00EF4270">
              <w:rPr>
                <w:rFonts w:ascii="Times New Roman" w:hAnsi="Times New Roman"/>
                <w:i/>
                <w:color w:val="auto"/>
                <w:szCs w:val="28"/>
              </w:rPr>
              <w:t xml:space="preserve"> – проводит совместные акции, экскурсии</w:t>
            </w:r>
            <w:r>
              <w:rPr>
                <w:rFonts w:ascii="Times New Roman" w:hAnsi="Times New Roman"/>
                <w:i/>
                <w:color w:val="auto"/>
                <w:szCs w:val="28"/>
              </w:rPr>
              <w:t>, скозкотерапия</w:t>
            </w:r>
            <w:r w:rsidR="00CB79C5" w:rsidRPr="00EF4270">
              <w:rPr>
                <w:rFonts w:ascii="Times New Roman" w:hAnsi="Times New Roman"/>
                <w:i/>
                <w:color w:val="auto"/>
                <w:szCs w:val="28"/>
              </w:rPr>
              <w:t>;</w:t>
            </w:r>
          </w:p>
          <w:p w:rsidR="00EF4270" w:rsidRDefault="00EF4270" w:rsidP="00C75B09">
            <w:pPr>
              <w:numPr>
                <w:ilvl w:val="0"/>
                <w:numId w:val="2"/>
              </w:numPr>
              <w:ind w:left="0" w:firstLine="0"/>
              <w:jc w:val="left"/>
              <w:rPr>
                <w:rFonts w:ascii="Times New Roman" w:hAnsi="Times New Roman"/>
                <w:color w:val="auto"/>
                <w:szCs w:val="28"/>
              </w:rPr>
            </w:pPr>
            <w:r w:rsidRPr="00EF4270">
              <w:rPr>
                <w:rFonts w:ascii="Times New Roman" w:hAnsi="Times New Roman"/>
                <w:i/>
                <w:color w:val="auto"/>
                <w:szCs w:val="28"/>
              </w:rPr>
              <w:t>МБО</w:t>
            </w:r>
            <w:r w:rsidR="00CB79C5" w:rsidRPr="00EF4270">
              <w:rPr>
                <w:rFonts w:ascii="Times New Roman" w:hAnsi="Times New Roman"/>
                <w:i/>
                <w:color w:val="auto"/>
                <w:szCs w:val="28"/>
              </w:rPr>
              <w:t>У</w:t>
            </w:r>
            <w:r w:rsidRPr="00EF4270">
              <w:rPr>
                <w:rFonts w:ascii="Times New Roman" w:hAnsi="Times New Roman"/>
                <w:i/>
                <w:color w:val="auto"/>
                <w:szCs w:val="28"/>
              </w:rPr>
              <w:t xml:space="preserve"> «Саранпаульская</w:t>
            </w:r>
            <w:r w:rsidR="00DC7F5E">
              <w:rPr>
                <w:rFonts w:ascii="Times New Roman" w:hAnsi="Times New Roman"/>
                <w:i/>
                <w:color w:val="auto"/>
                <w:szCs w:val="28"/>
              </w:rPr>
              <w:t xml:space="preserve"> </w:t>
            </w:r>
            <w:r w:rsidRPr="00EF4270">
              <w:rPr>
                <w:rFonts w:ascii="Times New Roman" w:hAnsi="Times New Roman"/>
                <w:i/>
                <w:color w:val="auto"/>
                <w:szCs w:val="28"/>
              </w:rPr>
              <w:t>СОШ» –</w:t>
            </w:r>
            <w:r w:rsidR="00CB79C5" w:rsidRPr="00EF4270">
              <w:rPr>
                <w:rFonts w:ascii="Times New Roman" w:hAnsi="Times New Roman"/>
                <w:i/>
                <w:color w:val="auto"/>
                <w:szCs w:val="28"/>
              </w:rPr>
              <w:t xml:space="preserve"> проводит совместные мероприятия, экскурсии, открытые уроки</w:t>
            </w:r>
            <w:r w:rsidR="009350A9" w:rsidRPr="00EF4270">
              <w:rPr>
                <w:rFonts w:ascii="Times New Roman" w:hAnsi="Times New Roman"/>
                <w:i/>
                <w:color w:val="auto"/>
                <w:szCs w:val="28"/>
              </w:rPr>
              <w:t>;</w:t>
            </w:r>
          </w:p>
          <w:p w:rsidR="00EF4270" w:rsidRPr="00EF4270" w:rsidRDefault="00EF4270" w:rsidP="00C75B09">
            <w:pPr>
              <w:numPr>
                <w:ilvl w:val="0"/>
                <w:numId w:val="2"/>
              </w:numPr>
              <w:ind w:left="0" w:firstLine="0"/>
              <w:jc w:val="left"/>
              <w:rPr>
                <w:rFonts w:ascii="Times New Roman" w:hAnsi="Times New Roman"/>
                <w:i/>
                <w:color w:val="auto"/>
                <w:szCs w:val="28"/>
              </w:rPr>
            </w:pPr>
            <w:r w:rsidRPr="00EF4270">
              <w:rPr>
                <w:rFonts w:ascii="Times New Roman" w:hAnsi="Times New Roman" w:hint="eastAsia"/>
                <w:i/>
                <w:color w:val="auto"/>
                <w:szCs w:val="28"/>
              </w:rPr>
              <w:t>«Центроспас</w:t>
            </w:r>
            <w:r w:rsidRPr="00EF4270">
              <w:rPr>
                <w:rFonts w:ascii="Times New Roman" w:hAnsi="Times New Roman"/>
                <w:i/>
                <w:color w:val="auto"/>
                <w:szCs w:val="28"/>
              </w:rPr>
              <w:t>-</w:t>
            </w:r>
            <w:r w:rsidRPr="00EF4270">
              <w:rPr>
                <w:rFonts w:ascii="Times New Roman" w:hAnsi="Times New Roman" w:hint="eastAsia"/>
                <w:i/>
                <w:color w:val="auto"/>
                <w:szCs w:val="28"/>
              </w:rPr>
              <w:t>Югория»</w:t>
            </w:r>
            <w:r w:rsidRPr="00EF4270">
              <w:rPr>
                <w:rFonts w:ascii="Times New Roman" w:hAnsi="Times New Roman"/>
                <w:i/>
                <w:color w:val="auto"/>
                <w:szCs w:val="28"/>
              </w:rPr>
              <w:t>- проводит совместные мероприятия, экскурсии</w:t>
            </w:r>
            <w:r>
              <w:rPr>
                <w:rFonts w:ascii="Times New Roman" w:hAnsi="Times New Roman"/>
                <w:i/>
                <w:color w:val="auto"/>
                <w:szCs w:val="28"/>
              </w:rPr>
              <w:t>, инструктажи.</w:t>
            </w:r>
          </w:p>
          <w:p w:rsidR="003028BC" w:rsidRDefault="00EF4270" w:rsidP="00C75B09">
            <w:pPr>
              <w:numPr>
                <w:ilvl w:val="0"/>
                <w:numId w:val="2"/>
              </w:numPr>
              <w:ind w:left="0" w:firstLine="0"/>
              <w:jc w:val="left"/>
              <w:rPr>
                <w:rFonts w:ascii="Times New Roman" w:hAnsi="Times New Roman"/>
                <w:i/>
                <w:color w:val="auto"/>
                <w:szCs w:val="28"/>
              </w:rPr>
            </w:pPr>
            <w:r w:rsidRPr="00EF4270">
              <w:rPr>
                <w:rFonts w:ascii="Times New Roman" w:hAnsi="Times New Roman"/>
                <w:i/>
                <w:color w:val="auto"/>
                <w:szCs w:val="28"/>
              </w:rPr>
              <w:t>Памятник природы «</w:t>
            </w:r>
            <w:r w:rsidRPr="00EF4270">
              <w:rPr>
                <w:rFonts w:ascii="Times New Roman" w:hAnsi="Times New Roman"/>
                <w:bCs/>
                <w:i/>
                <w:color w:val="auto"/>
                <w:szCs w:val="28"/>
              </w:rPr>
              <w:t>Лешак</w:t>
            </w:r>
            <w:r w:rsidRPr="00EF4270">
              <w:rPr>
                <w:rFonts w:ascii="Times New Roman" w:hAnsi="Times New Roman"/>
                <w:i/>
                <w:color w:val="auto"/>
                <w:szCs w:val="28"/>
              </w:rPr>
              <w:t>-Щелья» </w:t>
            </w:r>
            <w:proofErr w:type="gramStart"/>
            <w:r>
              <w:rPr>
                <w:rFonts w:ascii="Times New Roman" w:hAnsi="Times New Roman"/>
                <w:i/>
                <w:color w:val="auto"/>
                <w:szCs w:val="28"/>
              </w:rPr>
              <w:t>-п</w:t>
            </w:r>
            <w:proofErr w:type="gramEnd"/>
            <w:r>
              <w:rPr>
                <w:rFonts w:ascii="Times New Roman" w:hAnsi="Times New Roman"/>
                <w:i/>
                <w:color w:val="auto"/>
                <w:szCs w:val="28"/>
              </w:rPr>
              <w:t>роводит совместные познавательные встречи(уроки);</w:t>
            </w:r>
          </w:p>
          <w:p w:rsidR="00EF4270" w:rsidRDefault="00EF4270" w:rsidP="00C75B09">
            <w:pPr>
              <w:numPr>
                <w:ilvl w:val="0"/>
                <w:numId w:val="2"/>
              </w:numPr>
              <w:ind w:left="0" w:firstLine="0"/>
              <w:jc w:val="left"/>
              <w:rPr>
                <w:rFonts w:ascii="Times New Roman" w:hAnsi="Times New Roman"/>
                <w:i/>
                <w:color w:val="auto"/>
                <w:szCs w:val="28"/>
              </w:rPr>
            </w:pPr>
            <w:r w:rsidRPr="00EF4270">
              <w:rPr>
                <w:rFonts w:ascii="Times New Roman" w:hAnsi="Times New Roman"/>
                <w:i/>
                <w:color w:val="auto"/>
                <w:szCs w:val="28"/>
              </w:rPr>
              <w:t>МАУ ДО "</w:t>
            </w:r>
            <w:r w:rsidRPr="00EF4270">
              <w:rPr>
                <w:rFonts w:ascii="Times New Roman" w:hAnsi="Times New Roman"/>
                <w:bCs/>
                <w:i/>
                <w:color w:val="auto"/>
                <w:szCs w:val="28"/>
              </w:rPr>
              <w:t>Центр</w:t>
            </w:r>
            <w:r w:rsidRPr="00EF4270">
              <w:rPr>
                <w:rFonts w:ascii="Times New Roman" w:hAnsi="Times New Roman"/>
                <w:i/>
                <w:color w:val="auto"/>
                <w:szCs w:val="28"/>
              </w:rPr>
              <w:t> "</w:t>
            </w:r>
            <w:r w:rsidRPr="00EF4270">
              <w:rPr>
                <w:rFonts w:ascii="Times New Roman" w:hAnsi="Times New Roman"/>
                <w:bCs/>
                <w:i/>
                <w:color w:val="auto"/>
                <w:szCs w:val="28"/>
              </w:rPr>
              <w:t>Поиск</w:t>
            </w:r>
            <w:proofErr w:type="gramStart"/>
            <w:r w:rsidRPr="00EF4270">
              <w:rPr>
                <w:rFonts w:ascii="Times New Roman" w:hAnsi="Times New Roman"/>
                <w:i/>
                <w:color w:val="auto"/>
                <w:szCs w:val="28"/>
              </w:rPr>
              <w:t>"</w:t>
            </w:r>
            <w:r>
              <w:rPr>
                <w:rFonts w:ascii="Times New Roman" w:hAnsi="Times New Roman"/>
                <w:i/>
                <w:color w:val="auto"/>
                <w:szCs w:val="28"/>
              </w:rPr>
              <w:t>-</w:t>
            </w:r>
            <w:proofErr w:type="gramEnd"/>
            <w:r>
              <w:rPr>
                <w:rFonts w:ascii="Times New Roman" w:hAnsi="Times New Roman"/>
                <w:i/>
                <w:color w:val="auto"/>
                <w:szCs w:val="28"/>
              </w:rPr>
              <w:t>проводит совместные мероприятия, акции, конференции;</w:t>
            </w:r>
          </w:p>
          <w:p w:rsidR="007D2D1B" w:rsidRDefault="00EF4270" w:rsidP="00C75B09">
            <w:pPr>
              <w:numPr>
                <w:ilvl w:val="0"/>
                <w:numId w:val="2"/>
              </w:numPr>
              <w:ind w:left="0" w:firstLine="0"/>
              <w:jc w:val="left"/>
              <w:rPr>
                <w:rFonts w:ascii="Times New Roman" w:hAnsi="Times New Roman"/>
                <w:i/>
                <w:color w:val="auto"/>
                <w:szCs w:val="28"/>
              </w:rPr>
            </w:pPr>
            <w:r w:rsidRPr="00EF4270">
              <w:rPr>
                <w:rFonts w:ascii="Times New Roman" w:hAnsi="Times New Roman"/>
                <w:i/>
                <w:color w:val="auto"/>
                <w:szCs w:val="28"/>
              </w:rPr>
              <w:t>БУ ХМАО-Югры Комплексный центр социального обслуживания населения </w:t>
            </w:r>
            <w:r w:rsidRPr="00EF4270">
              <w:rPr>
                <w:rFonts w:ascii="Times New Roman" w:hAnsi="Times New Roman"/>
                <w:b/>
                <w:bCs/>
                <w:i/>
                <w:color w:val="auto"/>
                <w:szCs w:val="28"/>
              </w:rPr>
              <w:t>Альян</w:t>
            </w:r>
            <w:proofErr w:type="gramStart"/>
            <w:r w:rsidRPr="00EF4270">
              <w:rPr>
                <w:rFonts w:ascii="Times New Roman" w:hAnsi="Times New Roman"/>
                <w:b/>
                <w:bCs/>
                <w:i/>
                <w:color w:val="auto"/>
                <w:szCs w:val="28"/>
              </w:rPr>
              <w:t>с</w:t>
            </w:r>
            <w:r>
              <w:rPr>
                <w:rFonts w:ascii="Times New Roman" w:hAnsi="Times New Roman"/>
                <w:i/>
                <w:color w:val="auto"/>
                <w:szCs w:val="28"/>
              </w:rPr>
              <w:t>-</w:t>
            </w:r>
            <w:proofErr w:type="gramEnd"/>
            <w:r>
              <w:rPr>
                <w:rFonts w:ascii="Times New Roman" w:hAnsi="Times New Roman"/>
                <w:i/>
                <w:color w:val="auto"/>
                <w:szCs w:val="28"/>
              </w:rPr>
              <w:t xml:space="preserve"> проводит совместные тренинги, консультации, акции, экскурсии;</w:t>
            </w:r>
          </w:p>
          <w:p w:rsidR="003028BC" w:rsidRPr="007D2D1B" w:rsidRDefault="003028BC" w:rsidP="00C75B09">
            <w:pPr>
              <w:numPr>
                <w:ilvl w:val="0"/>
                <w:numId w:val="2"/>
              </w:numPr>
              <w:ind w:left="0" w:firstLine="0"/>
              <w:jc w:val="left"/>
              <w:rPr>
                <w:rFonts w:ascii="Times New Roman" w:hAnsi="Times New Roman"/>
                <w:i/>
                <w:color w:val="auto"/>
                <w:szCs w:val="28"/>
              </w:rPr>
            </w:pPr>
            <w:r w:rsidRPr="007D2D1B">
              <w:rPr>
                <w:rFonts w:ascii="Times New Roman" w:hAnsi="Times New Roman"/>
                <w:i/>
                <w:color w:val="auto"/>
                <w:szCs w:val="28"/>
              </w:rPr>
              <w:t>ГИБД</w:t>
            </w:r>
            <w:proofErr w:type="gramStart"/>
            <w:r w:rsidRPr="007D2D1B">
              <w:rPr>
                <w:rFonts w:ascii="Times New Roman" w:hAnsi="Times New Roman"/>
                <w:i/>
                <w:color w:val="auto"/>
                <w:szCs w:val="28"/>
              </w:rPr>
              <w:t>Д</w:t>
            </w:r>
            <w:r w:rsidR="007D2D1B" w:rsidRPr="007D2D1B">
              <w:rPr>
                <w:rFonts w:ascii="Times New Roman" w:hAnsi="Times New Roman"/>
                <w:i/>
                <w:color w:val="auto"/>
                <w:szCs w:val="28"/>
              </w:rPr>
              <w:t>-</w:t>
            </w:r>
            <w:proofErr w:type="gramEnd"/>
            <w:r w:rsidR="007D2D1B" w:rsidRPr="007D2D1B">
              <w:rPr>
                <w:rFonts w:ascii="Times New Roman" w:hAnsi="Times New Roman"/>
                <w:i/>
                <w:color w:val="auto"/>
                <w:szCs w:val="28"/>
              </w:rPr>
              <w:t xml:space="preserve"> п</w:t>
            </w:r>
            <w:r w:rsidR="007D2D1B" w:rsidRPr="007D2D1B">
              <w:rPr>
                <w:rFonts w:ascii="Times New Roman" w:hAnsi="Times New Roman" w:hint="eastAsia"/>
                <w:i/>
                <w:color w:val="auto"/>
                <w:szCs w:val="28"/>
              </w:rPr>
              <w:t>роводитпрофилактическиемероприятияпозакреплениюправилповедениянаулицах</w:t>
            </w:r>
            <w:r w:rsidR="007D2D1B">
              <w:rPr>
                <w:rFonts w:ascii="Times New Roman" w:hAnsi="Times New Roman"/>
                <w:i/>
                <w:color w:val="auto"/>
                <w:szCs w:val="28"/>
              </w:rPr>
              <w:t>, консультации, акции;</w:t>
            </w:r>
          </w:p>
          <w:p w:rsidR="007D2D1B" w:rsidRDefault="003028BC" w:rsidP="00C75B09">
            <w:pPr>
              <w:numPr>
                <w:ilvl w:val="0"/>
                <w:numId w:val="2"/>
              </w:numPr>
              <w:ind w:left="0" w:firstLine="0"/>
              <w:jc w:val="left"/>
              <w:rPr>
                <w:rFonts w:ascii="Times New Roman" w:hAnsi="Times New Roman"/>
                <w:i/>
                <w:color w:val="auto"/>
                <w:szCs w:val="28"/>
              </w:rPr>
            </w:pPr>
            <w:r w:rsidRPr="00EF4270">
              <w:rPr>
                <w:rFonts w:ascii="Times New Roman" w:hAnsi="Times New Roman"/>
                <w:i/>
                <w:color w:val="auto"/>
                <w:szCs w:val="28"/>
              </w:rPr>
              <w:t>Пожарная част</w:t>
            </w:r>
            <w:proofErr w:type="gramStart"/>
            <w:r w:rsidRPr="00EF4270">
              <w:rPr>
                <w:rFonts w:ascii="Times New Roman" w:hAnsi="Times New Roman"/>
                <w:i/>
                <w:color w:val="auto"/>
                <w:szCs w:val="28"/>
              </w:rPr>
              <w:t>ь</w:t>
            </w:r>
            <w:r w:rsidR="00EF4270">
              <w:rPr>
                <w:rFonts w:ascii="Times New Roman" w:hAnsi="Times New Roman"/>
                <w:i/>
                <w:color w:val="auto"/>
                <w:szCs w:val="28"/>
              </w:rPr>
              <w:t>-</w:t>
            </w:r>
            <w:proofErr w:type="gramEnd"/>
            <w:r w:rsidR="00EF4270">
              <w:rPr>
                <w:rFonts w:ascii="Times New Roman" w:hAnsi="Times New Roman"/>
                <w:i/>
                <w:color w:val="auto"/>
                <w:szCs w:val="28"/>
              </w:rPr>
              <w:t xml:space="preserve"> экскурсии, открытые занятия, инструктажи;</w:t>
            </w:r>
          </w:p>
          <w:p w:rsidR="00EF4270" w:rsidRPr="007D2D1B" w:rsidRDefault="00EF4270" w:rsidP="00C75B09">
            <w:pPr>
              <w:numPr>
                <w:ilvl w:val="0"/>
                <w:numId w:val="2"/>
              </w:numPr>
              <w:ind w:left="0" w:firstLine="0"/>
              <w:jc w:val="left"/>
              <w:rPr>
                <w:rFonts w:ascii="Times New Roman" w:hAnsi="Times New Roman"/>
                <w:i/>
                <w:color w:val="auto"/>
                <w:szCs w:val="28"/>
              </w:rPr>
            </w:pPr>
            <w:r w:rsidRPr="007D2D1B">
              <w:rPr>
                <w:rFonts w:ascii="Times New Roman" w:hAnsi="Times New Roman" w:hint="eastAsia"/>
                <w:i/>
                <w:color w:val="auto"/>
                <w:szCs w:val="28"/>
              </w:rPr>
              <w:t>«МКУ</w:t>
            </w:r>
            <w:r w:rsidR="006A484D">
              <w:rPr>
                <w:rFonts w:ascii="Times New Roman" w:hAnsi="Times New Roman"/>
                <w:i/>
                <w:color w:val="auto"/>
                <w:szCs w:val="28"/>
              </w:rPr>
              <w:t xml:space="preserve"> </w:t>
            </w:r>
            <w:r w:rsidRPr="007D2D1B">
              <w:rPr>
                <w:rFonts w:ascii="Times New Roman" w:hAnsi="Times New Roman" w:hint="eastAsia"/>
                <w:i/>
                <w:color w:val="auto"/>
                <w:szCs w:val="28"/>
              </w:rPr>
              <w:t>Саранпаульский</w:t>
            </w:r>
            <w:r w:rsidR="006A484D">
              <w:rPr>
                <w:rFonts w:ascii="Times New Roman" w:hAnsi="Times New Roman"/>
                <w:i/>
                <w:color w:val="auto"/>
                <w:szCs w:val="28"/>
              </w:rPr>
              <w:t xml:space="preserve"> </w:t>
            </w:r>
            <w:r w:rsidRPr="007D2D1B">
              <w:rPr>
                <w:rFonts w:ascii="Times New Roman" w:hAnsi="Times New Roman" w:hint="eastAsia"/>
                <w:i/>
                <w:color w:val="auto"/>
                <w:szCs w:val="28"/>
              </w:rPr>
              <w:t>дом</w:t>
            </w:r>
            <w:r w:rsidR="006A484D">
              <w:rPr>
                <w:rFonts w:ascii="Times New Roman" w:hAnsi="Times New Roman"/>
                <w:i/>
                <w:color w:val="auto"/>
                <w:szCs w:val="28"/>
              </w:rPr>
              <w:t xml:space="preserve"> </w:t>
            </w:r>
            <w:r w:rsidRPr="007D2D1B">
              <w:rPr>
                <w:rFonts w:ascii="Times New Roman" w:hAnsi="Times New Roman" w:hint="eastAsia"/>
                <w:i/>
                <w:color w:val="auto"/>
                <w:szCs w:val="28"/>
              </w:rPr>
              <w:t>культуры»</w:t>
            </w:r>
            <w:r w:rsidRPr="007D2D1B">
              <w:rPr>
                <w:rFonts w:ascii="Times New Roman" w:hAnsi="Times New Roman"/>
                <w:i/>
                <w:color w:val="auto"/>
                <w:szCs w:val="28"/>
              </w:rPr>
              <w:t xml:space="preserve">- проводит совместные концерты, праздники, </w:t>
            </w:r>
            <w:r w:rsidR="007D2D1B" w:rsidRPr="007D2D1B">
              <w:rPr>
                <w:rFonts w:ascii="Times New Roman" w:hAnsi="Times New Roman"/>
                <w:i/>
                <w:color w:val="auto"/>
                <w:szCs w:val="28"/>
              </w:rPr>
              <w:t>развлечения.</w:t>
            </w:r>
          </w:p>
        </w:tc>
      </w:tr>
    </w:tbl>
    <w:p w:rsidR="002F102F" w:rsidRPr="006A484D" w:rsidRDefault="00CB79C5" w:rsidP="006A484D">
      <w:pPr>
        <w:spacing w:before="100" w:beforeAutospacing="1" w:after="100" w:afterAutospacing="1" w:line="276" w:lineRule="auto"/>
        <w:ind w:firstLine="720"/>
        <w:rPr>
          <w:rFonts w:ascii="Times New Roman" w:hAnsi="Times New Roman"/>
          <w:b/>
          <w:color w:val="auto"/>
          <w:szCs w:val="28"/>
          <w:highlight w:val="white"/>
        </w:rPr>
      </w:pPr>
      <w:r w:rsidRPr="006A484D">
        <w:rPr>
          <w:rFonts w:ascii="Times New Roman" w:hAnsi="Times New Roman"/>
          <w:b/>
          <w:color w:val="auto"/>
          <w:szCs w:val="28"/>
          <w:highlight w:val="white"/>
        </w:rPr>
        <w:lastRenderedPageBreak/>
        <w:t xml:space="preserve"> Воспитывающая ср</w:t>
      </w:r>
      <w:r w:rsidR="00E5456F">
        <w:rPr>
          <w:rFonts w:ascii="Times New Roman" w:hAnsi="Times New Roman"/>
          <w:b/>
          <w:color w:val="auto"/>
          <w:szCs w:val="28"/>
          <w:highlight w:val="white"/>
        </w:rPr>
        <w:t>е</w:t>
      </w:r>
      <w:r w:rsidR="00FE25CE">
        <w:rPr>
          <w:rFonts w:ascii="Times New Roman" w:hAnsi="Times New Roman"/>
          <w:b/>
          <w:color w:val="auto"/>
          <w:szCs w:val="28"/>
          <w:highlight w:val="white"/>
        </w:rPr>
        <w:t>да образовательной организации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Воспитательная среда тесно связана с РППС и педагогическим коллективом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Они определяют:</w:t>
      </w:r>
    </w:p>
    <w:p w:rsidR="002F102F" w:rsidRPr="00DC7F5E" w:rsidRDefault="00CB79C5" w:rsidP="00C75B09">
      <w:pPr>
        <w:numPr>
          <w:ilvl w:val="0"/>
          <w:numId w:val="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условия для формирования эмоционально-ценностного отношения ребенка к окружающему миру, другим людям, себе;</w:t>
      </w:r>
    </w:p>
    <w:p w:rsidR="002F102F" w:rsidRPr="00DC7F5E" w:rsidRDefault="00CB79C5" w:rsidP="00C75B09">
      <w:pPr>
        <w:numPr>
          <w:ilvl w:val="0"/>
          <w:numId w:val="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2F102F" w:rsidRPr="00DC7F5E" w:rsidRDefault="00CB79C5" w:rsidP="00C75B09">
      <w:pPr>
        <w:numPr>
          <w:ilvl w:val="0"/>
          <w:numId w:val="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F102F" w:rsidRPr="006A484D" w:rsidRDefault="00CB79C5" w:rsidP="005430A3">
      <w:pPr>
        <w:spacing w:before="100" w:beforeAutospacing="1" w:after="100" w:afterAutospacing="1" w:line="276" w:lineRule="auto"/>
        <w:rPr>
          <w:rFonts w:ascii="Times New Roman" w:hAnsi="Times New Roman"/>
          <w:b/>
          <w:color w:val="auto"/>
          <w:szCs w:val="28"/>
          <w:highlight w:val="white"/>
        </w:rPr>
      </w:pPr>
      <w:r w:rsidRPr="006A484D">
        <w:rPr>
          <w:rFonts w:ascii="Times New Roman" w:hAnsi="Times New Roman"/>
          <w:b/>
          <w:color w:val="auto"/>
          <w:szCs w:val="28"/>
          <w:highlight w:val="white"/>
        </w:rPr>
        <w:t xml:space="preserve"> Общно</w:t>
      </w:r>
      <w:r w:rsidR="00190E3C">
        <w:rPr>
          <w:rFonts w:ascii="Times New Roman" w:hAnsi="Times New Roman"/>
          <w:b/>
          <w:color w:val="auto"/>
          <w:szCs w:val="28"/>
          <w:highlight w:val="white"/>
        </w:rPr>
        <w:t>сти образовательной организации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2F102F" w:rsidRPr="00DC7F5E" w:rsidRDefault="00CB79C5" w:rsidP="00DC7F5E">
      <w:pPr>
        <w:spacing w:line="276" w:lineRule="auto"/>
        <w:ind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следует выделить следующие общности: педагог – дети, родители (законные представители) – ребенок (дети), педагог – родители (законные представители).</w:t>
      </w:r>
      <w:proofErr w:type="gramEnd"/>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Ценности и цели профессионального сообщества, профессионально-родительского сообщества и детско-взрослой общности:</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быть примером в формировании ценностных ориентиров, норм общения и поведения;</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побуждать детей к общению друг с другом, поощрять даже самые незначительные стремления к общению и взаимодействию;</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заботиться о том, чтобы дети постоянно приобретали опыт общения на основе чувства доброжелательности;</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учить детей совместной деятельности, насыщать их жизнь событиями, которые сплачивали бы и объединяли ребят;</w:t>
      </w:r>
    </w:p>
    <w:p w:rsidR="002F102F" w:rsidRPr="00DC7F5E" w:rsidRDefault="00CB79C5" w:rsidP="00C75B09">
      <w:pPr>
        <w:numPr>
          <w:ilvl w:val="0"/>
          <w:numId w:val="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воспитывать в детях чувство ответственности перед группой за свое поведение.</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Особенности организации всех общностей и их роль в процессе воспитания детей. Профессионально-родительская общность включает работников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Субъектом воспитания и развития детей дошкольного возраста является детско-взрослая общность.</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Особенности обеспечения возможности разновозрастного взаимодействия детей.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w:t>
      </w:r>
      <w:r w:rsidRPr="00DC7F5E">
        <w:rPr>
          <w:rFonts w:ascii="Times New Roman" w:hAnsi="Times New Roman"/>
          <w:color w:val="auto"/>
          <w:szCs w:val="28"/>
          <w:highlight w:val="white"/>
        </w:rPr>
        <w:lastRenderedPageBreak/>
        <w:t>авторитетом и образцом для подражания, а также пространство для воспитания заботы и ответственности.</w:t>
      </w:r>
    </w:p>
    <w:p w:rsidR="002F102F" w:rsidRPr="006A484D" w:rsidRDefault="00CB79C5" w:rsidP="005430A3">
      <w:pPr>
        <w:spacing w:before="100" w:beforeAutospacing="1" w:after="100" w:afterAutospacing="1" w:line="276" w:lineRule="auto"/>
        <w:rPr>
          <w:rFonts w:ascii="Times New Roman" w:hAnsi="Times New Roman"/>
          <w:b/>
          <w:color w:val="auto"/>
          <w:szCs w:val="28"/>
          <w:highlight w:val="white"/>
        </w:rPr>
      </w:pPr>
      <w:r w:rsidRPr="006A484D">
        <w:rPr>
          <w:rFonts w:ascii="Times New Roman" w:hAnsi="Times New Roman"/>
          <w:b/>
          <w:color w:val="auto"/>
          <w:szCs w:val="28"/>
          <w:highlight w:val="white"/>
        </w:rPr>
        <w:t>Задачи воспит</w:t>
      </w:r>
      <w:r w:rsidR="00190E3C">
        <w:rPr>
          <w:rFonts w:ascii="Times New Roman" w:hAnsi="Times New Roman"/>
          <w:b/>
          <w:color w:val="auto"/>
          <w:szCs w:val="28"/>
          <w:highlight w:val="white"/>
        </w:rPr>
        <w:t>а</w:t>
      </w:r>
      <w:r w:rsidR="00FE25CE">
        <w:rPr>
          <w:rFonts w:ascii="Times New Roman" w:hAnsi="Times New Roman"/>
          <w:b/>
          <w:color w:val="auto"/>
          <w:szCs w:val="28"/>
          <w:highlight w:val="white"/>
        </w:rPr>
        <w:t>ния в образовательных областях</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Для проектирования содержания воспитательной работы необходимо соотнести направления воспитания и образовательные области. Содержание рабочей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DC7F5E">
        <w:rPr>
          <w:rFonts w:ascii="Times New Roman" w:hAnsi="Times New Roman"/>
          <w:color w:val="auto"/>
          <w:szCs w:val="28"/>
          <w:highlight w:val="white"/>
        </w:rPr>
        <w:t>ДО</w:t>
      </w:r>
      <w:proofErr w:type="gramEnd"/>
      <w:r w:rsidRPr="00DC7F5E">
        <w:rPr>
          <w:rFonts w:ascii="Times New Roman" w:hAnsi="Times New Roman"/>
          <w:color w:val="auto"/>
          <w:szCs w:val="28"/>
          <w:highlight w:val="white"/>
        </w:rPr>
        <w:t>:</w:t>
      </w:r>
    </w:p>
    <w:p w:rsidR="002F102F" w:rsidRPr="00DC7F5E" w:rsidRDefault="00CB79C5" w:rsidP="00C75B09">
      <w:pPr>
        <w:numPr>
          <w:ilvl w:val="0"/>
          <w:numId w:val="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2F102F" w:rsidRPr="00DC7F5E" w:rsidRDefault="00CB79C5" w:rsidP="00C75B09">
      <w:pPr>
        <w:numPr>
          <w:ilvl w:val="0"/>
          <w:numId w:val="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образовательная область «Познавательное развитие» соотносится с познавательным и патриотическим направлениями воспитания;</w:t>
      </w:r>
    </w:p>
    <w:p w:rsidR="002F102F" w:rsidRPr="00DC7F5E" w:rsidRDefault="00CB79C5" w:rsidP="00C75B09">
      <w:pPr>
        <w:numPr>
          <w:ilvl w:val="0"/>
          <w:numId w:val="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образовательная область «Речевое развитие» соотносится с социальным и эстетическим направлениями воспитания;</w:t>
      </w:r>
    </w:p>
    <w:p w:rsidR="002F102F" w:rsidRPr="00DC7F5E" w:rsidRDefault="00CB79C5" w:rsidP="00C75B09">
      <w:pPr>
        <w:numPr>
          <w:ilvl w:val="0"/>
          <w:numId w:val="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образовательная область «Художественно-эстетическое развитие» соотносится с эстетическим направлением воспитания;</w:t>
      </w:r>
    </w:p>
    <w:p w:rsidR="002F102F" w:rsidRPr="00DC7F5E" w:rsidRDefault="00CB79C5" w:rsidP="00C75B09">
      <w:pPr>
        <w:numPr>
          <w:ilvl w:val="0"/>
          <w:numId w:val="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образовательная область «Физическое развитие» соотносится с физическим и оздоровительным направлениями воспитания.</w:t>
      </w:r>
    </w:p>
    <w:p w:rsidR="002F102F" w:rsidRPr="00DC7F5E" w:rsidRDefault="00CB79C5" w:rsidP="00DC7F5E">
      <w:pPr>
        <w:spacing w:line="276" w:lineRule="auto"/>
        <w:ind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DC7F5E">
        <w:rPr>
          <w:rFonts w:ascii="Times New Roman" w:hAnsi="Times New Roman"/>
          <w:color w:val="auto"/>
          <w:szCs w:val="28"/>
          <w:highlight w:val="white"/>
        </w:rPr>
        <w:t xml:space="preserve"> Это предполагает решение задач нескольких направлений воспитания:</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любви к своей семье, своему населенному пункту, родному краю, своей стране;</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ценностного отношения к культурному наследию своего народа, к нравственным и культурным традициям России;</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содействие становлению целостной картины мира, основанной на представлениях о добре и зле, прекрасном и безобразном, правдивом и ложном;</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создание условий для возникновения у ребенка нравственного, социально значимого поступка, приобретения ребенком опыта милосердия и заботы;</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F102F" w:rsidRPr="00DC7F5E" w:rsidRDefault="00CB79C5" w:rsidP="00C75B09">
      <w:pPr>
        <w:numPr>
          <w:ilvl w:val="0"/>
          <w:numId w:val="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формирование способности бережно и уважительно относиться к результатам своего труда и труда других людей.</w:t>
      </w:r>
    </w:p>
    <w:p w:rsidR="002F102F" w:rsidRPr="00DC7F5E" w:rsidRDefault="00CB79C5" w:rsidP="00DC7F5E">
      <w:pPr>
        <w:spacing w:line="276" w:lineRule="auto"/>
        <w:ind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roofErr w:type="gramEnd"/>
    </w:p>
    <w:p w:rsidR="002F102F" w:rsidRPr="00DC7F5E" w:rsidRDefault="00CB79C5" w:rsidP="00C75B09">
      <w:pPr>
        <w:numPr>
          <w:ilvl w:val="0"/>
          <w:numId w:val="7"/>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отношения к знанию как ценности, понимание значения образования для человека, общества, страны;</w:t>
      </w:r>
    </w:p>
    <w:p w:rsidR="002F102F" w:rsidRPr="00DC7F5E" w:rsidRDefault="00CB79C5" w:rsidP="00C75B09">
      <w:pPr>
        <w:numPr>
          <w:ilvl w:val="0"/>
          <w:numId w:val="7"/>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приобщение к отечественным традициям и праздникам, к истории и достижениям родной страны, к культурному наследию народов России;</w:t>
      </w:r>
    </w:p>
    <w:p w:rsidR="002F102F" w:rsidRPr="00DC7F5E" w:rsidRDefault="00CB79C5" w:rsidP="00C75B09">
      <w:pPr>
        <w:numPr>
          <w:ilvl w:val="0"/>
          <w:numId w:val="7"/>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уважения к людям – представителям разных народов России независимо от их этнической принадлежности;</w:t>
      </w:r>
    </w:p>
    <w:p w:rsidR="002F102F" w:rsidRPr="00DC7F5E" w:rsidRDefault="00CB79C5" w:rsidP="00C75B09">
      <w:pPr>
        <w:numPr>
          <w:ilvl w:val="0"/>
          <w:numId w:val="7"/>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уважительного отношения к государственным символам страны (флагу, гербу, гимну);</w:t>
      </w:r>
    </w:p>
    <w:p w:rsidR="002F102F" w:rsidRPr="00DC7F5E" w:rsidRDefault="00CB79C5" w:rsidP="00C75B09">
      <w:pPr>
        <w:numPr>
          <w:ilvl w:val="0"/>
          <w:numId w:val="7"/>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2F102F" w:rsidRPr="00DC7F5E" w:rsidRDefault="00CB79C5" w:rsidP="00C75B09">
      <w:pPr>
        <w:numPr>
          <w:ilvl w:val="0"/>
          <w:numId w:val="8"/>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владение формами речевого этикета, отражающими принятые в обществе правила и нормы культурного поведения;</w:t>
      </w:r>
    </w:p>
    <w:p w:rsidR="002F102F" w:rsidRPr="00DC7F5E" w:rsidRDefault="00CB79C5" w:rsidP="00C75B09">
      <w:pPr>
        <w:numPr>
          <w:ilvl w:val="0"/>
          <w:numId w:val="8"/>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Решение задач воспитания в рамках образовательной области «Художественно-эстетическое развитие» направлено на приобщение детей к ценностям «Культура», «Красота», «Человек», «Природа», что предполагает:</w:t>
      </w:r>
    </w:p>
    <w:p w:rsidR="002F102F" w:rsidRPr="00DC7F5E" w:rsidRDefault="00CB79C5" w:rsidP="00C75B09">
      <w:pPr>
        <w:numPr>
          <w:ilvl w:val="0"/>
          <w:numId w:val="9"/>
        </w:numPr>
        <w:spacing w:line="276" w:lineRule="auto"/>
        <w:ind w:left="0"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2F102F" w:rsidRPr="00DC7F5E" w:rsidRDefault="00CB79C5" w:rsidP="00C75B09">
      <w:pPr>
        <w:numPr>
          <w:ilvl w:val="0"/>
          <w:numId w:val="9"/>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2F102F" w:rsidRPr="00DC7F5E" w:rsidRDefault="00CB79C5" w:rsidP="00C75B09">
      <w:pPr>
        <w:numPr>
          <w:ilvl w:val="0"/>
          <w:numId w:val="9"/>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2F102F" w:rsidRPr="00DC7F5E" w:rsidRDefault="00CB79C5" w:rsidP="00C75B09">
      <w:pPr>
        <w:numPr>
          <w:ilvl w:val="0"/>
          <w:numId w:val="9"/>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формирование целостной картины мира на основе интеграции интеллектуального и эмоционально-образного способов его освоения детьми;</w:t>
      </w:r>
    </w:p>
    <w:p w:rsidR="002F102F" w:rsidRPr="00DC7F5E" w:rsidRDefault="00CB79C5" w:rsidP="00C75B09">
      <w:pPr>
        <w:numPr>
          <w:ilvl w:val="0"/>
          <w:numId w:val="9"/>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2F102F" w:rsidRPr="00DC7F5E" w:rsidRDefault="00CB79C5" w:rsidP="00C75B09">
      <w:pPr>
        <w:numPr>
          <w:ilvl w:val="0"/>
          <w:numId w:val="10"/>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формирование у ребенка возрастосообразных представлений о жизни, здоровье и физической культуре;</w:t>
      </w:r>
    </w:p>
    <w:p w:rsidR="002F102F" w:rsidRPr="00DC7F5E" w:rsidRDefault="00CB79C5" w:rsidP="00C75B09">
      <w:pPr>
        <w:numPr>
          <w:ilvl w:val="0"/>
          <w:numId w:val="10"/>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гигиеническими нормами и правилами;</w:t>
      </w:r>
    </w:p>
    <w:p w:rsidR="002F102F" w:rsidRPr="00DC7F5E" w:rsidRDefault="00CB79C5" w:rsidP="00C75B09">
      <w:pPr>
        <w:numPr>
          <w:ilvl w:val="0"/>
          <w:numId w:val="10"/>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активности, самостоятельности, уверенности, нравственных и волевых качеств.</w:t>
      </w:r>
    </w:p>
    <w:p w:rsidR="002F102F" w:rsidRPr="00DC7F5E" w:rsidRDefault="00CB79C5" w:rsidP="006A484D">
      <w:pPr>
        <w:spacing w:before="100" w:beforeAutospacing="1" w:after="100" w:afterAutospacing="1" w:line="276" w:lineRule="auto"/>
        <w:ind w:firstLine="720"/>
        <w:rPr>
          <w:rFonts w:ascii="Times New Roman" w:hAnsi="Times New Roman"/>
          <w:color w:val="auto"/>
          <w:szCs w:val="28"/>
          <w:highlight w:val="white"/>
        </w:rPr>
      </w:pPr>
      <w:r w:rsidRPr="00DC7F5E">
        <w:rPr>
          <w:rFonts w:ascii="Times New Roman" w:hAnsi="Times New Roman"/>
          <w:b/>
          <w:color w:val="auto"/>
          <w:szCs w:val="28"/>
          <w:highlight w:val="white"/>
        </w:rPr>
        <w:t>Формы совместной деятельност</w:t>
      </w:r>
      <w:r w:rsidR="00190E3C">
        <w:rPr>
          <w:rFonts w:ascii="Times New Roman" w:hAnsi="Times New Roman"/>
          <w:b/>
          <w:color w:val="auto"/>
          <w:szCs w:val="28"/>
          <w:highlight w:val="white"/>
        </w:rPr>
        <w:t>и</w:t>
      </w:r>
      <w:r w:rsidR="00FE25CE">
        <w:rPr>
          <w:rFonts w:ascii="Times New Roman" w:hAnsi="Times New Roman"/>
          <w:b/>
          <w:color w:val="auto"/>
          <w:szCs w:val="28"/>
          <w:highlight w:val="white"/>
        </w:rPr>
        <w:t xml:space="preserve"> в образовательной организации</w:t>
      </w:r>
    </w:p>
    <w:p w:rsidR="002F102F" w:rsidRPr="006A484D" w:rsidRDefault="00CB79C5" w:rsidP="00DC7F5E">
      <w:pPr>
        <w:tabs>
          <w:tab w:val="left" w:pos="7157"/>
        </w:tabs>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1. Работа с родителями (законными представителями).</w:t>
      </w:r>
      <w:r w:rsidR="00DC7F5E" w:rsidRPr="006A484D">
        <w:rPr>
          <w:rFonts w:ascii="Times New Roman" w:hAnsi="Times New Roman"/>
          <w:b/>
          <w:i/>
          <w:color w:val="auto"/>
          <w:szCs w:val="28"/>
          <w:highlight w:val="white"/>
        </w:rPr>
        <w:tab/>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детского сада.</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Виды и формы деятельности по организации сотрудничества педагогов и родителей (законных представителей), используемые 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в процессе воспитательной работы:</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родительское собрание;</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педагогические лектории;</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родительские конференции;</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круглые столы;</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родительские клубы, клубы выходного дня;</w:t>
      </w:r>
    </w:p>
    <w:p w:rsidR="002F102F" w:rsidRPr="00DC7F5E" w:rsidRDefault="00CB79C5" w:rsidP="00C75B09">
      <w:pPr>
        <w:numPr>
          <w:ilvl w:val="0"/>
          <w:numId w:val="11"/>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мастер-классы.</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2. События образовательной организации.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События 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проводятся в следующих формах:</w:t>
      </w:r>
    </w:p>
    <w:p w:rsidR="002F102F" w:rsidRPr="00DC7F5E" w:rsidRDefault="00CB79C5" w:rsidP="00C75B09">
      <w:pPr>
        <w:numPr>
          <w:ilvl w:val="0"/>
          <w:numId w:val="12"/>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2F102F" w:rsidRPr="00DC7F5E" w:rsidRDefault="00CB79C5" w:rsidP="00C75B09">
      <w:pPr>
        <w:numPr>
          <w:ilvl w:val="0"/>
          <w:numId w:val="12"/>
        </w:numPr>
        <w:spacing w:line="276" w:lineRule="auto"/>
        <w:ind w:left="0"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roofErr w:type="gramEnd"/>
    </w:p>
    <w:p w:rsidR="002F102F" w:rsidRPr="00DC7F5E" w:rsidRDefault="00CB79C5" w:rsidP="00C75B09">
      <w:pPr>
        <w:numPr>
          <w:ilvl w:val="0"/>
          <w:numId w:val="12"/>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создание творческих детско-взрослых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2F102F" w:rsidRPr="006A484D" w:rsidRDefault="00CB79C5"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3. Совместная деятельность в образовательных ситуациях.</w:t>
      </w:r>
    </w:p>
    <w:p w:rsidR="002F102F" w:rsidRPr="00DC7F5E" w:rsidRDefault="00CB79C5" w:rsidP="00DC7F5E">
      <w:pPr>
        <w:spacing w:line="276" w:lineRule="auto"/>
        <w:ind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roofErr w:type="gramEnd"/>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Воспитание в образовательной деятельности осуществляется в течение всего времени пребывания ребенка 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К основным видам организации совместной деятельности в образовательных ситуациях 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относятся:</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ситуативная беседа, рассказ, советы, вопросы;</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социальное моделирование, воспитывающая (проблемная) ситуация, составление рассказов из личного опыта;</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разучивание и исполнение песен, театрализация, драматизация, этюды–инсценировки;</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рассматривание и обсуждение картин и книжных иллюстраций, просмотр видеороликов, презентаций, мультфильмов;</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организация выставок (книг, репродукций картин, тематических или авторских, детских поделок и тому подобное);</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экскурсии (в музей, в общеобразовательную организацию и тому подобное), посещение спектаклей, выставок;</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игровые методы (игровая роль, игровая ситуация, игровое действие и другие);</w:t>
      </w:r>
    </w:p>
    <w:p w:rsidR="002F102F" w:rsidRPr="00DC7F5E" w:rsidRDefault="00CB79C5" w:rsidP="00C75B09">
      <w:pPr>
        <w:numPr>
          <w:ilvl w:val="0"/>
          <w:numId w:val="13"/>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2F102F" w:rsidRPr="006A484D" w:rsidRDefault="006A484D" w:rsidP="00DC7F5E">
      <w:pPr>
        <w:spacing w:line="276" w:lineRule="auto"/>
        <w:ind w:firstLine="720"/>
        <w:rPr>
          <w:rFonts w:ascii="Times New Roman" w:hAnsi="Times New Roman"/>
          <w:b/>
          <w:i/>
          <w:color w:val="auto"/>
          <w:szCs w:val="28"/>
          <w:highlight w:val="white"/>
        </w:rPr>
      </w:pPr>
      <w:r>
        <w:rPr>
          <w:rFonts w:ascii="Times New Roman" w:hAnsi="Times New Roman"/>
          <w:b/>
          <w:i/>
          <w:color w:val="auto"/>
          <w:szCs w:val="28"/>
          <w:highlight w:val="white"/>
        </w:rPr>
        <w:t>4</w:t>
      </w:r>
      <w:r w:rsidR="00CB79C5" w:rsidRPr="006A484D">
        <w:rPr>
          <w:rFonts w:ascii="Times New Roman" w:hAnsi="Times New Roman"/>
          <w:b/>
          <w:i/>
          <w:color w:val="auto"/>
          <w:szCs w:val="28"/>
          <w:highlight w:val="white"/>
        </w:rPr>
        <w:t>. Организация предметно-пространственной среды.</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Части среды, которые используются в воспитательной работе:</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знаки и символы государства, региона, населенного пункта и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отражающие региональные, этнографические и другие особенности социокультурных условий, в которых находится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отражающие экологичность, природосообразность и безопасность;</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обеспечивающие детям возможность общения, игры и совместной деятельности;</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отражающие ценность семьи, людей разных поколений, радость общения с семьей;</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proofErr w:type="gramStart"/>
      <w:r w:rsidRPr="00DC7F5E">
        <w:rPr>
          <w:rFonts w:ascii="Times New Roman" w:hAnsi="Times New Roman"/>
          <w:color w:val="auto"/>
          <w:szCs w:val="28"/>
          <w:highlight w:val="white"/>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обеспечивающие ребенку возможность посильного труда, а также отражающие ценности труда в жизни человека и государства;</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2F102F" w:rsidRPr="00DC7F5E" w:rsidRDefault="00CB79C5" w:rsidP="00C75B09">
      <w:pPr>
        <w:numPr>
          <w:ilvl w:val="0"/>
          <w:numId w:val="14"/>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Вся среда </w:t>
      </w:r>
      <w:r w:rsidR="009350A9" w:rsidRPr="00DC7F5E">
        <w:rPr>
          <w:rFonts w:ascii="Times New Roman" w:hAnsi="Times New Roman"/>
          <w:color w:val="auto"/>
          <w:szCs w:val="28"/>
        </w:rPr>
        <w:t xml:space="preserve">МАДОУ ДС «Олененок» </w:t>
      </w:r>
      <w:r w:rsidRPr="00DC7F5E">
        <w:rPr>
          <w:rFonts w:ascii="Times New Roman" w:hAnsi="Times New Roman"/>
          <w:color w:val="auto"/>
          <w:szCs w:val="28"/>
          <w:highlight w:val="white"/>
        </w:rPr>
        <w:t>является гармоничной и эстетически привлекательной.</w:t>
      </w:r>
    </w:p>
    <w:p w:rsidR="002F102F" w:rsidRPr="006A484D" w:rsidRDefault="006A484D" w:rsidP="00DC7F5E">
      <w:pPr>
        <w:spacing w:line="276" w:lineRule="auto"/>
        <w:ind w:firstLine="720"/>
        <w:rPr>
          <w:rFonts w:ascii="Times New Roman" w:hAnsi="Times New Roman"/>
          <w:b/>
          <w:i/>
          <w:color w:val="auto"/>
          <w:szCs w:val="28"/>
          <w:highlight w:val="white"/>
        </w:rPr>
      </w:pPr>
      <w:r w:rsidRPr="006A484D">
        <w:rPr>
          <w:rFonts w:ascii="Times New Roman" w:hAnsi="Times New Roman"/>
          <w:b/>
          <w:i/>
          <w:color w:val="auto"/>
          <w:szCs w:val="28"/>
          <w:highlight w:val="white"/>
        </w:rPr>
        <w:t>5</w:t>
      </w:r>
      <w:r w:rsidR="00CB79C5" w:rsidRPr="006A484D">
        <w:rPr>
          <w:rFonts w:ascii="Times New Roman" w:hAnsi="Times New Roman"/>
          <w:b/>
          <w:i/>
          <w:color w:val="auto"/>
          <w:szCs w:val="28"/>
          <w:highlight w:val="white"/>
        </w:rPr>
        <w:t>. Социальное партнерство.</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Реализация воспитательного потенциала социального партнерства предусматривает:</w:t>
      </w:r>
    </w:p>
    <w:p w:rsidR="002F102F" w:rsidRPr="00DC7F5E" w:rsidRDefault="00CB79C5" w:rsidP="00C75B09">
      <w:pPr>
        <w:numPr>
          <w:ilvl w:val="0"/>
          <w:numId w:val="1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2F102F" w:rsidRPr="00DC7F5E" w:rsidRDefault="00CB79C5" w:rsidP="00C75B09">
      <w:pPr>
        <w:numPr>
          <w:ilvl w:val="0"/>
          <w:numId w:val="1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участие представителей организаций–партнеров в проведении занятий в рамках дополнительного образования;</w:t>
      </w:r>
    </w:p>
    <w:p w:rsidR="002F102F" w:rsidRPr="00DC7F5E" w:rsidRDefault="00CB79C5" w:rsidP="00C75B09">
      <w:pPr>
        <w:numPr>
          <w:ilvl w:val="0"/>
          <w:numId w:val="1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проведение на базе организаций–партнеров различных мероприятий, событий и акций воспитательной направленности;</w:t>
      </w:r>
    </w:p>
    <w:p w:rsidR="002F102F" w:rsidRPr="00DC7F5E" w:rsidRDefault="00CB79C5" w:rsidP="00C75B09">
      <w:pPr>
        <w:numPr>
          <w:ilvl w:val="0"/>
          <w:numId w:val="15"/>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10C67" w:rsidRPr="00410C67" w:rsidRDefault="0041240C" w:rsidP="0041240C">
      <w:pPr>
        <w:spacing w:line="276" w:lineRule="auto"/>
        <w:rPr>
          <w:rFonts w:ascii="Times New Roman" w:hAnsi="Times New Roman"/>
          <w:b/>
          <w:color w:val="auto"/>
          <w:szCs w:val="28"/>
          <w:highlight w:val="white"/>
        </w:rPr>
      </w:pPr>
      <w:r>
        <w:rPr>
          <w:rFonts w:ascii="Times New Roman" w:hAnsi="Times New Roman"/>
          <w:b/>
          <w:color w:val="auto"/>
          <w:szCs w:val="28"/>
          <w:highlight w:val="white"/>
        </w:rPr>
        <w:t>3</w:t>
      </w:r>
      <w:r w:rsidR="005430A3">
        <w:rPr>
          <w:rFonts w:ascii="Times New Roman" w:hAnsi="Times New Roman"/>
          <w:b/>
          <w:color w:val="auto"/>
          <w:szCs w:val="28"/>
          <w:highlight w:val="white"/>
        </w:rPr>
        <w:t>.</w:t>
      </w:r>
      <w:r w:rsidR="004C78E4">
        <w:rPr>
          <w:rFonts w:ascii="Times New Roman" w:hAnsi="Times New Roman"/>
          <w:b/>
          <w:color w:val="auto"/>
          <w:szCs w:val="28"/>
          <w:highlight w:val="white"/>
        </w:rPr>
        <w:t>6</w:t>
      </w:r>
      <w:r w:rsidR="005430A3">
        <w:rPr>
          <w:rFonts w:ascii="Times New Roman" w:hAnsi="Times New Roman"/>
          <w:b/>
          <w:color w:val="auto"/>
          <w:szCs w:val="28"/>
          <w:highlight w:val="white"/>
        </w:rPr>
        <w:t xml:space="preserve">.3. </w:t>
      </w:r>
      <w:r w:rsidR="00CB79C5" w:rsidRPr="00DC7F5E">
        <w:rPr>
          <w:rFonts w:ascii="Times New Roman" w:hAnsi="Times New Roman"/>
          <w:b/>
          <w:color w:val="auto"/>
          <w:szCs w:val="28"/>
          <w:highlight w:val="white"/>
        </w:rPr>
        <w:t>Организационный раздел рабочей программы воспитани</w:t>
      </w:r>
      <w:r w:rsidR="00410C67">
        <w:rPr>
          <w:rFonts w:ascii="Times New Roman" w:hAnsi="Times New Roman"/>
          <w:b/>
          <w:color w:val="auto"/>
          <w:szCs w:val="28"/>
          <w:highlight w:val="white"/>
        </w:rPr>
        <w:t xml:space="preserve">я </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 основе процесса воспитания детей 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лежат традиционные ценности российского общества. Особые условия воспитания создаются для отдельных категорий обучающихся, имеющих особые образовательные потребности: дети с инвалидностью, дети с ОВЗ, дети из социально уязвимых групп (воспитанники детских домов, дети из семей мигрантов и так далее), одаренные дети и другие категории.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Предполагаются следующие условия, обеспечивающие достижение целевых ориентиров в работе с особыми категориями детей:</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2F102F"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5430A3" w:rsidRPr="005430A3" w:rsidRDefault="005430A3" w:rsidP="005430A3">
      <w:pPr>
        <w:spacing w:line="276" w:lineRule="auto"/>
        <w:rPr>
          <w:rFonts w:ascii="Times New Roman" w:hAnsi="Times New Roman"/>
          <w:b/>
          <w:color w:val="auto"/>
          <w:szCs w:val="28"/>
          <w:highlight w:val="white"/>
        </w:rPr>
      </w:pPr>
      <w:r w:rsidRPr="005430A3">
        <w:rPr>
          <w:rFonts w:ascii="Times New Roman" w:hAnsi="Times New Roman"/>
          <w:b/>
          <w:color w:val="auto"/>
          <w:szCs w:val="28"/>
          <w:highlight w:val="white"/>
        </w:rPr>
        <w:t>Кадровое обеспечение воспитательного процесса</w:t>
      </w:r>
    </w:p>
    <w:p w:rsidR="005430A3" w:rsidRPr="005430A3" w:rsidRDefault="005430A3" w:rsidP="005430A3">
      <w:pPr>
        <w:spacing w:line="276" w:lineRule="auto"/>
        <w:ind w:firstLine="720"/>
        <w:rPr>
          <w:rFonts w:ascii="Times New Roman" w:hAnsi="Times New Roman"/>
          <w:b/>
          <w:bCs/>
          <w:color w:val="auto"/>
          <w:szCs w:val="28"/>
          <w:highlight w:val="white"/>
        </w:rPr>
      </w:pPr>
    </w:p>
    <w:tbl>
      <w:tblPr>
        <w:tblW w:w="0" w:type="auto"/>
        <w:tblInd w:w="121" w:type="dxa"/>
        <w:tblBorders>
          <w:top w:val="single" w:sz="6" w:space="0" w:color="4F4F4F"/>
          <w:left w:val="single" w:sz="6" w:space="0" w:color="4F4F4F"/>
          <w:bottom w:val="single" w:sz="6" w:space="0" w:color="4F4F4F"/>
          <w:right w:val="single" w:sz="6" w:space="0" w:color="4F4F4F"/>
          <w:insideH w:val="single" w:sz="6" w:space="0" w:color="4F4F4F"/>
          <w:insideV w:val="single" w:sz="6" w:space="0" w:color="4F4F4F"/>
        </w:tblBorders>
        <w:tblLayout w:type="fixed"/>
        <w:tblLook w:val="01E0" w:firstRow="1" w:lastRow="1" w:firstColumn="1" w:lastColumn="1" w:noHBand="0" w:noVBand="0"/>
      </w:tblPr>
      <w:tblGrid>
        <w:gridCol w:w="2505"/>
        <w:gridCol w:w="7649"/>
      </w:tblGrid>
      <w:tr w:rsidR="005430A3" w:rsidRPr="005430A3" w:rsidTr="00A7175F">
        <w:trPr>
          <w:trHeight w:val="657"/>
        </w:trPr>
        <w:tc>
          <w:tcPr>
            <w:tcW w:w="2505" w:type="dxa"/>
          </w:tcPr>
          <w:p w:rsidR="005430A3" w:rsidRPr="005430A3" w:rsidRDefault="005430A3" w:rsidP="005430A3">
            <w:pPr>
              <w:ind w:firstLine="22"/>
              <w:jc w:val="center"/>
              <w:rPr>
                <w:rFonts w:ascii="Times New Roman" w:hAnsi="Times New Roman"/>
                <w:b/>
                <w:color w:val="auto"/>
                <w:sz w:val="24"/>
                <w:szCs w:val="24"/>
                <w:highlight w:val="white"/>
              </w:rPr>
            </w:pPr>
            <w:r w:rsidRPr="005430A3">
              <w:rPr>
                <w:rFonts w:ascii="Times New Roman" w:hAnsi="Times New Roman"/>
                <w:b/>
                <w:color w:val="auto"/>
                <w:sz w:val="24"/>
                <w:szCs w:val="24"/>
                <w:highlight w:val="white"/>
              </w:rPr>
              <w:t>Наименование</w:t>
            </w:r>
          </w:p>
          <w:p w:rsidR="005430A3" w:rsidRPr="005430A3" w:rsidRDefault="005430A3" w:rsidP="005430A3">
            <w:pPr>
              <w:jc w:val="center"/>
              <w:rPr>
                <w:rFonts w:ascii="Times New Roman" w:hAnsi="Times New Roman"/>
                <w:b/>
                <w:color w:val="auto"/>
                <w:sz w:val="24"/>
                <w:szCs w:val="24"/>
                <w:highlight w:val="white"/>
              </w:rPr>
            </w:pPr>
            <w:r>
              <w:rPr>
                <w:rFonts w:ascii="Times New Roman" w:hAnsi="Times New Roman"/>
                <w:b/>
                <w:color w:val="auto"/>
                <w:sz w:val="24"/>
                <w:szCs w:val="24"/>
                <w:highlight w:val="white"/>
              </w:rPr>
              <w:t>должности</w:t>
            </w:r>
          </w:p>
        </w:tc>
        <w:tc>
          <w:tcPr>
            <w:tcW w:w="7649" w:type="dxa"/>
          </w:tcPr>
          <w:p w:rsidR="005430A3" w:rsidRPr="005430A3" w:rsidRDefault="005430A3" w:rsidP="005430A3">
            <w:pPr>
              <w:ind w:hanging="72"/>
              <w:jc w:val="center"/>
              <w:rPr>
                <w:rFonts w:ascii="Times New Roman" w:hAnsi="Times New Roman"/>
                <w:b/>
                <w:color w:val="auto"/>
                <w:sz w:val="24"/>
                <w:szCs w:val="24"/>
                <w:highlight w:val="white"/>
              </w:rPr>
            </w:pPr>
            <w:r>
              <w:rPr>
                <w:rFonts w:ascii="Times New Roman" w:hAnsi="Times New Roman"/>
                <w:b/>
                <w:color w:val="auto"/>
                <w:sz w:val="24"/>
                <w:szCs w:val="24"/>
                <w:highlight w:val="white"/>
              </w:rPr>
              <w:t>Функционал,</w:t>
            </w:r>
            <w:r>
              <w:rPr>
                <w:rFonts w:ascii="Times New Roman" w:hAnsi="Times New Roman"/>
                <w:b/>
                <w:color w:val="auto"/>
                <w:sz w:val="24"/>
                <w:szCs w:val="24"/>
                <w:highlight w:val="white"/>
              </w:rPr>
              <w:tab/>
              <w:t xml:space="preserve">связанный </w:t>
            </w:r>
            <w:r w:rsidRPr="005430A3">
              <w:rPr>
                <w:rFonts w:ascii="Times New Roman" w:hAnsi="Times New Roman"/>
                <w:b/>
                <w:color w:val="auto"/>
                <w:sz w:val="24"/>
                <w:szCs w:val="24"/>
                <w:highlight w:val="white"/>
              </w:rPr>
              <w:t>с</w:t>
            </w:r>
            <w:r>
              <w:rPr>
                <w:rFonts w:ascii="Times New Roman" w:hAnsi="Times New Roman"/>
                <w:b/>
                <w:color w:val="auto"/>
                <w:sz w:val="24"/>
                <w:szCs w:val="24"/>
                <w:highlight w:val="white"/>
              </w:rPr>
              <w:t xml:space="preserve"> организацией и </w:t>
            </w:r>
            <w:r w:rsidRPr="005430A3">
              <w:rPr>
                <w:rFonts w:ascii="Times New Roman" w:hAnsi="Times New Roman"/>
                <w:b/>
                <w:color w:val="auto"/>
                <w:sz w:val="24"/>
                <w:szCs w:val="24"/>
                <w:highlight w:val="white"/>
              </w:rPr>
              <w:t>реализацией</w:t>
            </w:r>
            <w:r>
              <w:rPr>
                <w:rFonts w:ascii="Times New Roman" w:hAnsi="Times New Roman"/>
                <w:b/>
                <w:color w:val="auto"/>
                <w:sz w:val="24"/>
                <w:szCs w:val="24"/>
                <w:highlight w:val="white"/>
              </w:rPr>
              <w:t xml:space="preserve"> </w:t>
            </w:r>
            <w:r w:rsidRPr="005430A3">
              <w:rPr>
                <w:rFonts w:ascii="Times New Roman" w:hAnsi="Times New Roman"/>
                <w:b/>
                <w:color w:val="auto"/>
                <w:sz w:val="24"/>
                <w:szCs w:val="24"/>
                <w:highlight w:val="white"/>
              </w:rPr>
              <w:t>воспитательного процесса</w:t>
            </w:r>
          </w:p>
        </w:tc>
      </w:tr>
      <w:tr w:rsidR="005430A3" w:rsidRPr="005430A3" w:rsidTr="00A7175F">
        <w:trPr>
          <w:trHeight w:val="935"/>
        </w:trPr>
        <w:tc>
          <w:tcPr>
            <w:tcW w:w="2505" w:type="dxa"/>
          </w:tcPr>
          <w:p w:rsidR="005430A3" w:rsidRPr="005430A3" w:rsidRDefault="005430A3" w:rsidP="005430A3">
            <w:pPr>
              <w:rPr>
                <w:rFonts w:ascii="Times New Roman" w:hAnsi="Times New Roman"/>
                <w:color w:val="auto"/>
                <w:szCs w:val="28"/>
                <w:highlight w:val="white"/>
              </w:rPr>
            </w:pPr>
            <w:r w:rsidRPr="005430A3">
              <w:rPr>
                <w:rFonts w:ascii="Times New Roman" w:hAnsi="Times New Roman"/>
                <w:color w:val="auto"/>
                <w:szCs w:val="28"/>
                <w:highlight w:val="white"/>
              </w:rPr>
              <w:t>Заведующий ДОО</w:t>
            </w:r>
          </w:p>
        </w:tc>
        <w:tc>
          <w:tcPr>
            <w:tcW w:w="7649"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Организует</w:t>
            </w:r>
            <w:r w:rsidRPr="005430A3">
              <w:rPr>
                <w:rFonts w:ascii="Times New Roman" w:hAnsi="Times New Roman"/>
                <w:color w:val="auto"/>
                <w:szCs w:val="28"/>
                <w:highlight w:val="white"/>
              </w:rPr>
              <w:tab/>
              <w:t>просве</w:t>
            </w:r>
            <w:r w:rsidR="00B26E03">
              <w:rPr>
                <w:rFonts w:ascii="Times New Roman" w:hAnsi="Times New Roman"/>
                <w:color w:val="auto"/>
                <w:szCs w:val="28"/>
                <w:highlight w:val="white"/>
              </w:rPr>
              <w:t xml:space="preserve">тительскую работу </w:t>
            </w:r>
            <w:r w:rsidRPr="005430A3">
              <w:rPr>
                <w:rFonts w:ascii="Times New Roman" w:hAnsi="Times New Roman"/>
                <w:color w:val="auto"/>
                <w:szCs w:val="28"/>
                <w:highlight w:val="white"/>
              </w:rPr>
              <w:t>для</w:t>
            </w:r>
            <w:r w:rsidRPr="005430A3">
              <w:rPr>
                <w:rFonts w:ascii="Times New Roman" w:hAnsi="Times New Roman"/>
                <w:color w:val="auto"/>
                <w:szCs w:val="28"/>
                <w:highlight w:val="white"/>
              </w:rPr>
              <w:tab/>
              <w:t>родителей (лиц, их</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заменяющих</w:t>
            </w:r>
            <w:r w:rsidR="00B26E03">
              <w:rPr>
                <w:rFonts w:ascii="Times New Roman" w:hAnsi="Times New Roman"/>
                <w:color w:val="auto"/>
                <w:szCs w:val="28"/>
                <w:highlight w:val="white"/>
              </w:rPr>
              <w:t>). Оказывает помощь педагогическим</w:t>
            </w:r>
            <w:r w:rsidR="00B26E03">
              <w:rPr>
                <w:rFonts w:ascii="Times New Roman" w:hAnsi="Times New Roman"/>
                <w:color w:val="auto"/>
                <w:szCs w:val="28"/>
                <w:highlight w:val="white"/>
              </w:rPr>
              <w:tab/>
              <w:t xml:space="preserve"> </w:t>
            </w:r>
            <w:r w:rsidRPr="005430A3">
              <w:rPr>
                <w:rFonts w:ascii="Times New Roman" w:hAnsi="Times New Roman"/>
                <w:color w:val="auto"/>
                <w:szCs w:val="28"/>
                <w:highlight w:val="white"/>
              </w:rPr>
              <w:t>работникам</w:t>
            </w:r>
            <w:r w:rsidRPr="005430A3">
              <w:rPr>
                <w:rFonts w:ascii="Times New Roman" w:hAnsi="Times New Roman"/>
                <w:color w:val="auto"/>
                <w:szCs w:val="28"/>
                <w:highlight w:val="white"/>
              </w:rPr>
              <w:tab/>
              <w:t>в</w:t>
            </w:r>
            <w:r w:rsidR="00B26E03">
              <w:rPr>
                <w:rFonts w:ascii="Times New Roman" w:hAnsi="Times New Roman"/>
                <w:color w:val="auto"/>
                <w:szCs w:val="28"/>
                <w:highlight w:val="white"/>
              </w:rPr>
              <w:t xml:space="preserve"> освоении и разработке </w:t>
            </w:r>
            <w:r w:rsidRPr="005430A3">
              <w:rPr>
                <w:rFonts w:ascii="Times New Roman" w:hAnsi="Times New Roman"/>
                <w:color w:val="auto"/>
                <w:szCs w:val="28"/>
                <w:highlight w:val="white"/>
              </w:rPr>
              <w:t xml:space="preserve">инновационных </w:t>
            </w:r>
            <w:r w:rsidR="00B26E03">
              <w:rPr>
                <w:rFonts w:ascii="Times New Roman" w:hAnsi="Times New Roman"/>
                <w:color w:val="auto"/>
                <w:szCs w:val="28"/>
                <w:highlight w:val="white"/>
              </w:rPr>
              <w:t xml:space="preserve">программ </w:t>
            </w:r>
            <w:r w:rsidRPr="005430A3">
              <w:rPr>
                <w:rFonts w:ascii="Times New Roman" w:hAnsi="Times New Roman"/>
                <w:color w:val="auto"/>
                <w:szCs w:val="28"/>
                <w:highlight w:val="white"/>
              </w:rPr>
              <w:t>и технологий.</w:t>
            </w:r>
          </w:p>
        </w:tc>
      </w:tr>
    </w:tbl>
    <w:p w:rsidR="005430A3" w:rsidRPr="005430A3" w:rsidRDefault="005430A3" w:rsidP="005430A3">
      <w:pPr>
        <w:ind w:firstLine="720"/>
        <w:rPr>
          <w:rFonts w:ascii="Times New Roman" w:hAnsi="Times New Roman"/>
          <w:color w:val="auto"/>
          <w:szCs w:val="28"/>
          <w:highlight w:val="white"/>
        </w:rPr>
      </w:pPr>
    </w:p>
    <w:p w:rsidR="005430A3" w:rsidRPr="005430A3" w:rsidRDefault="005430A3" w:rsidP="005430A3">
      <w:pPr>
        <w:ind w:firstLine="720"/>
        <w:rPr>
          <w:rFonts w:ascii="Times New Roman" w:hAnsi="Times New Roman"/>
          <w:color w:val="auto"/>
          <w:szCs w:val="28"/>
          <w:highlight w:val="white"/>
        </w:rPr>
      </w:pPr>
    </w:p>
    <w:tbl>
      <w:tblPr>
        <w:tblW w:w="10052" w:type="dxa"/>
        <w:tblInd w:w="121"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Look w:val="01E0" w:firstRow="1" w:lastRow="1" w:firstColumn="1" w:lastColumn="1" w:noHBand="0" w:noVBand="0"/>
      </w:tblPr>
      <w:tblGrid>
        <w:gridCol w:w="2505"/>
        <w:gridCol w:w="7547"/>
      </w:tblGrid>
      <w:tr w:rsidR="005430A3" w:rsidRPr="005430A3" w:rsidTr="00B26E03">
        <w:trPr>
          <w:trHeight w:val="657"/>
        </w:trPr>
        <w:tc>
          <w:tcPr>
            <w:tcW w:w="2505" w:type="dxa"/>
          </w:tcPr>
          <w:p w:rsidR="005430A3" w:rsidRPr="005430A3" w:rsidRDefault="005430A3" w:rsidP="005430A3">
            <w:pPr>
              <w:ind w:firstLine="720"/>
              <w:rPr>
                <w:rFonts w:ascii="Times New Roman" w:hAnsi="Times New Roman"/>
                <w:color w:val="auto"/>
                <w:szCs w:val="28"/>
                <w:highlight w:val="white"/>
              </w:rPr>
            </w:pPr>
          </w:p>
        </w:tc>
        <w:tc>
          <w:tcPr>
            <w:tcW w:w="7547"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Организует</w:t>
            </w:r>
            <w:r w:rsidRPr="005430A3">
              <w:rPr>
                <w:rFonts w:ascii="Times New Roman" w:hAnsi="Times New Roman"/>
                <w:color w:val="auto"/>
                <w:szCs w:val="28"/>
                <w:highlight w:val="white"/>
              </w:rPr>
              <w:tab/>
            </w:r>
            <w:r w:rsidR="00B26E03">
              <w:rPr>
                <w:rFonts w:ascii="Times New Roman" w:hAnsi="Times New Roman"/>
                <w:color w:val="auto"/>
                <w:szCs w:val="28"/>
                <w:highlight w:val="white"/>
              </w:rPr>
              <w:t xml:space="preserve">учебно-воспитательную, </w:t>
            </w:r>
            <w:r w:rsidRPr="005430A3">
              <w:rPr>
                <w:rFonts w:ascii="Times New Roman" w:hAnsi="Times New Roman"/>
                <w:color w:val="auto"/>
                <w:szCs w:val="28"/>
                <w:highlight w:val="white"/>
              </w:rPr>
              <w:t>методическую, культурно-массовую работу.</w:t>
            </w:r>
          </w:p>
        </w:tc>
      </w:tr>
      <w:tr w:rsidR="005430A3" w:rsidRPr="005430A3" w:rsidTr="00B26E03">
        <w:trPr>
          <w:trHeight w:val="4649"/>
        </w:trPr>
        <w:tc>
          <w:tcPr>
            <w:tcW w:w="2505"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Методист</w:t>
            </w:r>
          </w:p>
          <w:p w:rsidR="005430A3" w:rsidRPr="005430A3" w:rsidRDefault="005430A3" w:rsidP="00B26E03">
            <w:pPr>
              <w:rPr>
                <w:rFonts w:ascii="Times New Roman" w:hAnsi="Times New Roman"/>
                <w:color w:val="auto"/>
                <w:szCs w:val="28"/>
                <w:highlight w:val="white"/>
              </w:rPr>
            </w:pPr>
            <w:r w:rsidRPr="005430A3">
              <w:rPr>
                <w:rFonts w:ascii="Times New Roman" w:hAnsi="Times New Roman"/>
                <w:b/>
                <w:color w:val="auto"/>
                <w:szCs w:val="28"/>
                <w:highlight w:val="white"/>
              </w:rPr>
              <w:t xml:space="preserve">(старший </w:t>
            </w:r>
            <w:r w:rsidRPr="005430A3">
              <w:rPr>
                <w:rFonts w:ascii="Times New Roman" w:hAnsi="Times New Roman"/>
                <w:color w:val="auto"/>
                <w:szCs w:val="28"/>
                <w:highlight w:val="white"/>
              </w:rPr>
              <w:t xml:space="preserve">воспитатель), заместитель заведующего по </w:t>
            </w:r>
            <w:proofErr w:type="gramStart"/>
            <w:r w:rsidRPr="005430A3">
              <w:rPr>
                <w:rFonts w:ascii="Times New Roman" w:hAnsi="Times New Roman"/>
                <w:color w:val="auto"/>
                <w:szCs w:val="28"/>
                <w:highlight w:val="white"/>
              </w:rPr>
              <w:t>У</w:t>
            </w:r>
            <w:proofErr w:type="gramEnd"/>
            <w:r w:rsidRPr="005430A3">
              <w:rPr>
                <w:rFonts w:ascii="Times New Roman" w:hAnsi="Times New Roman"/>
                <w:color w:val="auto"/>
                <w:szCs w:val="28"/>
                <w:highlight w:val="white"/>
              </w:rPr>
              <w:t>BP.</w:t>
            </w:r>
          </w:p>
        </w:tc>
        <w:tc>
          <w:tcPr>
            <w:tcW w:w="7547"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Осуществляет</w:t>
            </w:r>
            <w:r w:rsidRPr="005430A3">
              <w:rPr>
                <w:rFonts w:ascii="Times New Roman" w:hAnsi="Times New Roman"/>
                <w:color w:val="auto"/>
                <w:szCs w:val="28"/>
                <w:highlight w:val="white"/>
              </w:rPr>
              <w:tab/>
            </w:r>
            <w:r w:rsidR="00B26E03">
              <w:rPr>
                <w:rFonts w:ascii="Times New Roman" w:hAnsi="Times New Roman"/>
                <w:color w:val="auto"/>
                <w:szCs w:val="28"/>
                <w:highlight w:val="white"/>
              </w:rPr>
              <w:t>методическую</w:t>
            </w:r>
            <w:r w:rsidR="00B26E03">
              <w:rPr>
                <w:rFonts w:ascii="Times New Roman" w:hAnsi="Times New Roman"/>
                <w:color w:val="auto"/>
                <w:szCs w:val="28"/>
                <w:highlight w:val="white"/>
              </w:rPr>
              <w:tab/>
              <w:t xml:space="preserve">работу. Обеспечивает </w:t>
            </w:r>
            <w:r w:rsidRPr="005430A3">
              <w:rPr>
                <w:rFonts w:ascii="Times New Roman" w:hAnsi="Times New Roman"/>
                <w:color w:val="auto"/>
                <w:szCs w:val="28"/>
                <w:highlight w:val="white"/>
              </w:rPr>
              <w:t>повышение</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 xml:space="preserve">квалификации педагогов ДОО по вопросам воспитания. Содействует созданию </w:t>
            </w:r>
            <w:r w:rsidR="00B26E03">
              <w:rPr>
                <w:rFonts w:ascii="Times New Roman" w:hAnsi="Times New Roman"/>
                <w:color w:val="auto"/>
                <w:szCs w:val="28"/>
                <w:highlight w:val="white"/>
              </w:rPr>
              <w:t>благоприятн</w:t>
            </w:r>
            <w:r w:rsidRPr="005430A3">
              <w:rPr>
                <w:rFonts w:ascii="Times New Roman" w:hAnsi="Times New Roman"/>
                <w:color w:val="auto"/>
                <w:szCs w:val="28"/>
                <w:highlight w:val="white"/>
              </w:rPr>
              <w:t xml:space="preserve">ых условий для индивидуального развития и </w:t>
            </w:r>
            <w:r w:rsidR="00B26E03">
              <w:rPr>
                <w:rFonts w:ascii="Times New Roman" w:hAnsi="Times New Roman"/>
                <w:color w:val="auto"/>
                <w:szCs w:val="28"/>
                <w:highlight w:val="white"/>
              </w:rPr>
              <w:t>нравственного</w:t>
            </w:r>
            <w:r w:rsidR="00B26E03">
              <w:rPr>
                <w:rFonts w:ascii="Times New Roman" w:hAnsi="Times New Roman"/>
                <w:color w:val="auto"/>
                <w:szCs w:val="28"/>
                <w:highlight w:val="white"/>
              </w:rPr>
              <w:tab/>
              <w:t xml:space="preserve"> формирования личности </w:t>
            </w:r>
            <w:r w:rsidRPr="005430A3">
              <w:rPr>
                <w:rFonts w:ascii="Times New Roman" w:hAnsi="Times New Roman"/>
                <w:color w:val="auto"/>
                <w:szCs w:val="28"/>
                <w:highlight w:val="white"/>
              </w:rPr>
              <w:t>воспитанников,</w:t>
            </w:r>
            <w:r w:rsidRPr="005430A3">
              <w:rPr>
                <w:rFonts w:ascii="Times New Roman" w:hAnsi="Times New Roman"/>
                <w:color w:val="auto"/>
                <w:szCs w:val="28"/>
                <w:highlight w:val="white"/>
              </w:rPr>
              <w:tab/>
              <w:t>вносит</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необходимые коррективы в систему</w:t>
            </w:r>
            <w:r w:rsidR="00B26E03">
              <w:rPr>
                <w:rFonts w:ascii="Times New Roman" w:hAnsi="Times New Roman"/>
                <w:color w:val="auto"/>
                <w:szCs w:val="28"/>
                <w:highlight w:val="white"/>
              </w:rPr>
              <w:t xml:space="preserve"> их воспит</w:t>
            </w:r>
            <w:r w:rsidRPr="005430A3">
              <w:rPr>
                <w:rFonts w:ascii="Times New Roman" w:hAnsi="Times New Roman"/>
                <w:color w:val="auto"/>
                <w:szCs w:val="28"/>
                <w:highlight w:val="white"/>
              </w:rPr>
              <w:t xml:space="preserve">ания. Осуществляет </w:t>
            </w:r>
            <w:r w:rsidR="00B26E03">
              <w:rPr>
                <w:rFonts w:ascii="Times New Roman" w:hAnsi="Times New Roman"/>
                <w:color w:val="auto"/>
                <w:szCs w:val="28"/>
                <w:highlight w:val="white"/>
              </w:rPr>
              <w:t xml:space="preserve">изучение </w:t>
            </w:r>
            <w:r w:rsidRPr="005430A3">
              <w:rPr>
                <w:rFonts w:ascii="Times New Roman" w:hAnsi="Times New Roman"/>
                <w:color w:val="auto"/>
                <w:szCs w:val="28"/>
                <w:highlight w:val="white"/>
              </w:rPr>
              <w:t>личности</w:t>
            </w:r>
            <w:r w:rsidRPr="005430A3">
              <w:rPr>
                <w:rFonts w:ascii="Times New Roman" w:hAnsi="Times New Roman"/>
                <w:color w:val="auto"/>
                <w:szCs w:val="28"/>
                <w:highlight w:val="white"/>
              </w:rPr>
              <w:tab/>
              <w:t>воспитанн</w:t>
            </w:r>
            <w:r w:rsidR="00B26E03">
              <w:rPr>
                <w:rFonts w:ascii="Times New Roman" w:hAnsi="Times New Roman"/>
                <w:color w:val="auto"/>
                <w:szCs w:val="28"/>
                <w:highlight w:val="white"/>
              </w:rPr>
              <w:t xml:space="preserve">иков, их склонностей, </w:t>
            </w:r>
            <w:r w:rsidRPr="005430A3">
              <w:rPr>
                <w:rFonts w:ascii="Times New Roman" w:hAnsi="Times New Roman"/>
                <w:color w:val="auto"/>
                <w:szCs w:val="28"/>
                <w:highlight w:val="white"/>
              </w:rPr>
              <w:t>и</w:t>
            </w:r>
            <w:r w:rsidR="00B26E03">
              <w:rPr>
                <w:rFonts w:ascii="Times New Roman" w:hAnsi="Times New Roman"/>
                <w:color w:val="auto"/>
                <w:szCs w:val="28"/>
                <w:highlight w:val="white"/>
              </w:rPr>
              <w:t>н</w:t>
            </w:r>
            <w:r w:rsidRPr="005430A3">
              <w:rPr>
                <w:rFonts w:ascii="Times New Roman" w:hAnsi="Times New Roman"/>
                <w:color w:val="auto"/>
                <w:szCs w:val="28"/>
                <w:highlight w:val="white"/>
              </w:rPr>
              <w:t>тересов,</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 xml:space="preserve">содействует росту к познавательной мотивации и становлению к </w:t>
            </w:r>
            <w:r w:rsidR="00B26E03">
              <w:rPr>
                <w:rFonts w:ascii="Times New Roman" w:hAnsi="Times New Roman"/>
                <w:color w:val="auto"/>
                <w:szCs w:val="28"/>
                <w:highlight w:val="white"/>
              </w:rPr>
              <w:t xml:space="preserve">учебной самостоятельности, </w:t>
            </w:r>
            <w:r w:rsidRPr="005430A3">
              <w:rPr>
                <w:rFonts w:ascii="Times New Roman" w:hAnsi="Times New Roman"/>
                <w:color w:val="auto"/>
                <w:szCs w:val="28"/>
                <w:highlight w:val="white"/>
              </w:rPr>
              <w:t>формированию</w:t>
            </w:r>
            <w:r w:rsidRPr="005430A3">
              <w:rPr>
                <w:rFonts w:ascii="Times New Roman" w:hAnsi="Times New Roman"/>
                <w:color w:val="auto"/>
                <w:szCs w:val="28"/>
                <w:highlight w:val="white"/>
              </w:rPr>
              <w:tab/>
              <w:t>компетентностей;</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 xml:space="preserve">организует подготовку домашних </w:t>
            </w:r>
            <w:r w:rsidR="00B26E03">
              <w:rPr>
                <w:rFonts w:ascii="Times New Roman" w:hAnsi="Times New Roman"/>
                <w:color w:val="auto"/>
                <w:szCs w:val="28"/>
                <w:highlight w:val="white"/>
              </w:rPr>
              <w:t xml:space="preserve">заданий. </w:t>
            </w:r>
            <w:r w:rsidRPr="005430A3">
              <w:rPr>
                <w:rFonts w:ascii="Times New Roman" w:hAnsi="Times New Roman"/>
                <w:color w:val="auto"/>
                <w:szCs w:val="28"/>
                <w:highlight w:val="white"/>
              </w:rPr>
              <w:t xml:space="preserve">Создаёт благоприятную </w:t>
            </w:r>
            <w:r w:rsidR="00B26E03">
              <w:rPr>
                <w:rFonts w:ascii="Times New Roman" w:hAnsi="Times New Roman"/>
                <w:color w:val="auto"/>
                <w:szCs w:val="28"/>
                <w:highlight w:val="white"/>
              </w:rPr>
              <w:t>микросреду</w:t>
            </w:r>
            <w:r w:rsidR="00B26E03">
              <w:rPr>
                <w:rFonts w:ascii="Times New Roman" w:hAnsi="Times New Roman"/>
                <w:color w:val="auto"/>
                <w:szCs w:val="28"/>
                <w:highlight w:val="white"/>
              </w:rPr>
              <w:tab/>
              <w:t xml:space="preserve"> и </w:t>
            </w:r>
            <w:r w:rsidRPr="005430A3">
              <w:rPr>
                <w:rFonts w:ascii="Times New Roman" w:hAnsi="Times New Roman"/>
                <w:color w:val="auto"/>
                <w:szCs w:val="28"/>
                <w:highlight w:val="white"/>
              </w:rPr>
              <w:t>морально-пс</w:t>
            </w:r>
            <w:r w:rsidR="00B26E03">
              <w:rPr>
                <w:rFonts w:ascii="Times New Roman" w:hAnsi="Times New Roman"/>
                <w:color w:val="auto"/>
                <w:szCs w:val="28"/>
                <w:highlight w:val="white"/>
              </w:rPr>
              <w:t>ихологический</w:t>
            </w:r>
            <w:r w:rsidR="00B26E03">
              <w:rPr>
                <w:rFonts w:ascii="Times New Roman" w:hAnsi="Times New Roman"/>
                <w:color w:val="auto"/>
                <w:szCs w:val="28"/>
                <w:highlight w:val="white"/>
              </w:rPr>
              <w:tab/>
              <w:t xml:space="preserve"> климат для </w:t>
            </w:r>
            <w:r w:rsidRPr="005430A3">
              <w:rPr>
                <w:rFonts w:ascii="Times New Roman" w:hAnsi="Times New Roman"/>
                <w:color w:val="auto"/>
                <w:szCs w:val="28"/>
                <w:highlight w:val="white"/>
              </w:rPr>
              <w:t>каждого воспитанника.</w:t>
            </w:r>
            <w:r w:rsidRPr="005430A3">
              <w:rPr>
                <w:rFonts w:ascii="Times New Roman" w:hAnsi="Times New Roman"/>
                <w:color w:val="auto"/>
                <w:szCs w:val="28"/>
                <w:highlight w:val="white"/>
              </w:rPr>
              <w:tab/>
            </w:r>
            <w:r w:rsidR="00B26E03">
              <w:rPr>
                <w:rFonts w:ascii="Times New Roman" w:hAnsi="Times New Roman"/>
                <w:color w:val="auto"/>
                <w:szCs w:val="28"/>
                <w:highlight w:val="white"/>
              </w:rPr>
              <w:t xml:space="preserve">Способствует развитию общения </w:t>
            </w:r>
            <w:r w:rsidRPr="005430A3">
              <w:rPr>
                <w:rFonts w:ascii="Times New Roman" w:hAnsi="Times New Roman"/>
                <w:color w:val="auto"/>
                <w:szCs w:val="28"/>
                <w:highlight w:val="white"/>
              </w:rPr>
              <w:t>воспитанников. Помогает воспитаннику решить проблемы, возникающие в общении с товарищами, педагогами, родителями (законными представителями). Соблюдает права и свободу воспитанников, несёт ответственность за    их жизнь,</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зд</w:t>
            </w:r>
            <w:r w:rsidR="00B26E03">
              <w:rPr>
                <w:rFonts w:ascii="Times New Roman" w:hAnsi="Times New Roman"/>
                <w:color w:val="auto"/>
                <w:szCs w:val="28"/>
                <w:highlight w:val="white"/>
              </w:rPr>
              <w:t xml:space="preserve">оровье </w:t>
            </w:r>
            <w:r w:rsidRPr="005430A3">
              <w:rPr>
                <w:rFonts w:ascii="Times New Roman" w:hAnsi="Times New Roman"/>
                <w:color w:val="auto"/>
                <w:szCs w:val="28"/>
                <w:highlight w:val="white"/>
              </w:rPr>
              <w:t xml:space="preserve">и </w:t>
            </w:r>
            <w:r w:rsidR="00B26E03">
              <w:rPr>
                <w:rFonts w:ascii="Times New Roman" w:hAnsi="Times New Roman"/>
                <w:color w:val="auto"/>
                <w:szCs w:val="28"/>
                <w:highlight w:val="white"/>
              </w:rPr>
              <w:t xml:space="preserve">безопасность </w:t>
            </w:r>
            <w:r w:rsidRPr="005430A3">
              <w:rPr>
                <w:rFonts w:ascii="Times New Roman" w:hAnsi="Times New Roman"/>
                <w:color w:val="auto"/>
                <w:szCs w:val="28"/>
                <w:highlight w:val="white"/>
              </w:rPr>
              <w:t xml:space="preserve">в </w:t>
            </w:r>
            <w:r w:rsidR="00B26E03">
              <w:rPr>
                <w:rFonts w:ascii="Times New Roman" w:hAnsi="Times New Roman"/>
                <w:color w:val="auto"/>
                <w:szCs w:val="28"/>
                <w:highlight w:val="white"/>
              </w:rPr>
              <w:t xml:space="preserve">период </w:t>
            </w:r>
            <w:r w:rsidRPr="005430A3">
              <w:rPr>
                <w:rFonts w:ascii="Times New Roman" w:hAnsi="Times New Roman"/>
                <w:color w:val="auto"/>
                <w:szCs w:val="28"/>
                <w:highlight w:val="white"/>
              </w:rPr>
              <w:t>образовательного процесса.</w:t>
            </w:r>
          </w:p>
        </w:tc>
      </w:tr>
      <w:tr w:rsidR="005430A3" w:rsidRPr="005430A3" w:rsidTr="00B26E03">
        <w:trPr>
          <w:trHeight w:val="693"/>
        </w:trPr>
        <w:tc>
          <w:tcPr>
            <w:tcW w:w="2505"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lastRenderedPageBreak/>
              <w:t>Педагог-психолог</w:t>
            </w:r>
          </w:p>
        </w:tc>
        <w:tc>
          <w:tcPr>
            <w:tcW w:w="7547"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Осуществляет профессиональную деятельность, направленную на</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сохранение психологического, соматического и социального благополучия воспитанников в процессе воспитания и обучения в ДОО. Содействует охране прав личности в соответствии с Конвенцией о правах ребёнка. Определяет факторы, препятствующие развитию личности воспитанников, и принимает меры по оказанию им различных видов психологической помощи (постокоррекционного,</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 xml:space="preserve">реабилитационного, консультативного). Оказывает консультативную помощь воспитанникам, их родителям (лицам, их заменяющим), педагогическому коллективу в решении конкретных проблем. Способствует развитию у воспитанников готовности </w:t>
            </w:r>
            <w:r w:rsidR="00B26E03">
              <w:rPr>
                <w:rFonts w:ascii="Times New Roman" w:hAnsi="Times New Roman"/>
                <w:color w:val="auto"/>
                <w:szCs w:val="28"/>
                <w:highlight w:val="white"/>
              </w:rPr>
              <w:t>к ориент</w:t>
            </w:r>
            <w:r w:rsidRPr="005430A3">
              <w:rPr>
                <w:rFonts w:ascii="Times New Roman" w:hAnsi="Times New Roman"/>
                <w:color w:val="auto"/>
                <w:szCs w:val="28"/>
                <w:highlight w:val="white"/>
              </w:rPr>
              <w:t xml:space="preserve">ации в различных ситуациях жизненного и профессионального самоопределения. Осуществляет </w:t>
            </w:r>
            <w:r w:rsidR="00B26E03">
              <w:rPr>
                <w:rFonts w:ascii="Times New Roman" w:hAnsi="Times New Roman"/>
                <w:color w:val="auto"/>
                <w:szCs w:val="28"/>
                <w:highlight w:val="white"/>
              </w:rPr>
              <w:t>психологическ</w:t>
            </w:r>
            <w:r w:rsidRPr="005430A3">
              <w:rPr>
                <w:rFonts w:ascii="Times New Roman" w:hAnsi="Times New Roman"/>
                <w:color w:val="auto"/>
                <w:szCs w:val="28"/>
                <w:highlight w:val="white"/>
              </w:rPr>
              <w:t>ую поддержку творчески одарённых воспитанников, содействует их развитию и организации развивающей среды. Участвует в формировании психологической культуры воспитанников, педагогических работников и родителей (лиц, их заменяющих), в том числе и культуры полового воспитания. Консультирует работников ДОО по вопросам развития воспитанник</w:t>
            </w:r>
            <w:r w:rsidR="00B26E03">
              <w:rPr>
                <w:rFonts w:ascii="Times New Roman" w:hAnsi="Times New Roman"/>
                <w:color w:val="auto"/>
                <w:szCs w:val="28"/>
                <w:highlight w:val="white"/>
              </w:rPr>
              <w:t>ов, практического применения псих</w:t>
            </w:r>
            <w:r w:rsidRPr="005430A3">
              <w:rPr>
                <w:rFonts w:ascii="Times New Roman" w:hAnsi="Times New Roman"/>
                <w:color w:val="auto"/>
                <w:szCs w:val="28"/>
                <w:highlight w:val="white"/>
              </w:rPr>
              <w:t>ологии для решения педагогических задач, повышения социально-психологической компетентности воспитанников, педагогических работников, родителей (лиц, их заменяющих).</w:t>
            </w:r>
          </w:p>
        </w:tc>
      </w:tr>
      <w:tr w:rsidR="005430A3" w:rsidRPr="005430A3" w:rsidTr="00B26E03">
        <w:trPr>
          <w:trHeight w:val="608"/>
        </w:trPr>
        <w:tc>
          <w:tcPr>
            <w:tcW w:w="2505"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Воспитатель</w:t>
            </w:r>
          </w:p>
        </w:tc>
        <w:tc>
          <w:tcPr>
            <w:tcW w:w="7547"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Осуществляет</w:t>
            </w:r>
            <w:r w:rsidRPr="005430A3">
              <w:rPr>
                <w:rFonts w:ascii="Times New Roman" w:hAnsi="Times New Roman"/>
                <w:color w:val="auto"/>
                <w:szCs w:val="28"/>
                <w:highlight w:val="white"/>
              </w:rPr>
              <w:tab/>
            </w:r>
            <w:r w:rsidR="00B26E03">
              <w:rPr>
                <w:rFonts w:ascii="Times New Roman" w:hAnsi="Times New Roman"/>
                <w:color w:val="auto"/>
                <w:szCs w:val="28"/>
                <w:highlight w:val="white"/>
              </w:rPr>
              <w:t>деятельность</w:t>
            </w:r>
            <w:r w:rsidR="00B26E03">
              <w:rPr>
                <w:rFonts w:ascii="Times New Roman" w:hAnsi="Times New Roman"/>
                <w:color w:val="auto"/>
                <w:szCs w:val="28"/>
                <w:highlight w:val="white"/>
              </w:rPr>
              <w:tab/>
              <w:t>по</w:t>
            </w:r>
            <w:r w:rsidR="00B26E03">
              <w:rPr>
                <w:rFonts w:ascii="Times New Roman" w:hAnsi="Times New Roman"/>
                <w:color w:val="auto"/>
                <w:szCs w:val="28"/>
                <w:highlight w:val="white"/>
              </w:rPr>
              <w:tab/>
              <w:t xml:space="preserve">воспитанию детей. </w:t>
            </w:r>
            <w:r w:rsidRPr="005430A3">
              <w:rPr>
                <w:rFonts w:ascii="Times New Roman" w:hAnsi="Times New Roman"/>
                <w:color w:val="auto"/>
                <w:szCs w:val="28"/>
                <w:highlight w:val="white"/>
              </w:rPr>
              <w:t>Способствует</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созданию благоприятных условий для индивидуального развития и</w:t>
            </w:r>
          </w:p>
        </w:tc>
      </w:tr>
    </w:tbl>
    <w:p w:rsidR="005430A3" w:rsidRPr="005430A3" w:rsidRDefault="005430A3" w:rsidP="005430A3">
      <w:pPr>
        <w:ind w:firstLine="720"/>
        <w:rPr>
          <w:rFonts w:ascii="Times New Roman" w:hAnsi="Times New Roman"/>
          <w:color w:val="auto"/>
          <w:szCs w:val="28"/>
          <w:highlight w:val="white"/>
        </w:rPr>
      </w:pPr>
    </w:p>
    <w:p w:rsidR="005430A3" w:rsidRPr="005430A3" w:rsidRDefault="005430A3" w:rsidP="005430A3">
      <w:pPr>
        <w:ind w:firstLine="720"/>
        <w:rPr>
          <w:rFonts w:ascii="Times New Roman" w:hAnsi="Times New Roman"/>
          <w:color w:val="auto"/>
          <w:szCs w:val="28"/>
          <w:highlight w:val="white"/>
        </w:rPr>
      </w:pPr>
    </w:p>
    <w:tbl>
      <w:tblPr>
        <w:tblW w:w="0" w:type="auto"/>
        <w:tblInd w:w="121"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Look w:val="01E0" w:firstRow="1" w:lastRow="1" w:firstColumn="1" w:lastColumn="1" w:noHBand="0" w:noVBand="0"/>
      </w:tblPr>
      <w:tblGrid>
        <w:gridCol w:w="2505"/>
        <w:gridCol w:w="7649"/>
      </w:tblGrid>
      <w:tr w:rsidR="005430A3" w:rsidRPr="005430A3" w:rsidTr="00FE25CE">
        <w:trPr>
          <w:trHeight w:val="698"/>
        </w:trPr>
        <w:tc>
          <w:tcPr>
            <w:tcW w:w="2505" w:type="dxa"/>
          </w:tcPr>
          <w:p w:rsidR="005430A3" w:rsidRPr="005430A3" w:rsidRDefault="005430A3" w:rsidP="005430A3">
            <w:pPr>
              <w:ind w:firstLine="720"/>
              <w:rPr>
                <w:rFonts w:ascii="Times New Roman" w:hAnsi="Times New Roman"/>
                <w:color w:val="auto"/>
                <w:szCs w:val="28"/>
                <w:highlight w:val="white"/>
              </w:rPr>
            </w:pPr>
          </w:p>
        </w:tc>
        <w:tc>
          <w:tcPr>
            <w:tcW w:w="7649"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нравственного   формирования    </w:t>
            </w:r>
            <w:r w:rsidR="00B26E03">
              <w:rPr>
                <w:rFonts w:ascii="Times New Roman" w:hAnsi="Times New Roman"/>
                <w:color w:val="auto"/>
                <w:szCs w:val="28"/>
                <w:highlight w:val="white"/>
              </w:rPr>
              <w:t xml:space="preserve">личности </w:t>
            </w:r>
            <w:r w:rsidR="00B26E03" w:rsidRPr="005430A3">
              <w:rPr>
                <w:rFonts w:ascii="Times New Roman" w:hAnsi="Times New Roman"/>
                <w:color w:val="auto"/>
                <w:szCs w:val="28"/>
                <w:highlight w:val="white"/>
              </w:rPr>
              <w:t>воспитанников, вносит</w:t>
            </w:r>
            <w:r w:rsidRPr="005430A3">
              <w:rPr>
                <w:rFonts w:ascii="Times New Roman" w:hAnsi="Times New Roman"/>
                <w:color w:val="auto"/>
                <w:szCs w:val="28"/>
                <w:highlight w:val="white"/>
              </w:rPr>
              <w:t xml:space="preserve"> необходимые коррективы в систему их восп</w:t>
            </w:r>
            <w:r w:rsidR="00B26E03">
              <w:rPr>
                <w:rFonts w:ascii="Times New Roman" w:hAnsi="Times New Roman"/>
                <w:color w:val="auto"/>
                <w:szCs w:val="28"/>
                <w:highlight w:val="white"/>
              </w:rPr>
              <w:t>и</w:t>
            </w:r>
            <w:r w:rsidRPr="005430A3">
              <w:rPr>
                <w:rFonts w:ascii="Times New Roman" w:hAnsi="Times New Roman"/>
                <w:color w:val="auto"/>
                <w:szCs w:val="28"/>
                <w:highlight w:val="white"/>
              </w:rPr>
              <w:t xml:space="preserve">тания. Осуществляет изучение личности детей,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Создаёт благоприятную микросреду и морально-психологический климат для каждого воспитанника. Способствует развитию общения воспитанников. Помогает воспитаннику решить проблемы, возникающие в общении с товарищами, педагогами, родителями (лицами, их заменяющими). Соблюдает права и свободы </w:t>
            </w:r>
            <w:r w:rsidR="00B26E03">
              <w:rPr>
                <w:rFonts w:ascii="Times New Roman" w:hAnsi="Times New Roman"/>
                <w:color w:val="auto"/>
                <w:szCs w:val="28"/>
                <w:highlight w:val="white"/>
              </w:rPr>
              <w:t>воспитанн</w:t>
            </w:r>
            <w:r w:rsidRPr="005430A3">
              <w:rPr>
                <w:rFonts w:ascii="Times New Roman" w:hAnsi="Times New Roman"/>
                <w:color w:val="auto"/>
                <w:szCs w:val="28"/>
                <w:highlight w:val="white"/>
              </w:rPr>
              <w:t xml:space="preserve">иков, несёт ответственность за их жизнь, здоровье и безопасность в </w:t>
            </w:r>
            <w:r w:rsidRPr="005430A3">
              <w:rPr>
                <w:rFonts w:ascii="Times New Roman" w:hAnsi="Times New Roman"/>
                <w:color w:val="auto"/>
                <w:szCs w:val="28"/>
                <w:highlight w:val="white"/>
              </w:rPr>
              <w:lastRenderedPageBreak/>
              <w:t>период образовательного процесса.</w:t>
            </w:r>
          </w:p>
        </w:tc>
      </w:tr>
      <w:tr w:rsidR="005430A3" w:rsidRPr="005430A3" w:rsidTr="00A7175F">
        <w:trPr>
          <w:trHeight w:val="4420"/>
        </w:trPr>
        <w:tc>
          <w:tcPr>
            <w:tcW w:w="2505"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lastRenderedPageBreak/>
              <w:t>Младший</w:t>
            </w:r>
          </w:p>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воспитатель</w:t>
            </w:r>
          </w:p>
        </w:tc>
        <w:tc>
          <w:tcPr>
            <w:tcW w:w="7649"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Участвует в   планировании   и   организации   жизнедеятельности</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w:t>
            </w:r>
            <w:r w:rsidR="00B26E03">
              <w:rPr>
                <w:rFonts w:ascii="Times New Roman" w:hAnsi="Times New Roman"/>
                <w:color w:val="auto"/>
                <w:szCs w:val="28"/>
                <w:highlight w:val="white"/>
              </w:rPr>
              <w:t>и</w:t>
            </w:r>
            <w:r w:rsidRPr="005430A3">
              <w:rPr>
                <w:rFonts w:ascii="Times New Roman" w:hAnsi="Times New Roman"/>
                <w:color w:val="auto"/>
                <w:szCs w:val="28"/>
                <w:highlight w:val="white"/>
              </w:rPr>
              <w:t xml:space="preserve">тации, социальной и трудовой адаптации воспитанников. Организует с учётом возраста воспитанников их работу по самообслуживанию, соблюдению ими требований охраны труда, </w:t>
            </w:r>
            <w:r w:rsidR="00B26E03">
              <w:rPr>
                <w:rFonts w:ascii="Times New Roman" w:hAnsi="Times New Roman"/>
                <w:color w:val="auto"/>
                <w:szCs w:val="28"/>
                <w:highlight w:val="white"/>
              </w:rPr>
              <w:t>оказыв</w:t>
            </w:r>
            <w:r w:rsidRPr="005430A3">
              <w:rPr>
                <w:rFonts w:ascii="Times New Roman" w:hAnsi="Times New Roman"/>
                <w:color w:val="auto"/>
                <w:szCs w:val="28"/>
                <w:highlight w:val="white"/>
              </w:rPr>
              <w:t>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w:t>
            </w:r>
            <w:r w:rsidR="00B26E03">
              <w:rPr>
                <w:rFonts w:ascii="Times New Roman" w:hAnsi="Times New Roman"/>
                <w:color w:val="auto"/>
                <w:szCs w:val="28"/>
                <w:highlight w:val="white"/>
              </w:rPr>
              <w:t>и</w:t>
            </w:r>
            <w:r w:rsidRPr="005430A3">
              <w:rPr>
                <w:rFonts w:ascii="Times New Roman" w:hAnsi="Times New Roman"/>
                <w:color w:val="auto"/>
                <w:szCs w:val="28"/>
                <w:highlight w:val="white"/>
              </w:rPr>
              <w:t>танников во время образовательного процесса.</w:t>
            </w:r>
          </w:p>
        </w:tc>
      </w:tr>
      <w:tr w:rsidR="005430A3" w:rsidRPr="005430A3" w:rsidTr="00A7175F">
        <w:trPr>
          <w:trHeight w:val="4146"/>
        </w:trPr>
        <w:tc>
          <w:tcPr>
            <w:tcW w:w="2505"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Инструктор </w:t>
            </w:r>
            <w:proofErr w:type="gramStart"/>
            <w:r w:rsidRPr="005430A3">
              <w:rPr>
                <w:rFonts w:ascii="Times New Roman" w:hAnsi="Times New Roman"/>
                <w:color w:val="auto"/>
                <w:szCs w:val="28"/>
                <w:highlight w:val="white"/>
              </w:rPr>
              <w:t>по</w:t>
            </w:r>
            <w:proofErr w:type="gramEnd"/>
          </w:p>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физической культуре</w:t>
            </w:r>
          </w:p>
        </w:tc>
        <w:tc>
          <w:tcPr>
            <w:tcW w:w="7649" w:type="dxa"/>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Организует и проводит с участием педагогов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воспитанн</w:t>
            </w:r>
            <w:r w:rsidR="00B26E03">
              <w:rPr>
                <w:rFonts w:ascii="Times New Roman" w:hAnsi="Times New Roman"/>
                <w:color w:val="auto"/>
                <w:szCs w:val="28"/>
                <w:highlight w:val="white"/>
              </w:rPr>
              <w:t>ик</w:t>
            </w:r>
            <w:r w:rsidRPr="005430A3">
              <w:rPr>
                <w:rFonts w:ascii="Times New Roman" w:hAnsi="Times New Roman"/>
                <w:color w:val="auto"/>
                <w:szCs w:val="28"/>
                <w:highlight w:val="white"/>
              </w:rPr>
              <w:t xml:space="preserve">ов, </w:t>
            </w:r>
            <w:r w:rsidR="00B26E03">
              <w:rPr>
                <w:rFonts w:ascii="Times New Roman" w:hAnsi="Times New Roman"/>
                <w:color w:val="auto"/>
                <w:szCs w:val="28"/>
                <w:highlight w:val="white"/>
              </w:rPr>
              <w:t>педагоги</w:t>
            </w:r>
            <w:r w:rsidRPr="005430A3">
              <w:rPr>
                <w:rFonts w:ascii="Times New Roman" w:hAnsi="Times New Roman"/>
                <w:color w:val="auto"/>
                <w:szCs w:val="28"/>
                <w:highlight w:val="white"/>
              </w:rPr>
              <w:t xml:space="preserve">ческих работников </w:t>
            </w:r>
            <w:r w:rsidR="00B26E03" w:rsidRPr="005430A3">
              <w:rPr>
                <w:rFonts w:ascii="Times New Roman" w:hAnsi="Times New Roman"/>
                <w:color w:val="auto"/>
                <w:szCs w:val="28"/>
                <w:highlight w:val="white"/>
              </w:rPr>
              <w:t xml:space="preserve">с </w:t>
            </w:r>
            <w:r w:rsidR="00B26E03">
              <w:rPr>
                <w:rFonts w:ascii="Times New Roman" w:hAnsi="Times New Roman"/>
                <w:color w:val="auto"/>
                <w:szCs w:val="28"/>
                <w:highlight w:val="white"/>
              </w:rPr>
              <w:t>привлеч</w:t>
            </w:r>
            <w:r w:rsidR="00B26E03" w:rsidRPr="005430A3">
              <w:rPr>
                <w:rFonts w:ascii="Times New Roman" w:hAnsi="Times New Roman"/>
                <w:color w:val="auto"/>
                <w:szCs w:val="28"/>
                <w:highlight w:val="white"/>
              </w:rPr>
              <w:t>ением,</w:t>
            </w:r>
            <w:r w:rsidRPr="005430A3">
              <w:rPr>
                <w:rFonts w:ascii="Times New Roman" w:hAnsi="Times New Roman"/>
                <w:color w:val="auto"/>
                <w:szCs w:val="28"/>
                <w:highlight w:val="white"/>
              </w:rPr>
              <w:t xml:space="preserve"> соответствующим специалистов.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 методической </w:t>
            </w:r>
            <w:r w:rsidR="00B26E03">
              <w:rPr>
                <w:rFonts w:ascii="Times New Roman" w:hAnsi="Times New Roman"/>
                <w:color w:val="auto"/>
                <w:szCs w:val="28"/>
                <w:highlight w:val="white"/>
              </w:rPr>
              <w:t>работ</w:t>
            </w:r>
            <w:r w:rsidRPr="005430A3">
              <w:rPr>
                <w:rFonts w:ascii="Times New Roman" w:hAnsi="Times New Roman"/>
                <w:color w:val="auto"/>
                <w:szCs w:val="28"/>
                <w:highlight w:val="white"/>
              </w:rPr>
              <w:t xml:space="preserve">ы, в работе по проведению родительских собраний, </w:t>
            </w:r>
            <w:r w:rsidR="00B26E03">
              <w:rPr>
                <w:rFonts w:ascii="Times New Roman" w:hAnsi="Times New Roman"/>
                <w:color w:val="auto"/>
                <w:szCs w:val="28"/>
                <w:highlight w:val="white"/>
              </w:rPr>
              <w:t>оздоровительн</w:t>
            </w:r>
            <w:r w:rsidRPr="005430A3">
              <w:rPr>
                <w:rFonts w:ascii="Times New Roman" w:hAnsi="Times New Roman"/>
                <w:color w:val="auto"/>
                <w:szCs w:val="28"/>
                <w:highlight w:val="white"/>
              </w:rPr>
              <w:t xml:space="preserve">ых, воспитательных и </w:t>
            </w:r>
            <w:r w:rsidR="00B26E03" w:rsidRPr="005430A3">
              <w:rPr>
                <w:rFonts w:ascii="Times New Roman" w:hAnsi="Times New Roman"/>
                <w:color w:val="auto"/>
                <w:szCs w:val="28"/>
                <w:highlight w:val="white"/>
              </w:rPr>
              <w:t>других</w:t>
            </w:r>
            <w:r w:rsidRPr="005430A3">
              <w:rPr>
                <w:rFonts w:ascii="Times New Roman" w:hAnsi="Times New Roman"/>
                <w:color w:val="auto"/>
                <w:szCs w:val="28"/>
                <w:highlight w:val="white"/>
              </w:rPr>
              <w:t xml:space="preserve">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заменяющих.</w:t>
            </w:r>
          </w:p>
        </w:tc>
      </w:tr>
    </w:tbl>
    <w:p w:rsidR="005430A3" w:rsidRPr="005430A3" w:rsidRDefault="005430A3" w:rsidP="005430A3">
      <w:pPr>
        <w:ind w:firstLine="720"/>
        <w:rPr>
          <w:rFonts w:ascii="Times New Roman" w:hAnsi="Times New Roman"/>
          <w:color w:val="auto"/>
          <w:szCs w:val="28"/>
          <w:highlight w:val="white"/>
        </w:rPr>
      </w:pPr>
    </w:p>
    <w:p w:rsidR="005430A3" w:rsidRPr="005430A3" w:rsidRDefault="005430A3" w:rsidP="005430A3">
      <w:pPr>
        <w:ind w:firstLine="720"/>
        <w:rPr>
          <w:rFonts w:ascii="Times New Roman" w:hAnsi="Times New Roman"/>
          <w:color w:val="auto"/>
          <w:szCs w:val="28"/>
          <w:highlight w:val="white"/>
        </w:rPr>
      </w:pPr>
    </w:p>
    <w:tbl>
      <w:tblPr>
        <w:tblW w:w="0" w:type="auto"/>
        <w:tblInd w:w="121" w:type="dxa"/>
        <w:tblBorders>
          <w:top w:val="single" w:sz="6" w:space="0" w:color="5B5B5B"/>
          <w:left w:val="single" w:sz="6" w:space="0" w:color="5B5B5B"/>
          <w:bottom w:val="single" w:sz="6" w:space="0" w:color="5B5B5B"/>
          <w:right w:val="single" w:sz="6" w:space="0" w:color="5B5B5B"/>
          <w:insideH w:val="single" w:sz="6" w:space="0" w:color="5B5B5B"/>
          <w:insideV w:val="single" w:sz="6" w:space="0" w:color="5B5B5B"/>
        </w:tblBorders>
        <w:tblLayout w:type="fixed"/>
        <w:tblLook w:val="01E0" w:firstRow="1" w:lastRow="1" w:firstColumn="1" w:lastColumn="1" w:noHBand="0" w:noVBand="0"/>
      </w:tblPr>
      <w:tblGrid>
        <w:gridCol w:w="2505"/>
        <w:gridCol w:w="7649"/>
      </w:tblGrid>
      <w:tr w:rsidR="005430A3" w:rsidRPr="005430A3" w:rsidTr="00A7175F">
        <w:trPr>
          <w:trHeight w:val="275"/>
        </w:trPr>
        <w:tc>
          <w:tcPr>
            <w:tcW w:w="2505" w:type="dxa"/>
            <w:tcBorders>
              <w:bottom w:val="nil"/>
            </w:tcBorders>
          </w:tcPr>
          <w:p w:rsidR="005430A3" w:rsidRPr="005430A3" w:rsidRDefault="00B26E03" w:rsidP="00B26E03">
            <w:pPr>
              <w:rPr>
                <w:rFonts w:ascii="Times New Roman" w:hAnsi="Times New Roman"/>
                <w:color w:val="auto"/>
                <w:szCs w:val="28"/>
                <w:highlight w:val="white"/>
              </w:rPr>
            </w:pPr>
            <w:r w:rsidRPr="005430A3">
              <w:rPr>
                <w:rFonts w:ascii="Times New Roman" w:hAnsi="Times New Roman"/>
                <w:color w:val="auto"/>
                <w:szCs w:val="28"/>
                <w:highlight w:val="white"/>
              </w:rPr>
              <w:t>Музыкальный</w:t>
            </w:r>
          </w:p>
        </w:tc>
        <w:tc>
          <w:tcPr>
            <w:tcW w:w="7649" w:type="dxa"/>
            <w:tcBorders>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Осуществляет развитие музыкальных способностей и </w:t>
            </w:r>
            <w:proofErr w:type="gramStart"/>
            <w:r w:rsidRPr="005430A3">
              <w:rPr>
                <w:rFonts w:ascii="Times New Roman" w:hAnsi="Times New Roman"/>
                <w:color w:val="auto"/>
                <w:szCs w:val="28"/>
                <w:highlight w:val="white"/>
              </w:rPr>
              <w:t>эмоциональной</w:t>
            </w:r>
            <w:proofErr w:type="gramEnd"/>
          </w:p>
        </w:tc>
      </w:tr>
      <w:tr w:rsidR="005430A3" w:rsidRPr="005430A3" w:rsidTr="00A7175F">
        <w:trPr>
          <w:trHeight w:val="321"/>
        </w:trPr>
        <w:tc>
          <w:tcPr>
            <w:tcW w:w="2505"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руководитель</w:t>
            </w:r>
          </w:p>
        </w:tc>
        <w:tc>
          <w:tcPr>
            <w:tcW w:w="7649" w:type="dxa"/>
            <w:tcBorders>
              <w:top w:val="nil"/>
              <w:bottom w:val="nil"/>
            </w:tcBorders>
          </w:tcPr>
          <w:p w:rsidR="005430A3" w:rsidRPr="005430A3" w:rsidRDefault="00B26E03" w:rsidP="00B26E03">
            <w:pPr>
              <w:rPr>
                <w:rFonts w:ascii="Times New Roman" w:hAnsi="Times New Roman"/>
                <w:color w:val="auto"/>
                <w:szCs w:val="28"/>
                <w:highlight w:val="white"/>
              </w:rPr>
            </w:pPr>
            <w:r>
              <w:rPr>
                <w:rFonts w:ascii="Times New Roman" w:hAnsi="Times New Roman"/>
                <w:color w:val="auto"/>
                <w:szCs w:val="28"/>
                <w:highlight w:val="white"/>
              </w:rPr>
              <w:t xml:space="preserve">сферы, творческой деятельности </w:t>
            </w:r>
            <w:r w:rsidR="005430A3" w:rsidRPr="005430A3">
              <w:rPr>
                <w:rFonts w:ascii="Times New Roman" w:hAnsi="Times New Roman"/>
                <w:color w:val="auto"/>
                <w:szCs w:val="28"/>
                <w:highlight w:val="white"/>
              </w:rPr>
              <w:t>воспитанн</w:t>
            </w:r>
            <w:r>
              <w:rPr>
                <w:rFonts w:ascii="Times New Roman" w:hAnsi="Times New Roman"/>
                <w:color w:val="auto"/>
                <w:szCs w:val="28"/>
                <w:highlight w:val="white"/>
              </w:rPr>
              <w:t xml:space="preserve">иков. Формирует </w:t>
            </w:r>
            <w:r w:rsidR="005430A3" w:rsidRPr="005430A3">
              <w:rPr>
                <w:rFonts w:ascii="Times New Roman" w:hAnsi="Times New Roman"/>
                <w:color w:val="auto"/>
                <w:szCs w:val="28"/>
                <w:highlight w:val="white"/>
              </w:rPr>
              <w:t>их</w:t>
            </w:r>
          </w:p>
        </w:tc>
      </w:tr>
      <w:tr w:rsidR="005430A3" w:rsidRPr="005430A3" w:rsidTr="00A7175F">
        <w:trPr>
          <w:trHeight w:val="311"/>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эстетический вкус, используя разные виды и формы </w:t>
            </w:r>
            <w:r w:rsidRPr="005430A3">
              <w:rPr>
                <w:rFonts w:ascii="Times New Roman" w:hAnsi="Times New Roman"/>
                <w:color w:val="auto"/>
                <w:szCs w:val="28"/>
                <w:highlight w:val="white"/>
              </w:rPr>
              <w:lastRenderedPageBreak/>
              <w:t>организации</w:t>
            </w:r>
          </w:p>
        </w:tc>
      </w:tr>
      <w:tr w:rsidR="005430A3" w:rsidRPr="005430A3" w:rsidTr="00A7175F">
        <w:trPr>
          <w:trHeight w:val="321"/>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музыкальной деятельности. Участвует в разработке образовательной</w:t>
            </w:r>
          </w:p>
        </w:tc>
      </w:tr>
      <w:tr w:rsidR="005430A3" w:rsidRPr="005430A3" w:rsidTr="00A7175F">
        <w:trPr>
          <w:trHeight w:val="321"/>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программы ДОО. </w:t>
            </w:r>
            <w:proofErr w:type="gramStart"/>
            <w:r w:rsidRPr="005430A3">
              <w:rPr>
                <w:rFonts w:ascii="Times New Roman" w:hAnsi="Times New Roman"/>
                <w:color w:val="auto"/>
                <w:szCs w:val="28"/>
                <w:highlight w:val="white"/>
              </w:rPr>
              <w:t>Координирует работу педагогов и родителей (лиц, их</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заменяющих) по вопросам музыкального воспитания детей, определяет</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направления их</w:t>
            </w:r>
            <w:r w:rsidRPr="005430A3">
              <w:rPr>
                <w:rFonts w:ascii="Times New Roman" w:hAnsi="Times New Roman"/>
                <w:color w:val="auto"/>
                <w:szCs w:val="28"/>
                <w:highlight w:val="white"/>
              </w:rPr>
              <w:tab/>
              <w:t>участия</w:t>
            </w:r>
            <w:r w:rsidR="00A7175F">
              <w:rPr>
                <w:rFonts w:ascii="Times New Roman" w:hAnsi="Times New Roman"/>
                <w:color w:val="auto"/>
                <w:szCs w:val="28"/>
                <w:highlight w:val="white"/>
              </w:rPr>
              <w:t xml:space="preserve"> </w:t>
            </w:r>
            <w:r w:rsidRPr="005430A3">
              <w:rPr>
                <w:rFonts w:ascii="Times New Roman" w:hAnsi="Times New Roman"/>
                <w:color w:val="auto"/>
                <w:szCs w:val="28"/>
                <w:highlight w:val="white"/>
              </w:rPr>
              <w:t xml:space="preserve">в развитии музыкальных способностей </w:t>
            </w:r>
            <w:proofErr w:type="gramStart"/>
            <w:r w:rsidRPr="005430A3">
              <w:rPr>
                <w:rFonts w:ascii="Times New Roman" w:hAnsi="Times New Roman"/>
                <w:color w:val="auto"/>
                <w:szCs w:val="28"/>
                <w:highlight w:val="white"/>
              </w:rPr>
              <w:t>с</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учётом индивидуальных и возрастных особенностей воспитанников, а</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также</w:t>
            </w:r>
            <w:r w:rsidRPr="005430A3">
              <w:rPr>
                <w:rFonts w:ascii="Times New Roman" w:hAnsi="Times New Roman"/>
                <w:color w:val="auto"/>
                <w:szCs w:val="28"/>
                <w:highlight w:val="white"/>
              </w:rPr>
              <w:tab/>
              <w:t>их</w:t>
            </w:r>
            <w:r w:rsidRPr="005430A3">
              <w:rPr>
                <w:rFonts w:ascii="Times New Roman" w:hAnsi="Times New Roman"/>
                <w:color w:val="auto"/>
                <w:szCs w:val="28"/>
                <w:highlight w:val="white"/>
              </w:rPr>
              <w:tab/>
              <w:t>твор</w:t>
            </w:r>
            <w:r w:rsidR="00A7175F">
              <w:rPr>
                <w:rFonts w:ascii="Times New Roman" w:hAnsi="Times New Roman"/>
                <w:color w:val="auto"/>
                <w:szCs w:val="28"/>
                <w:highlight w:val="white"/>
              </w:rPr>
              <w:t>ческих</w:t>
            </w:r>
            <w:r w:rsidR="00A7175F">
              <w:rPr>
                <w:rFonts w:ascii="Times New Roman" w:hAnsi="Times New Roman"/>
                <w:color w:val="auto"/>
                <w:szCs w:val="28"/>
                <w:highlight w:val="white"/>
              </w:rPr>
              <w:tab/>
              <w:t xml:space="preserve">способностей. </w:t>
            </w:r>
            <w:r w:rsidR="00B26E03">
              <w:rPr>
                <w:rFonts w:ascii="Times New Roman" w:hAnsi="Times New Roman"/>
                <w:color w:val="auto"/>
                <w:szCs w:val="28"/>
                <w:highlight w:val="white"/>
              </w:rPr>
              <w:t xml:space="preserve">Определяет </w:t>
            </w:r>
            <w:r w:rsidRPr="005430A3">
              <w:rPr>
                <w:rFonts w:ascii="Times New Roman" w:hAnsi="Times New Roman"/>
                <w:color w:val="auto"/>
                <w:szCs w:val="28"/>
                <w:highlight w:val="white"/>
              </w:rPr>
              <w:t>содержание</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музыкальных</w:t>
            </w:r>
            <w:r w:rsidRPr="005430A3">
              <w:rPr>
                <w:rFonts w:ascii="Times New Roman" w:hAnsi="Times New Roman"/>
                <w:color w:val="auto"/>
                <w:szCs w:val="28"/>
                <w:highlight w:val="white"/>
              </w:rPr>
              <w:tab/>
            </w:r>
            <w:r w:rsidR="00B26E03">
              <w:rPr>
                <w:rFonts w:ascii="Times New Roman" w:hAnsi="Times New Roman"/>
                <w:color w:val="auto"/>
                <w:szCs w:val="28"/>
                <w:highlight w:val="white"/>
              </w:rPr>
              <w:t>занятий</w:t>
            </w:r>
            <w:r w:rsidR="00B26E03">
              <w:rPr>
                <w:rFonts w:ascii="Times New Roman" w:hAnsi="Times New Roman"/>
                <w:color w:val="auto"/>
                <w:szCs w:val="28"/>
                <w:highlight w:val="white"/>
              </w:rPr>
              <w:tab/>
              <w:t>с</w:t>
            </w:r>
            <w:r w:rsidR="00B26E03">
              <w:rPr>
                <w:rFonts w:ascii="Times New Roman" w:hAnsi="Times New Roman"/>
                <w:color w:val="auto"/>
                <w:szCs w:val="28"/>
                <w:highlight w:val="white"/>
              </w:rPr>
              <w:tab/>
              <w:t>учётом</w:t>
            </w:r>
            <w:r w:rsidR="00B26E03">
              <w:rPr>
                <w:rFonts w:ascii="Times New Roman" w:hAnsi="Times New Roman"/>
                <w:color w:val="auto"/>
                <w:szCs w:val="28"/>
                <w:highlight w:val="white"/>
              </w:rPr>
              <w:tab/>
              <w:t xml:space="preserve">возраста, </w:t>
            </w:r>
            <w:r w:rsidRPr="005430A3">
              <w:rPr>
                <w:rFonts w:ascii="Times New Roman" w:hAnsi="Times New Roman"/>
                <w:color w:val="auto"/>
                <w:szCs w:val="28"/>
                <w:highlight w:val="white"/>
              </w:rPr>
              <w:t>подготовленности,</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индивидуальных  особенностей</w:t>
            </w:r>
            <w:r w:rsidRPr="005430A3">
              <w:rPr>
                <w:rFonts w:ascii="Times New Roman" w:hAnsi="Times New Roman"/>
                <w:color w:val="auto"/>
                <w:szCs w:val="28"/>
                <w:highlight w:val="white"/>
              </w:rPr>
              <w:tab/>
              <w:t>восп</w:t>
            </w:r>
            <w:r w:rsidR="00B26E03">
              <w:rPr>
                <w:rFonts w:ascii="Times New Roman" w:hAnsi="Times New Roman"/>
                <w:color w:val="auto"/>
                <w:szCs w:val="28"/>
                <w:highlight w:val="white"/>
              </w:rPr>
              <w:t>и</w:t>
            </w:r>
            <w:r w:rsidRPr="005430A3">
              <w:rPr>
                <w:rFonts w:ascii="Times New Roman" w:hAnsi="Times New Roman"/>
                <w:color w:val="auto"/>
                <w:szCs w:val="28"/>
                <w:highlight w:val="white"/>
              </w:rPr>
              <w:t>танников,</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используя современные формы, способы обучения, образовательные,</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музыкальные</w:t>
            </w:r>
            <w:r w:rsidRPr="005430A3">
              <w:rPr>
                <w:rFonts w:ascii="Times New Roman" w:hAnsi="Times New Roman"/>
                <w:color w:val="auto"/>
                <w:szCs w:val="28"/>
                <w:highlight w:val="white"/>
              </w:rPr>
              <w:tab/>
              <w:t>технологии,</w:t>
            </w:r>
            <w:r w:rsidRPr="005430A3">
              <w:rPr>
                <w:rFonts w:ascii="Times New Roman" w:hAnsi="Times New Roman"/>
                <w:color w:val="auto"/>
                <w:szCs w:val="28"/>
                <w:highlight w:val="white"/>
              </w:rPr>
              <w:tab/>
              <w:t>достижения</w:t>
            </w:r>
            <w:r w:rsidR="00A7175F">
              <w:rPr>
                <w:rFonts w:ascii="Times New Roman" w:hAnsi="Times New Roman"/>
                <w:color w:val="auto"/>
                <w:szCs w:val="28"/>
                <w:highlight w:val="white"/>
              </w:rPr>
              <w:t xml:space="preserve"> мировой</w:t>
            </w:r>
            <w:r w:rsidR="00A7175F">
              <w:rPr>
                <w:rFonts w:ascii="Times New Roman" w:hAnsi="Times New Roman"/>
                <w:color w:val="auto"/>
                <w:szCs w:val="28"/>
                <w:highlight w:val="white"/>
              </w:rPr>
              <w:tab/>
              <w:t>и отеч</w:t>
            </w:r>
            <w:r w:rsidRPr="005430A3">
              <w:rPr>
                <w:rFonts w:ascii="Times New Roman" w:hAnsi="Times New Roman"/>
                <w:color w:val="auto"/>
                <w:szCs w:val="28"/>
                <w:highlight w:val="white"/>
              </w:rPr>
              <w:t>ественной</w:t>
            </w:r>
          </w:p>
        </w:tc>
      </w:tr>
      <w:tr w:rsidR="005430A3" w:rsidRPr="005430A3" w:rsidTr="00A7175F">
        <w:trPr>
          <w:trHeight w:val="321"/>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музыкальной культуры, современные методы оценивания достижений</w:t>
            </w:r>
          </w:p>
        </w:tc>
      </w:tr>
      <w:tr w:rsidR="005430A3" w:rsidRPr="005430A3" w:rsidTr="00A7175F">
        <w:trPr>
          <w:trHeight w:val="321"/>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воспитанников. Участвует в организации</w:t>
            </w:r>
            <w:r w:rsidRPr="005430A3">
              <w:rPr>
                <w:rFonts w:ascii="Times New Roman" w:hAnsi="Times New Roman"/>
                <w:color w:val="auto"/>
                <w:szCs w:val="28"/>
                <w:highlight w:val="white"/>
              </w:rPr>
              <w:tab/>
              <w:t xml:space="preserve">и проведении </w:t>
            </w:r>
            <w:proofErr w:type="gramStart"/>
            <w:r w:rsidRPr="005430A3">
              <w:rPr>
                <w:rFonts w:ascii="Times New Roman" w:hAnsi="Times New Roman"/>
                <w:color w:val="auto"/>
                <w:szCs w:val="28"/>
                <w:highlight w:val="white"/>
              </w:rPr>
              <w:t>массовых</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мероприятий с воспитанниками в рамках образовательной программы</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proofErr w:type="gramStart"/>
            <w:r w:rsidRPr="005430A3">
              <w:rPr>
                <w:rFonts w:ascii="Times New Roman" w:hAnsi="Times New Roman"/>
                <w:color w:val="auto"/>
                <w:szCs w:val="28"/>
                <w:highlight w:val="white"/>
              </w:rPr>
              <w:t>ДОО (музыкальные вечера, развлечения, пение, хороводы, танцы,</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показ кукольного и теневого театра и иные мероприятия), </w:t>
            </w:r>
            <w:proofErr w:type="gramStart"/>
            <w:r w:rsidRPr="005430A3">
              <w:rPr>
                <w:rFonts w:ascii="Times New Roman" w:hAnsi="Times New Roman"/>
                <w:color w:val="auto"/>
                <w:szCs w:val="28"/>
                <w:highlight w:val="white"/>
              </w:rPr>
              <w:t>спортивных</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B26E03" w:rsidP="00B26E03">
            <w:pPr>
              <w:rPr>
                <w:rFonts w:ascii="Times New Roman" w:hAnsi="Times New Roman"/>
                <w:color w:val="auto"/>
                <w:szCs w:val="28"/>
                <w:highlight w:val="white"/>
              </w:rPr>
            </w:pPr>
            <w:r>
              <w:rPr>
                <w:rFonts w:ascii="Times New Roman" w:hAnsi="Times New Roman"/>
                <w:color w:val="auto"/>
                <w:szCs w:val="28"/>
                <w:highlight w:val="white"/>
              </w:rPr>
              <w:t>м</w:t>
            </w:r>
            <w:r w:rsidR="005430A3" w:rsidRPr="005430A3">
              <w:rPr>
                <w:rFonts w:ascii="Times New Roman" w:hAnsi="Times New Roman"/>
                <w:color w:val="auto"/>
                <w:szCs w:val="28"/>
                <w:highlight w:val="white"/>
              </w:rPr>
              <w:t>ероприятиях</w:t>
            </w:r>
            <w:r>
              <w:rPr>
                <w:rFonts w:ascii="Times New Roman" w:hAnsi="Times New Roman"/>
                <w:color w:val="auto"/>
                <w:szCs w:val="28"/>
                <w:highlight w:val="white"/>
              </w:rPr>
              <w:t xml:space="preserve"> с воспитанниками,</w:t>
            </w:r>
            <w:r>
              <w:rPr>
                <w:rFonts w:ascii="Times New Roman" w:hAnsi="Times New Roman"/>
                <w:color w:val="auto"/>
                <w:szCs w:val="28"/>
                <w:highlight w:val="white"/>
              </w:rPr>
              <w:tab/>
              <w:t xml:space="preserve">обеспечивает их </w:t>
            </w:r>
            <w:proofErr w:type="gramStart"/>
            <w:r w:rsidR="005430A3" w:rsidRPr="005430A3">
              <w:rPr>
                <w:rFonts w:ascii="Times New Roman" w:hAnsi="Times New Roman"/>
                <w:color w:val="auto"/>
                <w:szCs w:val="28"/>
                <w:highlight w:val="white"/>
              </w:rPr>
              <w:t>музыкальное</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сопровождение.</w:t>
            </w:r>
            <w:r w:rsidR="00B26E03">
              <w:rPr>
                <w:rFonts w:ascii="Times New Roman" w:hAnsi="Times New Roman"/>
                <w:color w:val="auto"/>
                <w:szCs w:val="28"/>
                <w:highlight w:val="white"/>
              </w:rPr>
              <w:t xml:space="preserve"> </w:t>
            </w:r>
            <w:r w:rsidRPr="005430A3">
              <w:rPr>
                <w:rFonts w:ascii="Times New Roman" w:hAnsi="Times New Roman"/>
                <w:color w:val="auto"/>
                <w:szCs w:val="28"/>
                <w:highlight w:val="white"/>
              </w:rPr>
              <w:t>Консультирует родителей (лиц, их заменяющих) и</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воспитателей по вопросам подготовки воспитанников к их участию </w:t>
            </w:r>
            <w:proofErr w:type="gramStart"/>
            <w:r w:rsidRPr="005430A3">
              <w:rPr>
                <w:rFonts w:ascii="Times New Roman" w:hAnsi="Times New Roman"/>
                <w:color w:val="auto"/>
                <w:szCs w:val="28"/>
                <w:highlight w:val="white"/>
              </w:rPr>
              <w:t>в</w:t>
            </w:r>
            <w:proofErr w:type="gramEnd"/>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массовых, праздничных </w:t>
            </w:r>
            <w:proofErr w:type="gramStart"/>
            <w:r w:rsidRPr="005430A3">
              <w:rPr>
                <w:rFonts w:ascii="Times New Roman" w:hAnsi="Times New Roman"/>
                <w:color w:val="auto"/>
                <w:szCs w:val="28"/>
                <w:highlight w:val="white"/>
              </w:rPr>
              <w:t>мероприятиях</w:t>
            </w:r>
            <w:proofErr w:type="gramEnd"/>
            <w:r w:rsidRPr="005430A3">
              <w:rPr>
                <w:rFonts w:ascii="Times New Roman" w:hAnsi="Times New Roman"/>
                <w:color w:val="auto"/>
                <w:szCs w:val="28"/>
                <w:highlight w:val="white"/>
              </w:rPr>
              <w:t>. Обеспечивает охрану жизни и</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здоровья</w:t>
            </w:r>
            <w:r w:rsidRPr="005430A3">
              <w:rPr>
                <w:rFonts w:ascii="Times New Roman" w:hAnsi="Times New Roman"/>
                <w:color w:val="auto"/>
                <w:szCs w:val="28"/>
                <w:highlight w:val="white"/>
              </w:rPr>
              <w:tab/>
              <w:t>воспитан</w:t>
            </w:r>
            <w:r w:rsidR="00B26E03">
              <w:rPr>
                <w:rFonts w:ascii="Times New Roman" w:hAnsi="Times New Roman"/>
                <w:color w:val="auto"/>
                <w:szCs w:val="28"/>
                <w:highlight w:val="white"/>
              </w:rPr>
              <w:t>ников</w:t>
            </w:r>
            <w:r w:rsidR="00B26E03">
              <w:rPr>
                <w:rFonts w:ascii="Times New Roman" w:hAnsi="Times New Roman"/>
                <w:color w:val="auto"/>
                <w:szCs w:val="28"/>
                <w:highlight w:val="white"/>
              </w:rPr>
              <w:tab/>
              <w:t>во</w:t>
            </w:r>
            <w:r w:rsidR="00B26E03">
              <w:rPr>
                <w:rFonts w:ascii="Times New Roman" w:hAnsi="Times New Roman"/>
                <w:color w:val="auto"/>
                <w:szCs w:val="28"/>
                <w:highlight w:val="white"/>
              </w:rPr>
              <w:tab/>
              <w:t>время</w:t>
            </w:r>
            <w:r w:rsidR="00B26E03">
              <w:rPr>
                <w:rFonts w:ascii="Times New Roman" w:hAnsi="Times New Roman"/>
                <w:color w:val="auto"/>
                <w:szCs w:val="28"/>
                <w:highlight w:val="white"/>
              </w:rPr>
              <w:tab/>
              <w:t xml:space="preserve">образовательного </w:t>
            </w:r>
            <w:r w:rsidRPr="005430A3">
              <w:rPr>
                <w:rFonts w:ascii="Times New Roman" w:hAnsi="Times New Roman"/>
                <w:color w:val="auto"/>
                <w:szCs w:val="28"/>
                <w:highlight w:val="white"/>
              </w:rPr>
              <w:t>процесса.</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 xml:space="preserve">Участвует в работе педагогических, методических советов, </w:t>
            </w:r>
            <w:r w:rsidR="00B26E03" w:rsidRPr="005430A3">
              <w:rPr>
                <w:rFonts w:ascii="Times New Roman" w:hAnsi="Times New Roman"/>
                <w:color w:val="auto"/>
                <w:szCs w:val="28"/>
                <w:highlight w:val="white"/>
              </w:rPr>
              <w:t>других</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proofErr w:type="gramStart"/>
            <w:r w:rsidRPr="005430A3">
              <w:rPr>
                <w:rFonts w:ascii="Times New Roman" w:hAnsi="Times New Roman"/>
                <w:color w:val="auto"/>
                <w:szCs w:val="28"/>
                <w:highlight w:val="white"/>
              </w:rPr>
              <w:t>формах</w:t>
            </w:r>
            <w:proofErr w:type="gramEnd"/>
            <w:r w:rsidRPr="005430A3">
              <w:rPr>
                <w:rFonts w:ascii="Times New Roman" w:hAnsi="Times New Roman"/>
                <w:color w:val="auto"/>
                <w:szCs w:val="28"/>
                <w:highlight w:val="white"/>
              </w:rPr>
              <w:t xml:space="preserve"> методической </w:t>
            </w:r>
            <w:r w:rsidR="00B26E03">
              <w:rPr>
                <w:rFonts w:ascii="Times New Roman" w:hAnsi="Times New Roman"/>
                <w:color w:val="auto"/>
                <w:szCs w:val="28"/>
                <w:highlight w:val="white"/>
              </w:rPr>
              <w:t>работ</w:t>
            </w:r>
            <w:r w:rsidRPr="005430A3">
              <w:rPr>
                <w:rFonts w:ascii="Times New Roman" w:hAnsi="Times New Roman"/>
                <w:color w:val="auto"/>
                <w:szCs w:val="28"/>
                <w:highlight w:val="white"/>
              </w:rPr>
              <w:t>ы, в проведении родительских собраний,</w:t>
            </w:r>
          </w:p>
        </w:tc>
      </w:tr>
      <w:tr w:rsidR="005430A3" w:rsidRPr="005430A3" w:rsidTr="00A7175F">
        <w:trPr>
          <w:trHeight w:val="316"/>
        </w:trPr>
        <w:tc>
          <w:tcPr>
            <w:tcW w:w="2505" w:type="dxa"/>
            <w:tcBorders>
              <w:top w:val="nil"/>
              <w:bottom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bottom w:val="nil"/>
            </w:tcBorders>
          </w:tcPr>
          <w:p w:rsidR="005430A3" w:rsidRPr="005430A3" w:rsidRDefault="005430A3" w:rsidP="00B26E03">
            <w:pPr>
              <w:rPr>
                <w:rFonts w:ascii="Times New Roman" w:hAnsi="Times New Roman"/>
                <w:color w:val="auto"/>
                <w:szCs w:val="28"/>
                <w:highlight w:val="white"/>
              </w:rPr>
            </w:pPr>
            <w:r w:rsidRPr="005430A3">
              <w:rPr>
                <w:rFonts w:ascii="Times New Roman" w:hAnsi="Times New Roman"/>
                <w:color w:val="auto"/>
                <w:szCs w:val="28"/>
                <w:highlight w:val="white"/>
              </w:rPr>
              <w:t>оздоровительных,</w:t>
            </w:r>
            <w:r w:rsidRPr="005430A3">
              <w:rPr>
                <w:rFonts w:ascii="Times New Roman" w:hAnsi="Times New Roman"/>
                <w:color w:val="auto"/>
                <w:szCs w:val="28"/>
                <w:highlight w:val="white"/>
              </w:rPr>
              <w:tab/>
              <w:t>воспитательных</w:t>
            </w:r>
            <w:r w:rsidRPr="005430A3">
              <w:rPr>
                <w:rFonts w:ascii="Times New Roman" w:hAnsi="Times New Roman"/>
                <w:color w:val="auto"/>
                <w:szCs w:val="28"/>
                <w:highlight w:val="white"/>
              </w:rPr>
              <w:tab/>
            </w:r>
            <w:r w:rsidR="00B26E03">
              <w:rPr>
                <w:rFonts w:ascii="Times New Roman" w:hAnsi="Times New Roman"/>
                <w:color w:val="auto"/>
                <w:szCs w:val="28"/>
                <w:highlight w:val="white"/>
              </w:rPr>
              <w:t>и</w:t>
            </w:r>
            <w:r w:rsidR="00B26E03">
              <w:rPr>
                <w:rFonts w:ascii="Times New Roman" w:hAnsi="Times New Roman"/>
                <w:color w:val="auto"/>
                <w:szCs w:val="28"/>
                <w:highlight w:val="white"/>
              </w:rPr>
              <w:tab/>
              <w:t xml:space="preserve">других </w:t>
            </w:r>
            <w:r w:rsidRPr="005430A3">
              <w:rPr>
                <w:rFonts w:ascii="Times New Roman" w:hAnsi="Times New Roman"/>
                <w:color w:val="auto"/>
                <w:szCs w:val="28"/>
                <w:highlight w:val="white"/>
              </w:rPr>
              <w:lastRenderedPageBreak/>
              <w:t>мероприятий,</w:t>
            </w:r>
          </w:p>
        </w:tc>
      </w:tr>
      <w:tr w:rsidR="005430A3" w:rsidRPr="005430A3" w:rsidTr="00A7175F">
        <w:trPr>
          <w:trHeight w:val="362"/>
        </w:trPr>
        <w:tc>
          <w:tcPr>
            <w:tcW w:w="2505" w:type="dxa"/>
            <w:tcBorders>
              <w:top w:val="nil"/>
            </w:tcBorders>
          </w:tcPr>
          <w:p w:rsidR="005430A3" w:rsidRPr="005430A3" w:rsidRDefault="005430A3" w:rsidP="005430A3">
            <w:pPr>
              <w:ind w:firstLine="720"/>
              <w:rPr>
                <w:rFonts w:ascii="Times New Roman" w:hAnsi="Times New Roman"/>
                <w:color w:val="auto"/>
                <w:szCs w:val="28"/>
                <w:highlight w:val="white"/>
              </w:rPr>
            </w:pPr>
          </w:p>
        </w:tc>
        <w:tc>
          <w:tcPr>
            <w:tcW w:w="7649" w:type="dxa"/>
            <w:tcBorders>
              <w:top w:val="nil"/>
            </w:tcBorders>
          </w:tcPr>
          <w:p w:rsidR="005430A3" w:rsidRPr="005430A3" w:rsidRDefault="005430A3" w:rsidP="00B26E03">
            <w:pPr>
              <w:rPr>
                <w:rFonts w:ascii="Times New Roman" w:hAnsi="Times New Roman"/>
                <w:color w:val="auto"/>
                <w:szCs w:val="28"/>
                <w:highlight w:val="white"/>
              </w:rPr>
            </w:pPr>
            <w:proofErr w:type="gramStart"/>
            <w:r w:rsidRPr="005430A3">
              <w:rPr>
                <w:rFonts w:ascii="Times New Roman" w:hAnsi="Times New Roman"/>
                <w:color w:val="auto"/>
                <w:szCs w:val="28"/>
                <w:highlight w:val="white"/>
              </w:rPr>
              <w:t>предусмотренных</w:t>
            </w:r>
            <w:proofErr w:type="gramEnd"/>
            <w:r w:rsidRPr="005430A3">
              <w:rPr>
                <w:rFonts w:ascii="Times New Roman" w:hAnsi="Times New Roman"/>
                <w:color w:val="auto"/>
                <w:szCs w:val="28"/>
                <w:highlight w:val="white"/>
              </w:rPr>
              <w:t xml:space="preserve"> образовательной программой.</w:t>
            </w:r>
          </w:p>
        </w:tc>
      </w:tr>
    </w:tbl>
    <w:p w:rsidR="005430A3" w:rsidRPr="005430A3" w:rsidRDefault="005430A3" w:rsidP="00A7175F">
      <w:pPr>
        <w:spacing w:line="276" w:lineRule="auto"/>
        <w:rPr>
          <w:rFonts w:ascii="Times New Roman" w:hAnsi="Times New Roman"/>
          <w:color w:val="auto"/>
          <w:szCs w:val="28"/>
          <w:highlight w:val="white"/>
        </w:rPr>
      </w:pPr>
    </w:p>
    <w:p w:rsidR="005430A3" w:rsidRPr="005430A3" w:rsidRDefault="00A7175F" w:rsidP="00A7175F">
      <w:pPr>
        <w:spacing w:line="276" w:lineRule="auto"/>
        <w:rPr>
          <w:rFonts w:ascii="Times New Roman" w:hAnsi="Times New Roman"/>
          <w:color w:val="auto"/>
          <w:szCs w:val="28"/>
          <w:highlight w:val="white"/>
        </w:rPr>
      </w:pPr>
      <w:r>
        <w:rPr>
          <w:rFonts w:ascii="Times New Roman" w:hAnsi="Times New Roman"/>
          <w:color w:val="auto"/>
          <w:szCs w:val="28"/>
          <w:highlight w:val="white"/>
        </w:rPr>
        <w:t>Педагогич</w:t>
      </w:r>
      <w:r w:rsidR="005430A3" w:rsidRPr="005430A3">
        <w:rPr>
          <w:rFonts w:ascii="Times New Roman" w:hAnsi="Times New Roman"/>
          <w:color w:val="auto"/>
          <w:szCs w:val="28"/>
          <w:highlight w:val="white"/>
        </w:rPr>
        <w:t>еские работники, реализующие Программу воспитания, обладают основными компетенциями, необходимыми для создания условий воспитания детей:</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обеспечение эмоционального благополучия;</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поддержка индивидуальность и инициативы;</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построение вариативного развивающего образования;</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взаимодействие с родителями (законными представителями) по вопросам воспитания.</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В целях эффективной реализации Программы воспитания в ОДО созданы условия:</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для профессионального развития педагогических и руководящих работников, в том числе и для дополнительного профессионального образования;</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5430A3" w:rsidRPr="005430A3" w:rsidRDefault="005430A3" w:rsidP="00C75B09">
      <w:pPr>
        <w:numPr>
          <w:ilvl w:val="0"/>
          <w:numId w:val="27"/>
        </w:numPr>
        <w:spacing w:line="276" w:lineRule="auto"/>
        <w:ind w:firstLine="0"/>
        <w:rPr>
          <w:rFonts w:ascii="Times New Roman" w:hAnsi="Times New Roman"/>
          <w:color w:val="auto"/>
          <w:szCs w:val="28"/>
          <w:highlight w:val="white"/>
        </w:rPr>
      </w:pPr>
      <w:r w:rsidRPr="005430A3">
        <w:rPr>
          <w:rFonts w:ascii="Times New Roman" w:hAnsi="Times New Roman"/>
          <w:color w:val="auto"/>
          <w:szCs w:val="28"/>
          <w:highlight w:val="white"/>
        </w:rPr>
        <w:t>для организационно-методического сопровождения процесса реализации Программы Воспитания.</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 xml:space="preserve">Один раз в три года все педагоги проходят курсы повышения квалификации, </w:t>
      </w:r>
      <w:r w:rsidR="00A7175F">
        <w:rPr>
          <w:rFonts w:ascii="Times New Roman" w:hAnsi="Times New Roman"/>
          <w:color w:val="auto"/>
          <w:szCs w:val="28"/>
          <w:highlight w:val="white"/>
        </w:rPr>
        <w:t>в том числе</w:t>
      </w:r>
      <w:r w:rsidRPr="005430A3">
        <w:rPr>
          <w:rFonts w:ascii="Times New Roman" w:hAnsi="Times New Roman"/>
          <w:color w:val="auto"/>
          <w:szCs w:val="28"/>
          <w:highlight w:val="white"/>
        </w:rPr>
        <w:t xml:space="preserve"> по вопросам воспитания детей дошкольного возраста.</w:t>
      </w:r>
    </w:p>
    <w:p w:rsidR="005430A3" w:rsidRPr="005430A3" w:rsidRDefault="005430A3" w:rsidP="00A7175F">
      <w:pPr>
        <w:spacing w:line="276" w:lineRule="auto"/>
        <w:rPr>
          <w:rFonts w:ascii="Times New Roman" w:hAnsi="Times New Roman"/>
          <w:b/>
          <w:color w:val="auto"/>
          <w:szCs w:val="28"/>
          <w:highlight w:val="white"/>
        </w:rPr>
      </w:pPr>
    </w:p>
    <w:p w:rsidR="005430A3" w:rsidRPr="005430A3" w:rsidRDefault="005430A3" w:rsidP="00A7175F">
      <w:pPr>
        <w:spacing w:line="276" w:lineRule="auto"/>
        <w:rPr>
          <w:rFonts w:ascii="Times New Roman" w:hAnsi="Times New Roman"/>
          <w:b/>
          <w:color w:val="auto"/>
          <w:szCs w:val="28"/>
          <w:highlight w:val="white"/>
        </w:rPr>
      </w:pPr>
      <w:r w:rsidRPr="005430A3">
        <w:rPr>
          <w:rFonts w:ascii="Times New Roman" w:hAnsi="Times New Roman"/>
          <w:b/>
          <w:color w:val="auto"/>
          <w:szCs w:val="28"/>
          <w:highlight w:val="white"/>
        </w:rPr>
        <w:t>Нормативно-методическое обеспечение реализации Программы воспитания</w:t>
      </w:r>
    </w:p>
    <w:p w:rsidR="005430A3" w:rsidRPr="005430A3" w:rsidRDefault="005430A3" w:rsidP="00A7175F">
      <w:pPr>
        <w:spacing w:line="276" w:lineRule="auto"/>
        <w:rPr>
          <w:rFonts w:ascii="Times New Roman" w:hAnsi="Times New Roman"/>
          <w:b/>
          <w:color w:val="auto"/>
          <w:szCs w:val="28"/>
          <w:highlight w:val="white"/>
        </w:rPr>
      </w:pP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Нормативно-методическое обеспечение реализации Программы воспитания являются:</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 Образовательна</w:t>
      </w:r>
      <w:r w:rsidR="00A7175F">
        <w:rPr>
          <w:rFonts w:ascii="Times New Roman" w:hAnsi="Times New Roman"/>
          <w:color w:val="auto"/>
          <w:szCs w:val="28"/>
          <w:highlight w:val="white"/>
        </w:rPr>
        <w:t>я программа МАДОУ детский сад «Олененок</w:t>
      </w:r>
      <w:r w:rsidRPr="005430A3">
        <w:rPr>
          <w:rFonts w:ascii="Times New Roman" w:hAnsi="Times New Roman"/>
          <w:color w:val="auto"/>
          <w:szCs w:val="28"/>
          <w:highlight w:val="white"/>
        </w:rPr>
        <w:t>»;</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 Адаптированные программы для детей с ОВЗ;</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 Договор об образовании;</w:t>
      </w:r>
    </w:p>
    <w:p w:rsidR="005430A3" w:rsidRPr="005430A3" w:rsidRDefault="005430A3" w:rsidP="00A7175F">
      <w:pPr>
        <w:spacing w:line="276" w:lineRule="auto"/>
        <w:rPr>
          <w:rFonts w:ascii="Times New Roman" w:hAnsi="Times New Roman"/>
          <w:color w:val="auto"/>
          <w:szCs w:val="28"/>
          <w:highlight w:val="white"/>
        </w:rPr>
      </w:pPr>
      <w:r w:rsidRPr="005430A3">
        <w:rPr>
          <w:rFonts w:ascii="Times New Roman" w:hAnsi="Times New Roman"/>
          <w:color w:val="auto"/>
          <w:szCs w:val="28"/>
          <w:highlight w:val="white"/>
        </w:rPr>
        <w:t>- Должностные инструкции педагогических работников;</w:t>
      </w:r>
    </w:p>
    <w:p w:rsidR="00A7175F" w:rsidRDefault="005430A3" w:rsidP="00A7175F">
      <w:pPr>
        <w:spacing w:line="276" w:lineRule="auto"/>
        <w:rPr>
          <w:rFonts w:ascii="Times New Roman" w:hAnsi="Times New Roman"/>
          <w:color w:val="auto"/>
          <w:szCs w:val="28"/>
        </w:rPr>
      </w:pPr>
      <w:r w:rsidRPr="005430A3">
        <w:rPr>
          <w:rFonts w:ascii="Times New Roman" w:hAnsi="Times New Roman"/>
          <w:color w:val="auto"/>
          <w:szCs w:val="28"/>
          <w:highlight w:val="white"/>
        </w:rPr>
        <w:t>- Соглашения о сотрудничестве с социальными партнёрами.</w:t>
      </w:r>
    </w:p>
    <w:p w:rsidR="00A7175F" w:rsidRPr="00A7175F" w:rsidRDefault="00A7175F" w:rsidP="00A7175F">
      <w:pPr>
        <w:spacing w:line="276" w:lineRule="auto"/>
        <w:rPr>
          <w:rFonts w:ascii="Times New Roman" w:hAnsi="Times New Roman"/>
          <w:b/>
          <w:color w:val="auto"/>
          <w:szCs w:val="28"/>
          <w:highlight w:val="white"/>
        </w:rPr>
      </w:pPr>
      <w:r w:rsidRPr="00A7175F">
        <w:rPr>
          <w:rFonts w:ascii="Times New Roman" w:hAnsi="Times New Roman"/>
          <w:b/>
          <w:bCs/>
          <w:szCs w:val="28"/>
        </w:rPr>
        <w:t>Требования к условиям, обеспечивающим достижение планируемых личностных результатов в работе с особыми категориями детей</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szCs w:val="28"/>
        </w:rPr>
        <w:t>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szCs w:val="28"/>
        </w:rPr>
        <w:lastRenderedPageBreak/>
        <w:t>Инклюзия является ценностной основой уклада ДОО и основанием для проектирования воспитывающих сред, деятельностей и событий.</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b/>
          <w:i/>
          <w:szCs w:val="28"/>
        </w:rPr>
        <w:t>На уровне уклада:</w:t>
      </w:r>
      <w:r w:rsidRPr="00A7175F">
        <w:rPr>
          <w:rFonts w:ascii="Times New Roman" w:hAnsi="Times New Roman"/>
          <w:szCs w:val="28"/>
        </w:rPr>
        <w:t xml:space="preserve"> </w:t>
      </w:r>
      <w:proofErr w:type="gramStart"/>
      <w:r w:rsidRPr="00A7175F">
        <w:rPr>
          <w:rFonts w:ascii="Times New Roman" w:hAnsi="Times New Roman"/>
          <w:szCs w:val="28"/>
        </w:rPr>
        <w:t>ДОО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A7175F">
        <w:rPr>
          <w:rFonts w:ascii="Times New Roman" w:hAnsi="Times New Roman"/>
          <w:szCs w:val="28"/>
        </w:rPr>
        <w:t xml:space="preserve"> Эти ценности должны разделяться всеми участниками образовательных отношений в ДОО.</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b/>
          <w:i/>
          <w:szCs w:val="28"/>
        </w:rPr>
        <w:t>На уровне воспитывающих сред</w:t>
      </w:r>
      <w:r w:rsidRPr="00A7175F">
        <w:rPr>
          <w:rFonts w:ascii="Times New Roman" w:hAnsi="Times New Roman"/>
          <w:szCs w:val="28"/>
        </w:rPr>
        <w:t>: ППС стр</w:t>
      </w:r>
      <w:r>
        <w:rPr>
          <w:rFonts w:ascii="Times New Roman" w:hAnsi="Times New Roman"/>
          <w:szCs w:val="28"/>
        </w:rPr>
        <w:t xml:space="preserve">оится как максимально доступная для детей </w:t>
      </w:r>
      <w:r w:rsidRPr="00A7175F">
        <w:rPr>
          <w:rFonts w:ascii="Times New Roman" w:hAnsi="Times New Roman"/>
          <w:szCs w:val="28"/>
        </w:rPr>
        <w:t>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b/>
          <w:i/>
          <w:szCs w:val="28"/>
        </w:rPr>
        <w:t>На уровне общности</w:t>
      </w:r>
      <w:r w:rsidRPr="00A7175F">
        <w:rPr>
          <w:rFonts w:ascii="Times New Roman" w:hAnsi="Times New Roman"/>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w:t>
      </w:r>
      <w:r>
        <w:rPr>
          <w:rFonts w:ascii="Times New Roman" w:hAnsi="Times New Roman"/>
          <w:szCs w:val="28"/>
        </w:rPr>
        <w:t xml:space="preserve">ринципах заботы, взаимоуважения </w:t>
      </w:r>
      <w:r w:rsidRPr="00A7175F">
        <w:rPr>
          <w:rFonts w:ascii="Times New Roman" w:hAnsi="Times New Roman"/>
          <w:szCs w:val="28"/>
        </w:rPr>
        <w:t>и сотрудничества в совместной деятельности.</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b/>
          <w:i/>
          <w:szCs w:val="28"/>
        </w:rPr>
        <w:t>На уровне деятельностей</w:t>
      </w:r>
      <w:r w:rsidRPr="00A7175F">
        <w:rPr>
          <w:rFonts w:ascii="Times New Roman" w:hAnsi="Times New Roman"/>
          <w:szCs w:val="28"/>
        </w:rPr>
        <w:t>: педагогическое проекти</w:t>
      </w:r>
      <w:r>
        <w:rPr>
          <w:rFonts w:ascii="Times New Roman" w:hAnsi="Times New Roman"/>
          <w:szCs w:val="28"/>
        </w:rPr>
        <w:t xml:space="preserve">рование совместной деятельности </w:t>
      </w:r>
      <w:r w:rsidRPr="00A7175F">
        <w:rPr>
          <w:rFonts w:ascii="Times New Roman" w:hAnsi="Times New Roman"/>
          <w:szCs w:val="28"/>
        </w:rPr>
        <w:t xml:space="preserve">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Pr>
          <w:rFonts w:ascii="Times New Roman" w:hAnsi="Times New Roman"/>
          <w:szCs w:val="28"/>
        </w:rPr>
        <w:t xml:space="preserve">в команде, развивает активность </w:t>
      </w:r>
      <w:r w:rsidRPr="00A7175F">
        <w:rPr>
          <w:rFonts w:ascii="Times New Roman" w:hAnsi="Times New Roman"/>
          <w:szCs w:val="28"/>
        </w:rPr>
        <w:t>и ответственность каждого ребенка в социальной ситуации его развития.</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b/>
          <w:i/>
          <w:szCs w:val="28"/>
        </w:rPr>
        <w:t>На уровне событий</w:t>
      </w:r>
      <w:r w:rsidRPr="00A7175F">
        <w:rPr>
          <w:rFonts w:ascii="Times New Roman" w:hAnsi="Times New Roman"/>
          <w:szCs w:val="28"/>
        </w:rPr>
        <w:t>: проектирование педагогами ритмо</w:t>
      </w:r>
      <w:r>
        <w:rPr>
          <w:rFonts w:ascii="Times New Roman" w:hAnsi="Times New Roman"/>
          <w:szCs w:val="28"/>
        </w:rPr>
        <w:t xml:space="preserve">в жизни, праздников и общих дел </w:t>
      </w:r>
      <w:r w:rsidRPr="00A7175F">
        <w:rPr>
          <w:rFonts w:ascii="Times New Roman" w:hAnsi="Times New Roman"/>
          <w:szCs w:val="28"/>
        </w:rPr>
        <w:t>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A7175F" w:rsidRPr="00A7175F" w:rsidRDefault="00A7175F" w:rsidP="00A7175F">
      <w:pPr>
        <w:pStyle w:val="43"/>
        <w:tabs>
          <w:tab w:val="left" w:pos="851"/>
        </w:tabs>
        <w:spacing w:line="276" w:lineRule="auto"/>
        <w:ind w:left="0" w:firstLine="709"/>
        <w:jc w:val="both"/>
        <w:rPr>
          <w:sz w:val="28"/>
          <w:szCs w:val="28"/>
        </w:rPr>
      </w:pPr>
      <w:r w:rsidRPr="00A7175F">
        <w:rPr>
          <w:sz w:val="28"/>
          <w:szCs w:val="28"/>
        </w:rPr>
        <w:t>Основными условиями реализации Программы воспитания в дошкольных образовательных организациях, реализующих инклюзивное образование, являются:</w:t>
      </w:r>
    </w:p>
    <w:p w:rsidR="00A7175F" w:rsidRPr="00A7175F" w:rsidRDefault="00A7175F" w:rsidP="00C75B09">
      <w:pPr>
        <w:pStyle w:val="43"/>
        <w:numPr>
          <w:ilvl w:val="0"/>
          <w:numId w:val="28"/>
        </w:numPr>
        <w:tabs>
          <w:tab w:val="clear" w:pos="1080"/>
          <w:tab w:val="num" w:pos="0"/>
          <w:tab w:val="left" w:pos="709"/>
          <w:tab w:val="left" w:pos="993"/>
        </w:tabs>
        <w:spacing w:line="276" w:lineRule="auto"/>
        <w:ind w:left="0" w:firstLine="709"/>
        <w:jc w:val="both"/>
        <w:rPr>
          <w:sz w:val="28"/>
          <w:szCs w:val="28"/>
        </w:rPr>
      </w:pPr>
      <w:r w:rsidRPr="00A7175F">
        <w:rPr>
          <w:sz w:val="28"/>
          <w:szCs w:val="28"/>
        </w:rPr>
        <w:t xml:space="preserve">полноценное проживание ребенком всех этапов детства (младенческого, раннего </w:t>
      </w:r>
      <w:r w:rsidRPr="00A7175F">
        <w:rPr>
          <w:sz w:val="28"/>
          <w:szCs w:val="28"/>
        </w:rPr>
        <w:br/>
        <w:t>и дошкольного возраста), обогащение (амплификация) детского развития;</w:t>
      </w:r>
    </w:p>
    <w:p w:rsidR="00A7175F" w:rsidRPr="00A7175F" w:rsidRDefault="00A7175F" w:rsidP="00C75B09">
      <w:pPr>
        <w:pStyle w:val="43"/>
        <w:numPr>
          <w:ilvl w:val="0"/>
          <w:numId w:val="28"/>
        </w:numPr>
        <w:tabs>
          <w:tab w:val="clear" w:pos="1080"/>
          <w:tab w:val="num" w:pos="0"/>
          <w:tab w:val="left" w:pos="709"/>
          <w:tab w:val="left" w:pos="993"/>
        </w:tabs>
        <w:spacing w:line="276" w:lineRule="auto"/>
        <w:ind w:left="0" w:firstLine="709"/>
        <w:jc w:val="both"/>
        <w:rPr>
          <w:sz w:val="28"/>
          <w:szCs w:val="28"/>
        </w:rPr>
      </w:pPr>
      <w:r w:rsidRPr="00A7175F">
        <w:rPr>
          <w:sz w:val="28"/>
          <w:szCs w:val="28"/>
        </w:rPr>
        <w:t>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A7175F" w:rsidRPr="00A7175F" w:rsidRDefault="00A7175F" w:rsidP="00C75B09">
      <w:pPr>
        <w:pStyle w:val="43"/>
        <w:numPr>
          <w:ilvl w:val="0"/>
          <w:numId w:val="28"/>
        </w:numPr>
        <w:tabs>
          <w:tab w:val="clear" w:pos="1080"/>
          <w:tab w:val="num" w:pos="0"/>
          <w:tab w:val="left" w:pos="709"/>
          <w:tab w:val="left" w:pos="993"/>
        </w:tabs>
        <w:spacing w:line="276" w:lineRule="auto"/>
        <w:ind w:left="0" w:firstLine="709"/>
        <w:jc w:val="both"/>
        <w:rPr>
          <w:sz w:val="28"/>
          <w:szCs w:val="28"/>
        </w:rPr>
      </w:pPr>
      <w:r w:rsidRPr="00A7175F">
        <w:rPr>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A7175F" w:rsidRPr="00A7175F" w:rsidRDefault="00A7175F" w:rsidP="00C75B09">
      <w:pPr>
        <w:pStyle w:val="43"/>
        <w:numPr>
          <w:ilvl w:val="0"/>
          <w:numId w:val="28"/>
        </w:numPr>
        <w:tabs>
          <w:tab w:val="clear" w:pos="1080"/>
          <w:tab w:val="num" w:pos="0"/>
          <w:tab w:val="left" w:pos="709"/>
          <w:tab w:val="left" w:pos="993"/>
        </w:tabs>
        <w:spacing w:line="276" w:lineRule="auto"/>
        <w:ind w:left="0" w:firstLine="709"/>
        <w:jc w:val="both"/>
        <w:rPr>
          <w:sz w:val="28"/>
          <w:szCs w:val="28"/>
        </w:rPr>
      </w:pPr>
      <w:r w:rsidRPr="00A7175F">
        <w:rPr>
          <w:sz w:val="28"/>
          <w:szCs w:val="28"/>
        </w:rPr>
        <w:t>формирование и поддержка инициативы детей в различных видах детской деятельности;</w:t>
      </w:r>
    </w:p>
    <w:p w:rsidR="00A7175F" w:rsidRPr="00A7175F" w:rsidRDefault="00A7175F" w:rsidP="00C75B09">
      <w:pPr>
        <w:pStyle w:val="43"/>
        <w:numPr>
          <w:ilvl w:val="0"/>
          <w:numId w:val="28"/>
        </w:numPr>
        <w:tabs>
          <w:tab w:val="clear" w:pos="1080"/>
          <w:tab w:val="num" w:pos="0"/>
          <w:tab w:val="left" w:pos="709"/>
          <w:tab w:val="left" w:pos="993"/>
        </w:tabs>
        <w:spacing w:line="276" w:lineRule="auto"/>
        <w:ind w:left="0" w:firstLine="709"/>
        <w:jc w:val="both"/>
        <w:rPr>
          <w:sz w:val="28"/>
          <w:szCs w:val="28"/>
        </w:rPr>
      </w:pPr>
      <w:r w:rsidRPr="00A7175F">
        <w:rPr>
          <w:sz w:val="28"/>
          <w:szCs w:val="28"/>
        </w:rPr>
        <w:t>активное привлечение ближайшего социального окружения к воспитанию ребенка.</w:t>
      </w:r>
    </w:p>
    <w:p w:rsidR="00A7175F" w:rsidRPr="00A7175F" w:rsidRDefault="00A7175F" w:rsidP="00A7175F">
      <w:pPr>
        <w:spacing w:line="276" w:lineRule="auto"/>
        <w:ind w:firstLine="709"/>
        <w:rPr>
          <w:rFonts w:ascii="Times New Roman" w:hAnsi="Times New Roman"/>
          <w:szCs w:val="28"/>
        </w:rPr>
      </w:pPr>
      <w:r w:rsidRPr="00A7175F">
        <w:rPr>
          <w:rFonts w:ascii="Times New Roman" w:hAnsi="Times New Roman"/>
          <w:szCs w:val="28"/>
        </w:rPr>
        <w:t>Задачами воспитания детей с ОВЗ в условиях дошкольной образовательной организации являются:</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w:t>
      </w:r>
      <w:r>
        <w:rPr>
          <w:sz w:val="28"/>
          <w:szCs w:val="28"/>
        </w:rPr>
        <w:t xml:space="preserve">тоятельности </w:t>
      </w:r>
      <w:r w:rsidRPr="00A7175F">
        <w:rPr>
          <w:sz w:val="28"/>
          <w:szCs w:val="28"/>
        </w:rPr>
        <w:t>и ответственности;</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формирование доброжелательного отношения к детям с ОВЗ и их семьям со стороны всех участников образовательных отношений;</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обеспечение психолого-педагогической поддержк</w:t>
      </w:r>
      <w:r>
        <w:rPr>
          <w:sz w:val="28"/>
          <w:szCs w:val="28"/>
        </w:rPr>
        <w:t xml:space="preserve">и семье ребенка с особенностями </w:t>
      </w:r>
      <w:r w:rsidRPr="00A7175F">
        <w:rPr>
          <w:sz w:val="28"/>
          <w:szCs w:val="28"/>
        </w:rPr>
        <w:t>в развитии и содействие повышению уровня педагогической компетентности родителей;</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обеспечение эмоционально-положительного вза</w:t>
      </w:r>
      <w:r>
        <w:rPr>
          <w:sz w:val="28"/>
          <w:szCs w:val="28"/>
        </w:rPr>
        <w:t xml:space="preserve">имодействия детей с окружающими </w:t>
      </w:r>
      <w:r w:rsidRPr="00A7175F">
        <w:rPr>
          <w:sz w:val="28"/>
          <w:szCs w:val="28"/>
        </w:rPr>
        <w:t>в целях их успешной адаптации и интеграции в общество;</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расширение у детей с различными нарушениями развития знаний и представ</w:t>
      </w:r>
      <w:r>
        <w:rPr>
          <w:sz w:val="28"/>
          <w:szCs w:val="28"/>
        </w:rPr>
        <w:t xml:space="preserve">лений </w:t>
      </w:r>
      <w:r w:rsidRPr="00A7175F">
        <w:rPr>
          <w:sz w:val="28"/>
          <w:szCs w:val="28"/>
        </w:rPr>
        <w:t>об окружающем мире;</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взаимодействие с семьей для обеспечения полноценного развития детей с ОВЗ;</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охрана и укрепление физического и психическ</w:t>
      </w:r>
      <w:r>
        <w:rPr>
          <w:sz w:val="28"/>
          <w:szCs w:val="28"/>
        </w:rPr>
        <w:t xml:space="preserve">ого здоровья детей, в том числе </w:t>
      </w:r>
      <w:r w:rsidRPr="00A7175F">
        <w:rPr>
          <w:sz w:val="28"/>
          <w:szCs w:val="28"/>
        </w:rPr>
        <w:t>их эмоционального благополучия;</w:t>
      </w:r>
    </w:p>
    <w:p w:rsidR="00A7175F" w:rsidRPr="00A7175F" w:rsidRDefault="00A7175F" w:rsidP="00C75B09">
      <w:pPr>
        <w:pStyle w:val="43"/>
        <w:numPr>
          <w:ilvl w:val="0"/>
          <w:numId w:val="29"/>
        </w:numPr>
        <w:tabs>
          <w:tab w:val="left" w:pos="709"/>
          <w:tab w:val="left" w:pos="993"/>
        </w:tabs>
        <w:spacing w:line="276" w:lineRule="auto"/>
        <w:ind w:left="0" w:firstLine="709"/>
        <w:jc w:val="both"/>
        <w:rPr>
          <w:sz w:val="28"/>
          <w:szCs w:val="28"/>
        </w:rPr>
      </w:pPr>
      <w:r w:rsidRPr="00A7175F">
        <w:rPr>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7175F" w:rsidRPr="00A7175F" w:rsidRDefault="00A7175F" w:rsidP="00A7175F">
      <w:pPr>
        <w:pStyle w:val="43"/>
        <w:tabs>
          <w:tab w:val="left" w:pos="709"/>
          <w:tab w:val="left" w:pos="993"/>
        </w:tabs>
        <w:spacing w:line="276" w:lineRule="auto"/>
        <w:ind w:left="0"/>
        <w:rPr>
          <w:sz w:val="28"/>
          <w:szCs w:val="28"/>
        </w:rPr>
      </w:pPr>
    </w:p>
    <w:tbl>
      <w:tblPr>
        <w:tblW w:w="10386" w:type="dxa"/>
        <w:tblInd w:w="-500" w:type="dxa"/>
        <w:tblLayout w:type="fixed"/>
        <w:tblCellMar>
          <w:top w:w="66" w:type="dxa"/>
          <w:left w:w="67" w:type="dxa"/>
          <w:right w:w="18" w:type="dxa"/>
        </w:tblCellMar>
        <w:tblLook w:val="04A0" w:firstRow="1" w:lastRow="0" w:firstColumn="1" w:lastColumn="0" w:noHBand="0" w:noVBand="1"/>
      </w:tblPr>
      <w:tblGrid>
        <w:gridCol w:w="1967"/>
        <w:gridCol w:w="105"/>
        <w:gridCol w:w="123"/>
        <w:gridCol w:w="357"/>
        <w:gridCol w:w="2410"/>
        <w:gridCol w:w="2551"/>
        <w:gridCol w:w="709"/>
        <w:gridCol w:w="113"/>
        <w:gridCol w:w="26"/>
        <w:gridCol w:w="1969"/>
        <w:gridCol w:w="14"/>
        <w:gridCol w:w="16"/>
        <w:gridCol w:w="26"/>
      </w:tblGrid>
      <w:tr w:rsidR="00A7175F" w:rsidRPr="00A7175F" w:rsidTr="00E62CC8">
        <w:trPr>
          <w:gridAfter w:val="1"/>
          <w:wAfter w:w="26" w:type="dxa"/>
          <w:trHeight w:val="295"/>
        </w:trPr>
        <w:tc>
          <w:tcPr>
            <w:tcW w:w="10360" w:type="dxa"/>
            <w:gridSpan w:val="12"/>
            <w:tcBorders>
              <w:top w:val="single" w:sz="8" w:space="0" w:color="000000"/>
              <w:left w:val="single" w:sz="6" w:space="0" w:color="000000"/>
              <w:bottom w:val="single" w:sz="8" w:space="0" w:color="000000"/>
              <w:right w:val="single" w:sz="6" w:space="0" w:color="000000"/>
            </w:tcBorders>
            <w:shd w:val="clear" w:color="auto" w:fill="auto"/>
          </w:tcPr>
          <w:p w:rsidR="00A7175F" w:rsidRPr="00A7175F" w:rsidRDefault="00A7175F" w:rsidP="00A7175F">
            <w:pPr>
              <w:spacing w:line="276" w:lineRule="auto"/>
              <w:jc w:val="center"/>
              <w:rPr>
                <w:rFonts w:ascii="Times New Roman" w:hAnsi="Times New Roman"/>
                <w:color w:val="auto"/>
                <w:szCs w:val="28"/>
                <w:highlight w:val="white"/>
              </w:rPr>
            </w:pPr>
            <w:r w:rsidRPr="00A7175F">
              <w:rPr>
                <w:rFonts w:ascii="Times New Roman" w:hAnsi="Times New Roman"/>
                <w:b/>
                <w:color w:val="auto"/>
                <w:szCs w:val="28"/>
                <w:highlight w:val="white"/>
              </w:rPr>
              <w:t>Цель коррекционной работы:</w:t>
            </w:r>
          </w:p>
        </w:tc>
      </w:tr>
      <w:tr w:rsidR="00A7175F" w:rsidRPr="00A7175F" w:rsidTr="00E62CC8">
        <w:trPr>
          <w:gridAfter w:val="1"/>
          <w:wAfter w:w="26" w:type="dxa"/>
          <w:trHeight w:val="400"/>
        </w:trPr>
        <w:tc>
          <w:tcPr>
            <w:tcW w:w="10360" w:type="dxa"/>
            <w:gridSpan w:val="12"/>
            <w:tcBorders>
              <w:top w:val="single" w:sz="8" w:space="0" w:color="000000"/>
              <w:left w:val="single" w:sz="6" w:space="0" w:color="000000"/>
              <w:bottom w:val="single" w:sz="8" w:space="0" w:color="000000"/>
              <w:right w:val="single" w:sz="6" w:space="0" w:color="000000"/>
            </w:tcBorders>
            <w:shd w:val="clear" w:color="auto" w:fill="auto"/>
          </w:tcPr>
          <w:p w:rsidR="00A7175F" w:rsidRPr="00A7175F" w:rsidRDefault="00A7175F" w:rsidP="00A7175F">
            <w:pPr>
              <w:spacing w:line="276" w:lineRule="auto"/>
              <w:rPr>
                <w:rFonts w:ascii="Times New Roman" w:hAnsi="Times New Roman"/>
                <w:color w:val="auto"/>
                <w:szCs w:val="28"/>
                <w:highlight w:val="white"/>
              </w:rPr>
            </w:pPr>
            <w:r w:rsidRPr="00A7175F">
              <w:rPr>
                <w:rFonts w:ascii="Times New Roman" w:hAnsi="Times New Roman"/>
                <w:color w:val="auto"/>
                <w:szCs w:val="28"/>
                <w:highlight w:val="white"/>
              </w:rPr>
              <w:t>выявление и коррекция имеющихся у детей недостатков в развитии психических процессов и функций, гармонизация развития личностных свойств.</w:t>
            </w:r>
          </w:p>
        </w:tc>
      </w:tr>
      <w:tr w:rsidR="00A7175F" w:rsidRPr="00A7175F" w:rsidTr="00E62CC8">
        <w:trPr>
          <w:gridAfter w:val="1"/>
          <w:wAfter w:w="26" w:type="dxa"/>
          <w:trHeight w:val="295"/>
        </w:trPr>
        <w:tc>
          <w:tcPr>
            <w:tcW w:w="10360" w:type="dxa"/>
            <w:gridSpan w:val="12"/>
            <w:tcBorders>
              <w:top w:val="single" w:sz="8" w:space="0" w:color="000000"/>
              <w:left w:val="single" w:sz="6" w:space="0" w:color="000000"/>
              <w:bottom w:val="single" w:sz="8" w:space="0" w:color="000000"/>
              <w:right w:val="single" w:sz="6" w:space="0" w:color="000000"/>
            </w:tcBorders>
            <w:shd w:val="clear" w:color="auto" w:fill="auto"/>
          </w:tcPr>
          <w:p w:rsidR="00A7175F" w:rsidRPr="00A7175F" w:rsidRDefault="00A7175F" w:rsidP="00A7175F">
            <w:pPr>
              <w:spacing w:line="276" w:lineRule="auto"/>
              <w:rPr>
                <w:rFonts w:ascii="Times New Roman" w:hAnsi="Times New Roman"/>
                <w:color w:val="auto"/>
                <w:szCs w:val="28"/>
                <w:highlight w:val="white"/>
              </w:rPr>
            </w:pPr>
            <w:r w:rsidRPr="00A7175F">
              <w:rPr>
                <w:rFonts w:ascii="Times New Roman" w:hAnsi="Times New Roman"/>
                <w:b/>
                <w:color w:val="auto"/>
                <w:szCs w:val="28"/>
                <w:highlight w:val="white"/>
              </w:rPr>
              <w:t>Задачи:</w:t>
            </w:r>
          </w:p>
        </w:tc>
      </w:tr>
      <w:tr w:rsidR="00A7175F" w:rsidRPr="00A7175F" w:rsidTr="00E62CC8">
        <w:trPr>
          <w:trHeight w:val="1399"/>
        </w:trPr>
        <w:tc>
          <w:tcPr>
            <w:tcW w:w="2552" w:type="dxa"/>
            <w:gridSpan w:val="4"/>
            <w:tcBorders>
              <w:top w:val="single" w:sz="8" w:space="0" w:color="000000"/>
              <w:left w:val="single" w:sz="6" w:space="0" w:color="000000"/>
              <w:bottom w:val="single" w:sz="8" w:space="0" w:color="000000"/>
              <w:right w:val="double" w:sz="4" w:space="0" w:color="000000"/>
            </w:tcBorders>
            <w:shd w:val="clear" w:color="auto" w:fill="auto"/>
          </w:tcPr>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Выявить детей с нарушениями развития и трудностями</w:t>
            </w:r>
          </w:p>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социальной адаптации,</w:t>
            </w:r>
          </w:p>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 xml:space="preserve">обусловленными ограниченными возможностями </w:t>
            </w:r>
            <w:r w:rsidRPr="00A7175F">
              <w:rPr>
                <w:rFonts w:ascii="Times New Roman" w:hAnsi="Times New Roman"/>
                <w:color w:val="auto"/>
                <w:sz w:val="24"/>
                <w:szCs w:val="24"/>
                <w:highlight w:val="white"/>
              </w:rPr>
              <w:lastRenderedPageBreak/>
              <w:t>здоровья.</w:t>
            </w:r>
          </w:p>
        </w:tc>
        <w:tc>
          <w:tcPr>
            <w:tcW w:w="4961" w:type="dxa"/>
            <w:gridSpan w:val="2"/>
            <w:tcBorders>
              <w:top w:val="single" w:sz="8" w:space="0" w:color="000000"/>
              <w:left w:val="double" w:sz="4" w:space="0" w:color="000000"/>
              <w:bottom w:val="single" w:sz="8" w:space="0" w:color="000000"/>
              <w:right w:val="single" w:sz="8" w:space="0" w:color="000000"/>
            </w:tcBorders>
            <w:shd w:val="clear" w:color="auto" w:fill="auto"/>
          </w:tcPr>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lastRenderedPageBreak/>
              <w:t>Определить особые образовательные</w:t>
            </w:r>
          </w:p>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 xml:space="preserve">потребности детей с </w:t>
            </w:r>
            <w:proofErr w:type="gramStart"/>
            <w:r w:rsidRPr="00A7175F">
              <w:rPr>
                <w:rFonts w:ascii="Times New Roman" w:hAnsi="Times New Roman"/>
                <w:color w:val="auto"/>
                <w:sz w:val="24"/>
                <w:szCs w:val="24"/>
                <w:highlight w:val="white"/>
              </w:rPr>
              <w:t>ограниченными</w:t>
            </w:r>
            <w:proofErr w:type="gramEnd"/>
          </w:p>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возможностями здоровья.</w:t>
            </w:r>
          </w:p>
        </w:tc>
        <w:tc>
          <w:tcPr>
            <w:tcW w:w="2873" w:type="dxa"/>
            <w:gridSpan w:val="7"/>
            <w:tcBorders>
              <w:top w:val="single" w:sz="8" w:space="0" w:color="000000"/>
              <w:left w:val="single" w:sz="8" w:space="0" w:color="000000"/>
              <w:bottom w:val="single" w:sz="8" w:space="0" w:color="000000"/>
              <w:right w:val="single" w:sz="6" w:space="0" w:color="000000"/>
            </w:tcBorders>
            <w:shd w:val="clear" w:color="auto" w:fill="auto"/>
          </w:tcPr>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Создать условия для коррекции нарушений развития и</w:t>
            </w:r>
            <w:r>
              <w:rPr>
                <w:rFonts w:ascii="Times New Roman" w:hAnsi="Times New Roman"/>
                <w:color w:val="auto"/>
                <w:sz w:val="24"/>
                <w:szCs w:val="24"/>
                <w:highlight w:val="white"/>
              </w:rPr>
              <w:t xml:space="preserve"> </w:t>
            </w:r>
            <w:r w:rsidRPr="00A7175F">
              <w:rPr>
                <w:rFonts w:ascii="Times New Roman" w:hAnsi="Times New Roman"/>
                <w:color w:val="auto"/>
                <w:sz w:val="24"/>
                <w:szCs w:val="24"/>
                <w:highlight w:val="white"/>
              </w:rPr>
              <w:t xml:space="preserve">социальной адаптации детей </w:t>
            </w:r>
            <w:proofErr w:type="gramStart"/>
            <w:r w:rsidRPr="00A7175F">
              <w:rPr>
                <w:rFonts w:ascii="Times New Roman" w:hAnsi="Times New Roman"/>
                <w:color w:val="auto"/>
                <w:sz w:val="24"/>
                <w:szCs w:val="24"/>
                <w:highlight w:val="white"/>
              </w:rPr>
              <w:t>с</w:t>
            </w:r>
            <w:proofErr w:type="gramEnd"/>
          </w:p>
          <w:p w:rsidR="00A7175F" w:rsidRPr="00A7175F" w:rsidRDefault="00A7175F" w:rsidP="00A7175F">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ограниченными возможностями здоровья.</w:t>
            </w:r>
          </w:p>
        </w:tc>
      </w:tr>
      <w:tr w:rsidR="00A7175F" w:rsidRPr="00A7175F" w:rsidTr="00E62CC8">
        <w:trPr>
          <w:trHeight w:val="1400"/>
        </w:trPr>
        <w:tc>
          <w:tcPr>
            <w:tcW w:w="7513" w:type="dxa"/>
            <w:gridSpan w:val="6"/>
            <w:tcBorders>
              <w:top w:val="single" w:sz="8" w:space="0" w:color="000000"/>
              <w:left w:val="single" w:sz="6" w:space="0" w:color="000000"/>
              <w:bottom w:val="single" w:sz="8" w:space="0" w:color="000000"/>
              <w:right w:val="single" w:sz="8" w:space="0" w:color="000000"/>
            </w:tcBorders>
            <w:shd w:val="clear" w:color="auto" w:fill="auto"/>
          </w:tcPr>
          <w:p w:rsidR="00A7175F" w:rsidRPr="00A7175F" w:rsidRDefault="00A7175F" w:rsidP="00E62CC8">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lastRenderedPageBreak/>
              <w:t>Осуществлять индивидуально ориентированную психолого-медико–педагогическую помощь детям с ограниченными возможностями здоровья с учётом</w:t>
            </w:r>
          </w:p>
          <w:p w:rsidR="00A7175F" w:rsidRPr="00A7175F" w:rsidRDefault="00A7175F" w:rsidP="00E62CC8">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индивидуальных возможностей особенностей детей (в соответствии с рекомендациями ПМПК);</w:t>
            </w:r>
          </w:p>
        </w:tc>
        <w:tc>
          <w:tcPr>
            <w:tcW w:w="2873" w:type="dxa"/>
            <w:gridSpan w:val="7"/>
            <w:tcBorders>
              <w:top w:val="single" w:sz="8" w:space="0" w:color="000000"/>
              <w:left w:val="single" w:sz="8" w:space="0" w:color="000000"/>
              <w:bottom w:val="single" w:sz="8" w:space="0" w:color="000000"/>
              <w:right w:val="single" w:sz="6" w:space="0" w:color="000000"/>
            </w:tcBorders>
            <w:shd w:val="clear" w:color="auto" w:fill="auto"/>
          </w:tcPr>
          <w:p w:rsidR="00A7175F" w:rsidRPr="00A7175F" w:rsidRDefault="00A7175F" w:rsidP="00E62CC8">
            <w:pPr>
              <w:jc w:val="left"/>
              <w:rPr>
                <w:rFonts w:ascii="Times New Roman" w:hAnsi="Times New Roman"/>
                <w:color w:val="auto"/>
                <w:sz w:val="24"/>
                <w:szCs w:val="24"/>
                <w:highlight w:val="white"/>
              </w:rPr>
            </w:pPr>
            <w:r w:rsidRPr="00A7175F">
              <w:rPr>
                <w:rFonts w:ascii="Times New Roman" w:hAnsi="Times New Roman"/>
                <w:color w:val="auto"/>
                <w:sz w:val="24"/>
                <w:szCs w:val="24"/>
                <w:highlight w:val="white"/>
              </w:rPr>
              <w:t>Мониторинг развития и социальной адаптации детей с ограниченными возможностями здоровья.</w:t>
            </w:r>
          </w:p>
        </w:tc>
      </w:tr>
      <w:tr w:rsidR="00A7175F" w:rsidRPr="00A7175F" w:rsidTr="00E62CC8">
        <w:trPr>
          <w:gridAfter w:val="1"/>
          <w:wAfter w:w="26" w:type="dxa"/>
          <w:trHeight w:val="191"/>
        </w:trPr>
        <w:tc>
          <w:tcPr>
            <w:tcW w:w="10360" w:type="dxa"/>
            <w:gridSpan w:val="12"/>
            <w:tcBorders>
              <w:top w:val="single" w:sz="8" w:space="0" w:color="000000"/>
              <w:left w:val="single" w:sz="6" w:space="0" w:color="000000"/>
              <w:bottom w:val="single" w:sz="8" w:space="0" w:color="000000"/>
              <w:right w:val="single" w:sz="6" w:space="0" w:color="000000"/>
            </w:tcBorders>
            <w:shd w:val="clear" w:color="auto" w:fill="auto"/>
          </w:tcPr>
          <w:p w:rsidR="00A7175F" w:rsidRPr="00A7175F" w:rsidRDefault="00A7175F" w:rsidP="00A7175F">
            <w:pPr>
              <w:spacing w:line="276" w:lineRule="auto"/>
              <w:ind w:firstLine="720"/>
              <w:rPr>
                <w:rFonts w:ascii="Times New Roman" w:hAnsi="Times New Roman"/>
                <w:b/>
                <w:color w:val="auto"/>
                <w:szCs w:val="28"/>
                <w:highlight w:val="white"/>
              </w:rPr>
            </w:pPr>
            <w:r w:rsidRPr="00A7175F">
              <w:rPr>
                <w:rFonts w:ascii="Times New Roman" w:hAnsi="Times New Roman"/>
                <w:b/>
                <w:color w:val="auto"/>
                <w:szCs w:val="28"/>
                <w:highlight w:val="white"/>
              </w:rPr>
              <w:t>Основные направления работы:</w:t>
            </w:r>
          </w:p>
        </w:tc>
      </w:tr>
      <w:tr w:rsidR="00A7175F" w:rsidRPr="00A7175F" w:rsidTr="00E62CC8">
        <w:trPr>
          <w:gridAfter w:val="2"/>
          <w:wAfter w:w="42" w:type="dxa"/>
          <w:trHeight w:val="306"/>
        </w:trPr>
        <w:tc>
          <w:tcPr>
            <w:tcW w:w="1967" w:type="dxa"/>
            <w:tcBorders>
              <w:top w:val="single" w:sz="8" w:space="0" w:color="000000"/>
              <w:left w:val="single" w:sz="6" w:space="0" w:color="000000"/>
              <w:bottom w:val="single" w:sz="10" w:space="0" w:color="FFFFFF"/>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5546" w:type="dxa"/>
            <w:gridSpan w:val="5"/>
            <w:tcBorders>
              <w:top w:val="single" w:sz="8" w:space="0" w:color="000000"/>
              <w:left w:val="single" w:sz="4" w:space="0" w:color="auto"/>
              <w:bottom w:val="single" w:sz="10" w:space="0" w:color="FFFFFF"/>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822" w:type="dxa"/>
            <w:gridSpan w:val="2"/>
            <w:tcBorders>
              <w:top w:val="single" w:sz="8" w:space="0" w:color="000000"/>
              <w:left w:val="single" w:sz="4" w:space="0" w:color="auto"/>
              <w:bottom w:val="single" w:sz="10" w:space="0" w:color="FFFFFF"/>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2009" w:type="dxa"/>
            <w:gridSpan w:val="3"/>
            <w:tcBorders>
              <w:top w:val="single" w:sz="8" w:space="0" w:color="000000"/>
              <w:left w:val="single" w:sz="4" w:space="0" w:color="auto"/>
              <w:bottom w:val="single" w:sz="10" w:space="0" w:color="FFFFFF"/>
              <w:right w:val="single" w:sz="6" w:space="0" w:color="000000"/>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r>
      <w:tr w:rsidR="00A7175F" w:rsidRPr="00A7175F" w:rsidTr="00E62CC8">
        <w:trPr>
          <w:gridAfter w:val="3"/>
          <w:wAfter w:w="56" w:type="dxa"/>
          <w:trHeight w:val="261"/>
        </w:trPr>
        <w:tc>
          <w:tcPr>
            <w:tcW w:w="1967" w:type="dxa"/>
            <w:tcBorders>
              <w:top w:val="single" w:sz="10" w:space="0" w:color="FFFFFF"/>
              <w:left w:val="single" w:sz="6" w:space="0" w:color="000000"/>
              <w:bottom w:val="single" w:sz="8" w:space="0" w:color="000000"/>
              <w:right w:val="single" w:sz="4" w:space="0" w:color="auto"/>
            </w:tcBorders>
            <w:shd w:val="clear" w:color="auto" w:fill="auto"/>
          </w:tcPr>
          <w:p w:rsidR="00A7175F" w:rsidRPr="00E62CC8" w:rsidRDefault="00A7175F" w:rsidP="00E62CC8">
            <w:pPr>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Диагностическая</w:t>
            </w:r>
          </w:p>
        </w:tc>
        <w:tc>
          <w:tcPr>
            <w:tcW w:w="105" w:type="dxa"/>
            <w:tcBorders>
              <w:top w:val="single" w:sz="10" w:space="0" w:color="FFFFFF"/>
              <w:left w:val="single" w:sz="4" w:space="0" w:color="auto"/>
              <w:bottom w:val="single" w:sz="8" w:space="0" w:color="000000"/>
              <w:right w:val="single" w:sz="2" w:space="0" w:color="FFFFFF"/>
            </w:tcBorders>
            <w:shd w:val="clear" w:color="auto" w:fill="auto"/>
          </w:tcPr>
          <w:p w:rsidR="00A7175F" w:rsidRPr="00E62CC8" w:rsidRDefault="00A7175F" w:rsidP="00E62CC8">
            <w:pPr>
              <w:ind w:firstLine="720"/>
              <w:jc w:val="center"/>
              <w:rPr>
                <w:rFonts w:ascii="Times New Roman" w:hAnsi="Times New Roman"/>
                <w:b/>
                <w:color w:val="auto"/>
                <w:sz w:val="24"/>
                <w:szCs w:val="24"/>
                <w:highlight w:val="white"/>
              </w:rPr>
            </w:pPr>
          </w:p>
        </w:tc>
        <w:tc>
          <w:tcPr>
            <w:tcW w:w="5441" w:type="dxa"/>
            <w:gridSpan w:val="4"/>
            <w:tcBorders>
              <w:top w:val="single" w:sz="10" w:space="0" w:color="FFFFFF"/>
              <w:left w:val="single" w:sz="2" w:space="0" w:color="FFFFFF"/>
              <w:bottom w:val="single" w:sz="8" w:space="0" w:color="000000"/>
              <w:right w:val="single" w:sz="4" w:space="0" w:color="auto"/>
            </w:tcBorders>
            <w:shd w:val="clear" w:color="auto" w:fill="auto"/>
          </w:tcPr>
          <w:p w:rsidR="00A7175F" w:rsidRPr="00E62CC8" w:rsidRDefault="00A7175F" w:rsidP="00E62CC8">
            <w:pPr>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Коррекционно-развивающая</w:t>
            </w:r>
          </w:p>
        </w:tc>
        <w:tc>
          <w:tcPr>
            <w:tcW w:w="709" w:type="dxa"/>
            <w:tcBorders>
              <w:top w:val="single" w:sz="10" w:space="0" w:color="FFFFFF"/>
              <w:left w:val="single" w:sz="4" w:space="0" w:color="auto"/>
              <w:bottom w:val="single" w:sz="8" w:space="0" w:color="000000"/>
              <w:right w:val="single" w:sz="2" w:space="0" w:color="FFFFFF"/>
            </w:tcBorders>
            <w:shd w:val="clear" w:color="auto" w:fill="auto"/>
          </w:tcPr>
          <w:p w:rsidR="00A7175F" w:rsidRPr="00E62CC8" w:rsidRDefault="00A7175F" w:rsidP="00E62CC8">
            <w:pPr>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Консультативная</w:t>
            </w:r>
          </w:p>
        </w:tc>
        <w:tc>
          <w:tcPr>
            <w:tcW w:w="139" w:type="dxa"/>
            <w:gridSpan w:val="2"/>
            <w:tcBorders>
              <w:top w:val="single" w:sz="10" w:space="0" w:color="FFFFFF"/>
              <w:left w:val="single" w:sz="2" w:space="0" w:color="FFFFFF"/>
              <w:bottom w:val="single" w:sz="8" w:space="0" w:color="000000"/>
              <w:right w:val="single" w:sz="4" w:space="0" w:color="auto"/>
            </w:tcBorders>
            <w:shd w:val="clear" w:color="auto" w:fill="auto"/>
          </w:tcPr>
          <w:p w:rsidR="00A7175F" w:rsidRPr="00E62CC8" w:rsidRDefault="00A7175F" w:rsidP="00E62CC8">
            <w:pPr>
              <w:ind w:firstLine="720"/>
              <w:jc w:val="center"/>
              <w:rPr>
                <w:rFonts w:ascii="Times New Roman" w:hAnsi="Times New Roman"/>
                <w:b/>
                <w:color w:val="auto"/>
                <w:sz w:val="24"/>
                <w:szCs w:val="24"/>
                <w:highlight w:val="white"/>
              </w:rPr>
            </w:pPr>
          </w:p>
        </w:tc>
        <w:tc>
          <w:tcPr>
            <w:tcW w:w="1969" w:type="dxa"/>
            <w:tcBorders>
              <w:top w:val="single" w:sz="10" w:space="0" w:color="FFFFFF"/>
              <w:left w:val="single" w:sz="4" w:space="0" w:color="auto"/>
              <w:bottom w:val="single" w:sz="8" w:space="0" w:color="000000"/>
              <w:right w:val="single" w:sz="6" w:space="0" w:color="000000"/>
            </w:tcBorders>
            <w:shd w:val="clear" w:color="auto" w:fill="auto"/>
          </w:tcPr>
          <w:p w:rsidR="00A7175F" w:rsidRPr="00E62CC8" w:rsidRDefault="00A7175F" w:rsidP="00E62CC8">
            <w:pPr>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Информационно-просветительская</w:t>
            </w:r>
          </w:p>
        </w:tc>
      </w:tr>
      <w:tr w:rsidR="00A7175F" w:rsidRPr="00A7175F" w:rsidTr="00E62CC8">
        <w:trPr>
          <w:gridAfter w:val="1"/>
          <w:wAfter w:w="26" w:type="dxa"/>
          <w:trHeight w:val="303"/>
        </w:trPr>
        <w:tc>
          <w:tcPr>
            <w:tcW w:w="10360" w:type="dxa"/>
            <w:gridSpan w:val="12"/>
            <w:tcBorders>
              <w:top w:val="single" w:sz="8" w:space="0" w:color="000000"/>
              <w:left w:val="single" w:sz="6" w:space="0" w:color="000000"/>
              <w:bottom w:val="single" w:sz="8" w:space="0" w:color="000000"/>
              <w:right w:val="single" w:sz="6" w:space="0" w:color="000000"/>
            </w:tcBorders>
            <w:shd w:val="clear" w:color="auto" w:fill="auto"/>
          </w:tcPr>
          <w:p w:rsidR="00A7175F" w:rsidRPr="00A7175F" w:rsidRDefault="00A7175F" w:rsidP="00E62CC8">
            <w:pPr>
              <w:spacing w:line="276" w:lineRule="auto"/>
              <w:rPr>
                <w:rFonts w:ascii="Times New Roman" w:hAnsi="Times New Roman"/>
                <w:color w:val="auto"/>
                <w:szCs w:val="28"/>
                <w:highlight w:val="white"/>
              </w:rPr>
            </w:pPr>
            <w:r w:rsidRPr="00A7175F">
              <w:rPr>
                <w:rFonts w:ascii="Times New Roman" w:hAnsi="Times New Roman"/>
                <w:b/>
                <w:color w:val="auto"/>
                <w:szCs w:val="28"/>
                <w:highlight w:val="white"/>
              </w:rPr>
              <w:t>Принципы:</w:t>
            </w:r>
          </w:p>
        </w:tc>
      </w:tr>
      <w:tr w:rsidR="00A7175F" w:rsidRPr="00E62CC8" w:rsidTr="00E62CC8">
        <w:trPr>
          <w:gridAfter w:val="3"/>
          <w:wAfter w:w="56" w:type="dxa"/>
          <w:trHeight w:val="1580"/>
        </w:trPr>
        <w:tc>
          <w:tcPr>
            <w:tcW w:w="2195" w:type="dxa"/>
            <w:gridSpan w:val="3"/>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E62CC8"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w:t>
            </w:r>
            <w:r w:rsidR="00A7175F" w:rsidRPr="00E62CC8">
              <w:rPr>
                <w:rFonts w:ascii="Times New Roman" w:hAnsi="Times New Roman"/>
                <w:color w:val="auto"/>
                <w:sz w:val="24"/>
                <w:szCs w:val="24"/>
                <w:highlight w:val="white"/>
              </w:rPr>
              <w:t>ринцип</w:t>
            </w:r>
            <w:r>
              <w:rPr>
                <w:rFonts w:ascii="Times New Roman" w:hAnsi="Times New Roman"/>
                <w:color w:val="auto"/>
                <w:sz w:val="24"/>
                <w:szCs w:val="24"/>
                <w:highlight w:val="white"/>
              </w:rPr>
              <w:t xml:space="preserve"> </w:t>
            </w:r>
            <w:proofErr w:type="gramStart"/>
            <w:r w:rsidR="00A7175F" w:rsidRPr="00E62CC8">
              <w:rPr>
                <w:rFonts w:ascii="Times New Roman" w:hAnsi="Times New Roman"/>
                <w:color w:val="auto"/>
                <w:sz w:val="24"/>
                <w:szCs w:val="24"/>
                <w:highlight w:val="white"/>
              </w:rPr>
              <w:t>индивидуального</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подхода предполагает всестороннее изучение</w:t>
            </w:r>
          </w:p>
        </w:tc>
        <w:tc>
          <w:tcPr>
            <w:tcW w:w="2767" w:type="dxa"/>
            <w:gridSpan w:val="2"/>
            <w:tcBorders>
              <w:top w:val="single" w:sz="8" w:space="0" w:color="000000"/>
              <w:left w:val="single" w:sz="4" w:space="0" w:color="auto"/>
              <w:bottom w:val="single" w:sz="8" w:space="0" w:color="000000"/>
              <w:right w:val="single" w:sz="8"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принцип поддержки</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самостоятельной</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активности ребенка</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(индивидуализации).</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Важным условием</w:t>
            </w:r>
          </w:p>
        </w:tc>
        <w:tc>
          <w:tcPr>
            <w:tcW w:w="2551" w:type="dxa"/>
            <w:tcBorders>
              <w:top w:val="single" w:sz="8" w:space="0" w:color="000000"/>
              <w:left w:val="single" w:sz="8" w:space="0" w:color="000000"/>
              <w:bottom w:val="single" w:sz="8" w:space="0" w:color="000000"/>
              <w:right w:val="single" w:sz="4" w:space="0" w:color="auto"/>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принцип</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социального</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взаимодействия предполагает создание условий</w:t>
            </w:r>
          </w:p>
        </w:tc>
        <w:tc>
          <w:tcPr>
            <w:tcW w:w="709" w:type="dxa"/>
            <w:tcBorders>
              <w:top w:val="single" w:sz="8" w:space="0" w:color="000000"/>
              <w:left w:val="single" w:sz="4" w:space="0" w:color="auto"/>
              <w:bottom w:val="single" w:sz="8" w:space="0" w:color="000000"/>
              <w:right w:val="single" w:sz="2" w:space="0" w:color="FFFFFF"/>
            </w:tcBorders>
            <w:shd w:val="clear" w:color="auto" w:fill="auto"/>
          </w:tcPr>
          <w:p w:rsidR="00A7175F" w:rsidRPr="00E62CC8" w:rsidRDefault="00A7175F" w:rsidP="00E62CC8">
            <w:pPr>
              <w:spacing w:line="276" w:lineRule="auto"/>
              <w:ind w:firstLine="720"/>
              <w:rPr>
                <w:rFonts w:ascii="Times New Roman" w:hAnsi="Times New Roman"/>
                <w:color w:val="auto"/>
                <w:sz w:val="24"/>
                <w:szCs w:val="24"/>
                <w:highlight w:val="white"/>
              </w:rPr>
            </w:pPr>
          </w:p>
        </w:tc>
        <w:tc>
          <w:tcPr>
            <w:tcW w:w="2108" w:type="dxa"/>
            <w:gridSpan w:val="3"/>
            <w:tcBorders>
              <w:top w:val="single" w:sz="8" w:space="0" w:color="000000"/>
              <w:left w:val="single" w:sz="2" w:space="0" w:color="FFFFFF"/>
              <w:bottom w:val="single" w:sz="8" w:space="0" w:color="000000"/>
              <w:right w:val="single" w:sz="6"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принцип</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междисциплинарного</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 xml:space="preserve">подхода. Разнообразие </w:t>
            </w:r>
            <w:proofErr w:type="gramStart"/>
            <w:r w:rsidRPr="00E62CC8">
              <w:rPr>
                <w:rFonts w:ascii="Times New Roman" w:hAnsi="Times New Roman"/>
                <w:color w:val="auto"/>
                <w:sz w:val="24"/>
                <w:szCs w:val="24"/>
                <w:highlight w:val="white"/>
              </w:rPr>
              <w:t>индивидуальных</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характеристик детей требует</w:t>
            </w:r>
          </w:p>
        </w:tc>
      </w:tr>
    </w:tbl>
    <w:p w:rsidR="00A7175F" w:rsidRPr="00E62CC8" w:rsidRDefault="00A7175F" w:rsidP="00E62CC8">
      <w:pPr>
        <w:spacing w:line="276" w:lineRule="auto"/>
        <w:rPr>
          <w:rFonts w:ascii="Times New Roman" w:hAnsi="Times New Roman"/>
          <w:b/>
          <w:color w:val="auto"/>
          <w:sz w:val="24"/>
          <w:szCs w:val="24"/>
          <w:highlight w:val="white"/>
        </w:rPr>
      </w:pPr>
    </w:p>
    <w:tbl>
      <w:tblPr>
        <w:tblW w:w="10348" w:type="dxa"/>
        <w:tblInd w:w="-495" w:type="dxa"/>
        <w:tblCellMar>
          <w:top w:w="65" w:type="dxa"/>
          <w:left w:w="72" w:type="dxa"/>
          <w:right w:w="12" w:type="dxa"/>
        </w:tblCellMar>
        <w:tblLook w:val="04A0" w:firstRow="1" w:lastRow="0" w:firstColumn="1" w:lastColumn="0" w:noHBand="0" w:noVBand="1"/>
      </w:tblPr>
      <w:tblGrid>
        <w:gridCol w:w="2122"/>
        <w:gridCol w:w="2812"/>
        <w:gridCol w:w="2579"/>
        <w:gridCol w:w="2835"/>
      </w:tblGrid>
      <w:tr w:rsidR="00A7175F" w:rsidRPr="00E62CC8" w:rsidTr="00E62CC8">
        <w:trPr>
          <w:trHeight w:val="5465"/>
        </w:trPr>
        <w:tc>
          <w:tcPr>
            <w:tcW w:w="2122" w:type="dxa"/>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воспитанников и разработку</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соответствующих мер </w:t>
            </w:r>
            <w:proofErr w:type="gramStart"/>
            <w:r w:rsidRPr="00E62CC8">
              <w:rPr>
                <w:rFonts w:ascii="Times New Roman" w:hAnsi="Times New Roman"/>
                <w:color w:val="auto"/>
                <w:sz w:val="24"/>
                <w:szCs w:val="24"/>
                <w:highlight w:val="white"/>
              </w:rPr>
              <w:t>педагогического</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воздействия с учетом </w:t>
            </w:r>
            <w:proofErr w:type="gramStart"/>
            <w:r w:rsidRPr="00E62CC8">
              <w:rPr>
                <w:rFonts w:ascii="Times New Roman" w:hAnsi="Times New Roman"/>
                <w:color w:val="auto"/>
                <w:sz w:val="24"/>
                <w:szCs w:val="24"/>
                <w:highlight w:val="white"/>
              </w:rPr>
              <w:t>выявленных</w:t>
            </w:r>
            <w:proofErr w:type="gramEnd"/>
          </w:p>
          <w:p w:rsidR="00A7175F" w:rsidRPr="00E62CC8" w:rsidRDefault="00A7175F" w:rsidP="00E62CC8">
            <w:pPr>
              <w:spacing w:line="276" w:lineRule="auto"/>
              <w:rPr>
                <w:rFonts w:ascii="Times New Roman" w:hAnsi="Times New Roman"/>
                <w:color w:val="auto"/>
                <w:sz w:val="24"/>
                <w:szCs w:val="24"/>
                <w:highlight w:val="white"/>
              </w:rPr>
            </w:pPr>
            <w:proofErr w:type="gramStart"/>
            <w:r w:rsidRPr="00E62CC8">
              <w:rPr>
                <w:rFonts w:ascii="Times New Roman" w:hAnsi="Times New Roman"/>
                <w:color w:val="auto"/>
                <w:sz w:val="24"/>
                <w:szCs w:val="24"/>
                <w:highlight w:val="white"/>
              </w:rPr>
              <w:t>особенностей (выбор форм, методов и</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средств обучения и</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воспитания с учетом </w:t>
            </w:r>
            <w:proofErr w:type="gramStart"/>
            <w:r w:rsidRPr="00E62CC8">
              <w:rPr>
                <w:rFonts w:ascii="Times New Roman" w:hAnsi="Times New Roman"/>
                <w:color w:val="auto"/>
                <w:sz w:val="24"/>
                <w:szCs w:val="24"/>
                <w:highlight w:val="white"/>
              </w:rPr>
              <w:t>индивидуальных</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образовательных потребностей каждого ребенка);</w:t>
            </w:r>
          </w:p>
        </w:tc>
        <w:tc>
          <w:tcPr>
            <w:tcW w:w="2812" w:type="dxa"/>
            <w:tcBorders>
              <w:top w:val="single" w:sz="8" w:space="0" w:color="000000"/>
              <w:left w:val="single" w:sz="4" w:space="0" w:color="auto"/>
              <w:bottom w:val="single" w:sz="8" w:space="0" w:color="000000"/>
              <w:right w:val="single" w:sz="8"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успешности</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инклюзивного</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образования является</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обеспечение </w:t>
            </w:r>
            <w:r w:rsidR="00A7175F" w:rsidRPr="00E62CC8">
              <w:rPr>
                <w:rFonts w:ascii="Times New Roman" w:hAnsi="Times New Roman"/>
                <w:color w:val="auto"/>
                <w:sz w:val="24"/>
                <w:szCs w:val="24"/>
                <w:highlight w:val="white"/>
              </w:rPr>
              <w:t xml:space="preserve">условий </w:t>
            </w:r>
            <w:proofErr w:type="gramStart"/>
            <w:r w:rsidR="00A7175F" w:rsidRPr="00E62CC8">
              <w:rPr>
                <w:rFonts w:ascii="Times New Roman" w:hAnsi="Times New Roman"/>
                <w:color w:val="auto"/>
                <w:sz w:val="24"/>
                <w:szCs w:val="24"/>
                <w:highlight w:val="white"/>
              </w:rPr>
              <w:t>для</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самостоятельной</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активности </w:t>
            </w:r>
            <w:r w:rsidR="00A7175F" w:rsidRPr="00E62CC8">
              <w:rPr>
                <w:rFonts w:ascii="Times New Roman" w:hAnsi="Times New Roman"/>
                <w:color w:val="auto"/>
                <w:sz w:val="24"/>
                <w:szCs w:val="24"/>
                <w:highlight w:val="white"/>
              </w:rPr>
              <w:t>ребенка. Реализация этого принципа решает задачу</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формирования социально активной </w:t>
            </w:r>
            <w:r w:rsidR="00A7175F" w:rsidRPr="00E62CC8">
              <w:rPr>
                <w:rFonts w:ascii="Times New Roman" w:hAnsi="Times New Roman"/>
                <w:color w:val="auto"/>
                <w:sz w:val="24"/>
                <w:szCs w:val="24"/>
                <w:highlight w:val="white"/>
              </w:rPr>
              <w:t>личности, которая</w:t>
            </w:r>
            <w:r>
              <w:rPr>
                <w:rFonts w:ascii="Times New Roman" w:hAnsi="Times New Roman"/>
                <w:color w:val="auto"/>
                <w:sz w:val="24"/>
                <w:szCs w:val="24"/>
                <w:highlight w:val="white"/>
              </w:rPr>
              <w:t xml:space="preserve"> является субъектом </w:t>
            </w:r>
            <w:r w:rsidR="00A7175F" w:rsidRPr="00E62CC8">
              <w:rPr>
                <w:rFonts w:ascii="Times New Roman" w:hAnsi="Times New Roman"/>
                <w:color w:val="auto"/>
                <w:sz w:val="24"/>
                <w:szCs w:val="24"/>
                <w:highlight w:val="white"/>
              </w:rPr>
              <w:t>своего развития, а не пассивным потребителем социальных услуг;</w:t>
            </w:r>
          </w:p>
        </w:tc>
        <w:tc>
          <w:tcPr>
            <w:tcW w:w="2579" w:type="dxa"/>
            <w:tcBorders>
              <w:top w:val="single" w:sz="8" w:space="0" w:color="000000"/>
              <w:left w:val="single" w:sz="8" w:space="0" w:color="000000"/>
              <w:bottom w:val="single" w:sz="8" w:space="0" w:color="000000"/>
              <w:right w:val="single" w:sz="4" w:space="0" w:color="auto"/>
            </w:tcBorders>
            <w:shd w:val="clear" w:color="auto" w:fill="auto"/>
          </w:tcPr>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для понимания и </w:t>
            </w:r>
            <w:r w:rsidR="00A7175F" w:rsidRPr="00E62CC8">
              <w:rPr>
                <w:rFonts w:ascii="Times New Roman" w:hAnsi="Times New Roman"/>
                <w:color w:val="auto"/>
                <w:sz w:val="24"/>
                <w:szCs w:val="24"/>
                <w:highlight w:val="white"/>
              </w:rPr>
              <w:t>принятия друг другом всех</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участников образовательного процесса с целью достижения плодотворного </w:t>
            </w:r>
            <w:r w:rsidR="00A7175F" w:rsidRPr="00E62CC8">
              <w:rPr>
                <w:rFonts w:ascii="Times New Roman" w:hAnsi="Times New Roman"/>
                <w:color w:val="auto"/>
                <w:sz w:val="24"/>
                <w:szCs w:val="24"/>
                <w:highlight w:val="white"/>
              </w:rPr>
              <w:t>вз</w:t>
            </w:r>
            <w:r>
              <w:rPr>
                <w:rFonts w:ascii="Times New Roman" w:hAnsi="Times New Roman"/>
                <w:color w:val="auto"/>
                <w:sz w:val="24"/>
                <w:szCs w:val="24"/>
                <w:highlight w:val="white"/>
              </w:rPr>
              <w:t>аимодействия на гуманистической основе. Инклюзия</w:t>
            </w:r>
            <w:r w:rsidR="00A7175F" w:rsidRPr="00E62CC8">
              <w:rPr>
                <w:rFonts w:ascii="Times New Roman" w:hAnsi="Times New Roman"/>
                <w:color w:val="auto"/>
                <w:sz w:val="24"/>
                <w:szCs w:val="24"/>
                <w:highlight w:val="white"/>
              </w:rPr>
              <w:t xml:space="preserve">— </w:t>
            </w:r>
            <w:proofErr w:type="gramStart"/>
            <w:r w:rsidR="00A7175F" w:rsidRPr="00E62CC8">
              <w:rPr>
                <w:rFonts w:ascii="Times New Roman" w:hAnsi="Times New Roman"/>
                <w:color w:val="auto"/>
                <w:sz w:val="24"/>
                <w:szCs w:val="24"/>
                <w:highlight w:val="white"/>
              </w:rPr>
              <w:t>эт</w:t>
            </w:r>
            <w:proofErr w:type="gramEnd"/>
            <w:r w:rsidR="00A7175F" w:rsidRPr="00E62CC8">
              <w:rPr>
                <w:rFonts w:ascii="Times New Roman" w:hAnsi="Times New Roman"/>
                <w:color w:val="auto"/>
                <w:sz w:val="24"/>
                <w:szCs w:val="24"/>
                <w:highlight w:val="white"/>
              </w:rPr>
              <w:t>о активн</w:t>
            </w:r>
            <w:r>
              <w:rPr>
                <w:rFonts w:ascii="Times New Roman" w:hAnsi="Times New Roman"/>
                <w:color w:val="auto"/>
                <w:sz w:val="24"/>
                <w:szCs w:val="24"/>
                <w:highlight w:val="white"/>
              </w:rPr>
              <w:t xml:space="preserve">ое включение детей, родителей и специалистов в совместную деятельность как учебную, так и социальную для создания инклюзивного сообщества как </w:t>
            </w:r>
            <w:r w:rsidR="00A7175F" w:rsidRPr="00E62CC8">
              <w:rPr>
                <w:rFonts w:ascii="Times New Roman" w:hAnsi="Times New Roman"/>
                <w:color w:val="auto"/>
                <w:sz w:val="24"/>
                <w:szCs w:val="24"/>
                <w:highlight w:val="white"/>
              </w:rPr>
              <w:t xml:space="preserve">модели </w:t>
            </w:r>
            <w:r w:rsidR="00A7175F" w:rsidRPr="00E62CC8">
              <w:rPr>
                <w:rFonts w:ascii="Times New Roman" w:hAnsi="Times New Roman"/>
                <w:color w:val="auto"/>
                <w:sz w:val="24"/>
                <w:szCs w:val="24"/>
                <w:highlight w:val="white"/>
              </w:rPr>
              <w:lastRenderedPageBreak/>
              <w:t>реального социума;</w:t>
            </w:r>
          </w:p>
        </w:tc>
        <w:tc>
          <w:tcPr>
            <w:tcW w:w="2835" w:type="dxa"/>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lastRenderedPageBreak/>
              <w:t>комплексного,</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междисциплинарного</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подхода к определению и разработке методов и средств воспитания и</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обучения. Специалисты</w:t>
            </w:r>
          </w:p>
          <w:p w:rsidR="00A7175F" w:rsidRPr="00E62CC8" w:rsidRDefault="00E62CC8" w:rsidP="00E62CC8">
            <w:pPr>
              <w:spacing w:line="276" w:lineRule="auto"/>
              <w:rPr>
                <w:rFonts w:ascii="Times New Roman" w:hAnsi="Times New Roman"/>
                <w:color w:val="auto"/>
                <w:sz w:val="24"/>
                <w:szCs w:val="24"/>
                <w:highlight w:val="white"/>
              </w:rPr>
            </w:pPr>
            <w:proofErr w:type="gramStart"/>
            <w:r>
              <w:rPr>
                <w:rFonts w:ascii="Times New Roman" w:hAnsi="Times New Roman"/>
                <w:color w:val="auto"/>
                <w:sz w:val="24"/>
                <w:szCs w:val="24"/>
                <w:highlight w:val="white"/>
              </w:rPr>
              <w:t xml:space="preserve">(воспитатель, </w:t>
            </w:r>
            <w:r w:rsidR="00A7175F" w:rsidRPr="00E62CC8">
              <w:rPr>
                <w:rFonts w:ascii="Times New Roman" w:hAnsi="Times New Roman"/>
                <w:color w:val="auto"/>
                <w:sz w:val="24"/>
                <w:szCs w:val="24"/>
                <w:highlight w:val="white"/>
              </w:rPr>
              <w:t>логопед, социальный педагог,</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психолог, дефектолог при участии </w:t>
            </w:r>
            <w:proofErr w:type="gramStart"/>
            <w:r w:rsidRPr="00E62CC8">
              <w:rPr>
                <w:rFonts w:ascii="Times New Roman" w:hAnsi="Times New Roman"/>
                <w:color w:val="auto"/>
                <w:sz w:val="24"/>
                <w:szCs w:val="24"/>
                <w:highlight w:val="white"/>
              </w:rPr>
              <w:t>старшего</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воспитателя), работающие в</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группе, регулярно проводят диагностику детей и в</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процессе обсуждения составляют</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образовательный план</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д</w:t>
            </w:r>
            <w:r w:rsidR="00A7175F" w:rsidRPr="00E62CC8">
              <w:rPr>
                <w:rFonts w:ascii="Times New Roman" w:hAnsi="Times New Roman"/>
                <w:color w:val="auto"/>
                <w:sz w:val="24"/>
                <w:szCs w:val="24"/>
                <w:highlight w:val="white"/>
              </w:rPr>
              <w:t xml:space="preserve">ействий, </w:t>
            </w:r>
            <w:proofErr w:type="gramStart"/>
            <w:r w:rsidR="00A7175F" w:rsidRPr="00E62CC8">
              <w:rPr>
                <w:rFonts w:ascii="Times New Roman" w:hAnsi="Times New Roman"/>
                <w:color w:val="auto"/>
                <w:sz w:val="24"/>
                <w:szCs w:val="24"/>
                <w:highlight w:val="white"/>
              </w:rPr>
              <w:t>направленный</w:t>
            </w:r>
            <w:proofErr w:type="gramEnd"/>
            <w:r w:rsidR="00A7175F" w:rsidRPr="00E62CC8">
              <w:rPr>
                <w:rFonts w:ascii="Times New Roman" w:hAnsi="Times New Roman"/>
                <w:color w:val="auto"/>
                <w:sz w:val="24"/>
                <w:szCs w:val="24"/>
                <w:highlight w:val="white"/>
              </w:rPr>
              <w:t xml:space="preserve"> как</w:t>
            </w:r>
            <w:r>
              <w:rPr>
                <w:rFonts w:ascii="Times New Roman" w:hAnsi="Times New Roman"/>
                <w:color w:val="auto"/>
                <w:sz w:val="24"/>
                <w:szCs w:val="24"/>
                <w:highlight w:val="white"/>
              </w:rPr>
              <w:t xml:space="preserve"> </w:t>
            </w:r>
            <w:r w:rsidR="00A7175F" w:rsidRPr="00E62CC8">
              <w:rPr>
                <w:rFonts w:ascii="Times New Roman" w:hAnsi="Times New Roman"/>
                <w:color w:val="auto"/>
                <w:sz w:val="24"/>
                <w:szCs w:val="24"/>
                <w:highlight w:val="white"/>
              </w:rPr>
              <w:t>на конкретного ребенка, так и на группу в целом;</w:t>
            </w:r>
          </w:p>
        </w:tc>
      </w:tr>
      <w:tr w:rsidR="00A7175F" w:rsidRPr="00E62CC8" w:rsidTr="00E62CC8">
        <w:trPr>
          <w:trHeight w:val="914"/>
        </w:trPr>
        <w:tc>
          <w:tcPr>
            <w:tcW w:w="4934" w:type="dxa"/>
            <w:gridSpan w:val="2"/>
            <w:tcBorders>
              <w:top w:val="single" w:sz="8" w:space="0" w:color="000000"/>
              <w:left w:val="single" w:sz="6" w:space="0" w:color="000000"/>
              <w:bottom w:val="single" w:sz="8" w:space="0" w:color="000000"/>
              <w:right w:val="single" w:sz="8"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lastRenderedPageBreak/>
              <w:t>принцип вариативности в организации процессов</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 xml:space="preserve">обучения и воспитания. Включение в инклюзивную группу детей с </w:t>
            </w:r>
            <w:proofErr w:type="gramStart"/>
            <w:r w:rsidRPr="00E62CC8">
              <w:rPr>
                <w:rFonts w:ascii="Times New Roman" w:hAnsi="Times New Roman"/>
                <w:color w:val="auto"/>
                <w:sz w:val="24"/>
                <w:szCs w:val="24"/>
                <w:highlight w:val="white"/>
              </w:rPr>
              <w:t>различными</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особенностями в развитии предполагает наличие</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вариативной развивающ</w:t>
            </w:r>
            <w:r w:rsidR="00E62CC8">
              <w:rPr>
                <w:rFonts w:ascii="Times New Roman" w:hAnsi="Times New Roman"/>
                <w:color w:val="auto"/>
                <w:sz w:val="24"/>
                <w:szCs w:val="24"/>
                <w:highlight w:val="white"/>
              </w:rPr>
              <w:t xml:space="preserve">ей среды, т. е. </w:t>
            </w:r>
            <w:proofErr w:type="gramStart"/>
            <w:r w:rsidR="00E62CC8">
              <w:rPr>
                <w:rFonts w:ascii="Times New Roman" w:hAnsi="Times New Roman"/>
                <w:color w:val="auto"/>
                <w:sz w:val="24"/>
                <w:szCs w:val="24"/>
                <w:highlight w:val="white"/>
              </w:rPr>
              <w:t>необходимых</w:t>
            </w:r>
            <w:proofErr w:type="gramEnd"/>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развивающих и дидактических</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пособий, средств обучения, безбарьерной среды,</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вариативной методической</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базы обучения и воспитания и способность педагога</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использовать разнообразные</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методы и средства </w:t>
            </w:r>
            <w:proofErr w:type="gramStart"/>
            <w:r>
              <w:rPr>
                <w:rFonts w:ascii="Times New Roman" w:hAnsi="Times New Roman"/>
                <w:color w:val="auto"/>
                <w:sz w:val="24"/>
                <w:szCs w:val="24"/>
                <w:highlight w:val="white"/>
              </w:rPr>
              <w:t>работы</w:t>
            </w:r>
            <w:proofErr w:type="gramEnd"/>
            <w:r>
              <w:rPr>
                <w:rFonts w:ascii="Times New Roman" w:hAnsi="Times New Roman"/>
                <w:color w:val="auto"/>
                <w:sz w:val="24"/>
                <w:szCs w:val="24"/>
                <w:highlight w:val="white"/>
              </w:rPr>
              <w:t xml:space="preserve"> как </w:t>
            </w:r>
            <w:r w:rsidR="00A7175F" w:rsidRPr="00E62CC8">
              <w:rPr>
                <w:rFonts w:ascii="Times New Roman" w:hAnsi="Times New Roman"/>
                <w:color w:val="auto"/>
                <w:sz w:val="24"/>
                <w:szCs w:val="24"/>
                <w:highlight w:val="white"/>
              </w:rPr>
              <w:t>по общей, так и специа</w:t>
            </w:r>
            <w:r>
              <w:rPr>
                <w:rFonts w:ascii="Times New Roman" w:hAnsi="Times New Roman"/>
                <w:color w:val="auto"/>
                <w:sz w:val="24"/>
                <w:szCs w:val="24"/>
                <w:highlight w:val="white"/>
              </w:rPr>
              <w:t xml:space="preserve">льной </w:t>
            </w:r>
            <w:r w:rsidR="00A7175F" w:rsidRPr="00E62CC8">
              <w:rPr>
                <w:rFonts w:ascii="Times New Roman" w:hAnsi="Times New Roman"/>
                <w:color w:val="auto"/>
                <w:sz w:val="24"/>
                <w:szCs w:val="24"/>
                <w:highlight w:val="white"/>
              </w:rPr>
              <w:t>педагогике;</w:t>
            </w:r>
          </w:p>
        </w:tc>
        <w:tc>
          <w:tcPr>
            <w:tcW w:w="2579" w:type="dxa"/>
            <w:tcBorders>
              <w:top w:val="single" w:sz="8" w:space="0" w:color="000000"/>
              <w:left w:val="single" w:sz="8" w:space="0" w:color="000000"/>
              <w:bottom w:val="single" w:sz="8" w:space="0" w:color="000000"/>
              <w:right w:val="single" w:sz="8"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принцип </w:t>
            </w:r>
            <w:proofErr w:type="gramStart"/>
            <w:r w:rsidRPr="00E62CC8">
              <w:rPr>
                <w:rFonts w:ascii="Times New Roman" w:hAnsi="Times New Roman"/>
                <w:color w:val="auto"/>
                <w:sz w:val="24"/>
                <w:szCs w:val="24"/>
                <w:highlight w:val="white"/>
              </w:rPr>
              <w:t>партнерского</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взаимодействия с семьей.</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Усилия педагогов будут эффективными, только если</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они поддержаны родителями, понятны им и соответствуют потребностям семьи. Задача специалиста — установить</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доверительные партнерские</w:t>
            </w:r>
          </w:p>
          <w:p w:rsidR="00A7175F" w:rsidRPr="00E62CC8" w:rsidRDefault="00E62CC8" w:rsidP="00E62CC8">
            <w:pPr>
              <w:spacing w:line="276" w:lineRule="auto"/>
              <w:rPr>
                <w:rFonts w:ascii="Times New Roman" w:hAnsi="Times New Roman"/>
                <w:color w:val="auto"/>
                <w:sz w:val="24"/>
                <w:szCs w:val="24"/>
                <w:highlight w:val="white"/>
              </w:rPr>
            </w:pPr>
            <w:r>
              <w:rPr>
                <w:rFonts w:ascii="Times New Roman" w:hAnsi="Times New Roman"/>
                <w:color w:val="auto"/>
                <w:sz w:val="24"/>
                <w:szCs w:val="24"/>
                <w:highlight w:val="white"/>
              </w:rPr>
              <w:t xml:space="preserve">отношения </w:t>
            </w:r>
            <w:r w:rsidR="00A7175F" w:rsidRPr="00E62CC8">
              <w:rPr>
                <w:rFonts w:ascii="Times New Roman" w:hAnsi="Times New Roman"/>
                <w:color w:val="auto"/>
                <w:sz w:val="24"/>
                <w:szCs w:val="24"/>
                <w:highlight w:val="white"/>
              </w:rPr>
              <w:t>с</w:t>
            </w:r>
            <w:r>
              <w:rPr>
                <w:rFonts w:ascii="Times New Roman" w:hAnsi="Times New Roman"/>
                <w:color w:val="auto"/>
                <w:sz w:val="24"/>
                <w:szCs w:val="24"/>
                <w:highlight w:val="white"/>
              </w:rPr>
              <w:t xml:space="preserve"> родителям </w:t>
            </w:r>
            <w:r w:rsidRPr="00E62CC8">
              <w:rPr>
                <w:rFonts w:ascii="Times New Roman" w:hAnsi="Times New Roman"/>
                <w:color w:val="auto"/>
                <w:sz w:val="24"/>
                <w:szCs w:val="24"/>
                <w:highlight w:val="white"/>
              </w:rPr>
              <w:t>или</w:t>
            </w:r>
            <w:r w:rsidR="00A7175F" w:rsidRPr="00E62CC8">
              <w:rPr>
                <w:rFonts w:ascii="Times New Roman" w:hAnsi="Times New Roman"/>
                <w:color w:val="auto"/>
                <w:sz w:val="24"/>
                <w:szCs w:val="24"/>
                <w:highlight w:val="white"/>
              </w:rPr>
              <w:t xml:space="preserve"> </w:t>
            </w:r>
            <w:proofErr w:type="gramStart"/>
            <w:r w:rsidR="00A7175F" w:rsidRPr="00E62CC8">
              <w:rPr>
                <w:rFonts w:ascii="Times New Roman" w:hAnsi="Times New Roman"/>
                <w:color w:val="auto"/>
                <w:sz w:val="24"/>
                <w:szCs w:val="24"/>
                <w:highlight w:val="white"/>
              </w:rPr>
              <w:t>близкими</w:t>
            </w:r>
            <w:proofErr w:type="gramEnd"/>
            <w:r w:rsidR="00A7175F" w:rsidRPr="00E62CC8">
              <w:rPr>
                <w:rFonts w:ascii="Times New Roman" w:hAnsi="Times New Roman"/>
                <w:color w:val="auto"/>
                <w:sz w:val="24"/>
                <w:szCs w:val="24"/>
                <w:highlight w:val="white"/>
              </w:rPr>
              <w:t xml:space="preserve"> ребенка,</w:t>
            </w:r>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внимательно относиться к</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запросу родителей, к тому, что, на их взгляд, важно и нужно в данный момент ребенку, договориться о</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совместных действиях,</w:t>
            </w:r>
          </w:p>
          <w:p w:rsidR="00A7175F" w:rsidRPr="00E62CC8" w:rsidRDefault="00E62CC8" w:rsidP="00E62CC8">
            <w:pPr>
              <w:spacing w:line="276" w:lineRule="auto"/>
              <w:rPr>
                <w:rFonts w:ascii="Times New Roman" w:hAnsi="Times New Roman"/>
                <w:color w:val="auto"/>
                <w:sz w:val="24"/>
                <w:szCs w:val="24"/>
                <w:highlight w:val="white"/>
              </w:rPr>
            </w:pPr>
            <w:proofErr w:type="gramStart"/>
            <w:r>
              <w:rPr>
                <w:rFonts w:ascii="Times New Roman" w:hAnsi="Times New Roman"/>
                <w:color w:val="auto"/>
                <w:sz w:val="24"/>
                <w:szCs w:val="24"/>
                <w:highlight w:val="white"/>
              </w:rPr>
              <w:t>направленных</w:t>
            </w:r>
            <w:proofErr w:type="gramEnd"/>
            <w:r>
              <w:rPr>
                <w:rFonts w:ascii="Times New Roman" w:hAnsi="Times New Roman"/>
                <w:color w:val="auto"/>
                <w:sz w:val="24"/>
                <w:szCs w:val="24"/>
                <w:highlight w:val="white"/>
              </w:rPr>
              <w:t xml:space="preserve"> </w:t>
            </w:r>
            <w:r w:rsidR="00A7175F" w:rsidRPr="00E62CC8">
              <w:rPr>
                <w:rFonts w:ascii="Times New Roman" w:hAnsi="Times New Roman"/>
                <w:color w:val="auto"/>
                <w:sz w:val="24"/>
                <w:szCs w:val="24"/>
                <w:highlight w:val="white"/>
              </w:rPr>
              <w:t>на поддержку</w:t>
            </w:r>
            <w:r>
              <w:rPr>
                <w:rFonts w:ascii="Times New Roman" w:hAnsi="Times New Roman"/>
                <w:color w:val="auto"/>
                <w:sz w:val="24"/>
                <w:szCs w:val="24"/>
                <w:highlight w:val="white"/>
              </w:rPr>
              <w:t xml:space="preserve"> </w:t>
            </w:r>
            <w:r w:rsidR="00A7175F" w:rsidRPr="00E62CC8">
              <w:rPr>
                <w:rFonts w:ascii="Times New Roman" w:hAnsi="Times New Roman"/>
                <w:color w:val="auto"/>
                <w:sz w:val="24"/>
                <w:szCs w:val="24"/>
                <w:highlight w:val="white"/>
              </w:rPr>
              <w:t>ребенка;</w:t>
            </w:r>
          </w:p>
        </w:tc>
        <w:tc>
          <w:tcPr>
            <w:tcW w:w="2835" w:type="dxa"/>
            <w:tcBorders>
              <w:top w:val="single" w:sz="8" w:space="0" w:color="000000"/>
              <w:left w:val="single" w:sz="8" w:space="0" w:color="000000"/>
              <w:bottom w:val="single" w:sz="8" w:space="0" w:color="000000"/>
              <w:right w:val="single" w:sz="6"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принцип </w:t>
            </w:r>
            <w:proofErr w:type="gramStart"/>
            <w:r w:rsidRPr="00E62CC8">
              <w:rPr>
                <w:rFonts w:ascii="Times New Roman" w:hAnsi="Times New Roman"/>
                <w:color w:val="auto"/>
                <w:sz w:val="24"/>
                <w:szCs w:val="24"/>
                <w:highlight w:val="white"/>
              </w:rPr>
              <w:t>динамического</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развития </w:t>
            </w:r>
            <w:proofErr w:type="gramStart"/>
            <w:r w:rsidRPr="00E62CC8">
              <w:rPr>
                <w:rFonts w:ascii="Times New Roman" w:hAnsi="Times New Roman"/>
                <w:color w:val="auto"/>
                <w:sz w:val="24"/>
                <w:szCs w:val="24"/>
                <w:highlight w:val="white"/>
              </w:rPr>
              <w:t>образовательной</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модели детского сада. Модель детского сада может</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 xml:space="preserve">изменяться, включая </w:t>
            </w:r>
            <w:proofErr w:type="gramStart"/>
            <w:r w:rsidRPr="00E62CC8">
              <w:rPr>
                <w:rFonts w:ascii="Times New Roman" w:hAnsi="Times New Roman"/>
                <w:color w:val="auto"/>
                <w:sz w:val="24"/>
                <w:szCs w:val="24"/>
                <w:highlight w:val="white"/>
              </w:rPr>
              <w:t>новые</w:t>
            </w:r>
            <w:proofErr w:type="gramEnd"/>
          </w:p>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color w:val="auto"/>
                <w:sz w:val="24"/>
                <w:szCs w:val="24"/>
                <w:highlight w:val="white"/>
              </w:rPr>
              <w:t>структурные подразделения, специалистов, развивающие методы и средства.</w:t>
            </w:r>
          </w:p>
        </w:tc>
      </w:tr>
    </w:tbl>
    <w:p w:rsidR="00A7175F" w:rsidRPr="00A7175F" w:rsidRDefault="00A7175F" w:rsidP="00E62CC8">
      <w:pPr>
        <w:spacing w:line="276" w:lineRule="auto"/>
        <w:rPr>
          <w:rFonts w:ascii="Times New Roman" w:hAnsi="Times New Roman"/>
          <w:b/>
          <w:color w:val="auto"/>
          <w:szCs w:val="28"/>
          <w:highlight w:val="white"/>
        </w:rPr>
      </w:pPr>
    </w:p>
    <w:tbl>
      <w:tblPr>
        <w:tblW w:w="10773" w:type="dxa"/>
        <w:tblInd w:w="-495" w:type="dxa"/>
        <w:tblCellMar>
          <w:top w:w="65" w:type="dxa"/>
          <w:left w:w="72" w:type="dxa"/>
          <w:right w:w="12" w:type="dxa"/>
        </w:tblCellMar>
        <w:tblLook w:val="04A0" w:firstRow="1" w:lastRow="0" w:firstColumn="1" w:lastColumn="0" w:noHBand="0" w:noVBand="1"/>
      </w:tblPr>
      <w:tblGrid>
        <w:gridCol w:w="2841"/>
        <w:gridCol w:w="7"/>
        <w:gridCol w:w="1024"/>
        <w:gridCol w:w="1822"/>
        <w:gridCol w:w="41"/>
        <w:gridCol w:w="1856"/>
        <w:gridCol w:w="3182"/>
      </w:tblGrid>
      <w:tr w:rsidR="00A7175F" w:rsidRPr="00A7175F" w:rsidTr="00E62CC8">
        <w:trPr>
          <w:trHeight w:val="295"/>
        </w:trPr>
        <w:tc>
          <w:tcPr>
            <w:tcW w:w="10773" w:type="dxa"/>
            <w:gridSpan w:val="7"/>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spacing w:line="276" w:lineRule="auto"/>
              <w:rPr>
                <w:rFonts w:ascii="Times New Roman" w:hAnsi="Times New Roman"/>
                <w:color w:val="auto"/>
                <w:sz w:val="24"/>
                <w:szCs w:val="24"/>
                <w:highlight w:val="white"/>
              </w:rPr>
            </w:pPr>
            <w:r w:rsidRPr="00E62CC8">
              <w:rPr>
                <w:rFonts w:ascii="Times New Roman" w:hAnsi="Times New Roman"/>
                <w:b/>
                <w:color w:val="auto"/>
                <w:sz w:val="24"/>
                <w:szCs w:val="24"/>
                <w:highlight w:val="white"/>
              </w:rPr>
              <w:t>Формы получения помощи:</w:t>
            </w:r>
            <w:r w:rsidRPr="00E62CC8">
              <w:rPr>
                <w:rFonts w:ascii="Times New Roman" w:hAnsi="Times New Roman"/>
                <w:color w:val="auto"/>
                <w:sz w:val="24"/>
                <w:szCs w:val="24"/>
                <w:highlight w:val="white"/>
              </w:rPr>
              <w:t xml:space="preserve"> </w:t>
            </w:r>
          </w:p>
        </w:tc>
      </w:tr>
      <w:tr w:rsidR="00A7175F" w:rsidRPr="00A7175F" w:rsidTr="00E62CC8">
        <w:trPr>
          <w:trHeight w:val="574"/>
        </w:trPr>
        <w:tc>
          <w:tcPr>
            <w:tcW w:w="4054" w:type="dxa"/>
            <w:gridSpan w:val="3"/>
            <w:tcBorders>
              <w:top w:val="single" w:sz="8" w:space="0" w:color="000000"/>
              <w:left w:val="single" w:sz="6" w:space="0" w:color="000000"/>
              <w:bottom w:val="single" w:sz="8" w:space="0" w:color="000000"/>
              <w:right w:val="single" w:sz="8" w:space="0" w:color="000000"/>
            </w:tcBorders>
            <w:shd w:val="clear" w:color="auto" w:fill="auto"/>
          </w:tcPr>
          <w:p w:rsidR="00A7175F" w:rsidRPr="00E62CC8" w:rsidRDefault="00A7175F" w:rsidP="00E62CC8">
            <w:pPr>
              <w:ind w:firstLine="720"/>
              <w:jc w:val="center"/>
              <w:rPr>
                <w:rFonts w:ascii="Times New Roman" w:hAnsi="Times New Roman"/>
                <w:color w:val="auto"/>
                <w:sz w:val="24"/>
                <w:szCs w:val="24"/>
                <w:highlight w:val="white"/>
              </w:rPr>
            </w:pPr>
            <w:r w:rsidRPr="00E62CC8">
              <w:rPr>
                <w:rFonts w:ascii="Times New Roman" w:hAnsi="Times New Roman"/>
                <w:color w:val="auto"/>
                <w:sz w:val="24"/>
                <w:szCs w:val="24"/>
                <w:highlight w:val="white"/>
              </w:rPr>
              <w:t>консультационный центр (КЦ)</w:t>
            </w:r>
          </w:p>
        </w:tc>
        <w:tc>
          <w:tcPr>
            <w:tcW w:w="3317" w:type="dxa"/>
            <w:gridSpan w:val="3"/>
            <w:tcBorders>
              <w:top w:val="single" w:sz="8" w:space="0" w:color="000000"/>
              <w:left w:val="single" w:sz="8" w:space="0" w:color="000000"/>
              <w:bottom w:val="single" w:sz="8" w:space="0" w:color="000000"/>
              <w:right w:val="single" w:sz="4" w:space="0" w:color="auto"/>
            </w:tcBorders>
            <w:shd w:val="clear" w:color="auto" w:fill="auto"/>
          </w:tcPr>
          <w:p w:rsidR="00A7175F" w:rsidRPr="00E62CC8" w:rsidRDefault="00A7175F" w:rsidP="00E62CC8">
            <w:pPr>
              <w:ind w:firstLine="720"/>
              <w:jc w:val="center"/>
              <w:rPr>
                <w:rFonts w:ascii="Times New Roman" w:hAnsi="Times New Roman"/>
                <w:color w:val="auto"/>
                <w:sz w:val="24"/>
                <w:szCs w:val="24"/>
                <w:highlight w:val="white"/>
              </w:rPr>
            </w:pPr>
            <w:r w:rsidRPr="00E62CC8">
              <w:rPr>
                <w:rFonts w:ascii="Times New Roman" w:hAnsi="Times New Roman"/>
                <w:color w:val="auto"/>
                <w:sz w:val="24"/>
                <w:szCs w:val="24"/>
                <w:highlight w:val="white"/>
              </w:rPr>
              <w:t>служба ранней помощи (СРП)</w:t>
            </w:r>
          </w:p>
        </w:tc>
        <w:tc>
          <w:tcPr>
            <w:tcW w:w="3402" w:type="dxa"/>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rPr>
                <w:rFonts w:ascii="Times New Roman" w:hAnsi="Times New Roman"/>
                <w:color w:val="auto"/>
                <w:sz w:val="24"/>
                <w:szCs w:val="24"/>
                <w:highlight w:val="white"/>
              </w:rPr>
            </w:pPr>
            <w:r w:rsidRPr="00E62CC8">
              <w:rPr>
                <w:rFonts w:ascii="Times New Roman" w:hAnsi="Times New Roman"/>
                <w:color w:val="auto"/>
                <w:sz w:val="24"/>
                <w:szCs w:val="24"/>
                <w:highlight w:val="white"/>
              </w:rPr>
              <w:t>группа общеразвивающей направленности</w:t>
            </w:r>
          </w:p>
        </w:tc>
      </w:tr>
      <w:tr w:rsidR="00A7175F" w:rsidRPr="00A7175F" w:rsidTr="00E62CC8">
        <w:trPr>
          <w:trHeight w:val="155"/>
        </w:trPr>
        <w:tc>
          <w:tcPr>
            <w:tcW w:w="10773" w:type="dxa"/>
            <w:gridSpan w:val="7"/>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center"/>
              <w:rPr>
                <w:rFonts w:ascii="Times New Roman" w:hAnsi="Times New Roman"/>
                <w:color w:val="auto"/>
                <w:sz w:val="24"/>
                <w:szCs w:val="24"/>
                <w:highlight w:val="white"/>
              </w:rPr>
            </w:pPr>
            <w:r w:rsidRPr="00E62CC8">
              <w:rPr>
                <w:rFonts w:ascii="Times New Roman" w:hAnsi="Times New Roman"/>
                <w:color w:val="auto"/>
                <w:sz w:val="24"/>
                <w:szCs w:val="24"/>
                <w:highlight w:val="white"/>
              </w:rPr>
              <w:lastRenderedPageBreak/>
              <w:t>Этапы реализации:</w:t>
            </w:r>
          </w:p>
        </w:tc>
      </w:tr>
      <w:tr w:rsidR="00A7175F" w:rsidRPr="00A7175F" w:rsidTr="00E62CC8">
        <w:trPr>
          <w:trHeight w:val="176"/>
        </w:trPr>
        <w:tc>
          <w:tcPr>
            <w:tcW w:w="3001" w:type="dxa"/>
            <w:gridSpan w:val="2"/>
            <w:tcBorders>
              <w:top w:val="single" w:sz="8" w:space="0" w:color="000000"/>
              <w:left w:val="single" w:sz="6" w:space="0" w:color="000000"/>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3031" w:type="dxa"/>
            <w:gridSpan w:val="2"/>
            <w:tcBorders>
              <w:top w:val="single" w:sz="8" w:space="0" w:color="000000"/>
              <w:left w:val="single" w:sz="4" w:space="0" w:color="auto"/>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1339" w:type="dxa"/>
            <w:gridSpan w:val="2"/>
            <w:tcBorders>
              <w:top w:val="single" w:sz="8" w:space="0" w:color="000000"/>
              <w:left w:val="single" w:sz="4" w:space="0" w:color="auto"/>
              <w:bottom w:val="single" w:sz="10" w:space="0" w:color="FFFFFF"/>
              <w:right w:val="single" w:sz="4" w:space="0" w:color="auto"/>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c>
          <w:tcPr>
            <w:tcW w:w="3402" w:type="dxa"/>
            <w:tcBorders>
              <w:top w:val="single" w:sz="8" w:space="0" w:color="000000"/>
              <w:left w:val="single" w:sz="4" w:space="0" w:color="auto"/>
              <w:bottom w:val="single" w:sz="10" w:space="0" w:color="FFFFFF"/>
              <w:right w:val="single" w:sz="6" w:space="0" w:color="000000"/>
            </w:tcBorders>
            <w:shd w:val="clear" w:color="auto" w:fill="auto"/>
          </w:tcPr>
          <w:p w:rsidR="00A7175F" w:rsidRPr="00A7175F" w:rsidRDefault="00A7175F" w:rsidP="00A7175F">
            <w:pPr>
              <w:spacing w:line="276" w:lineRule="auto"/>
              <w:ind w:firstLine="720"/>
              <w:rPr>
                <w:rFonts w:ascii="Times New Roman" w:hAnsi="Times New Roman"/>
                <w:color w:val="auto"/>
                <w:szCs w:val="28"/>
                <w:highlight w:val="white"/>
              </w:rPr>
            </w:pPr>
          </w:p>
        </w:tc>
      </w:tr>
      <w:tr w:rsidR="00A7175F" w:rsidRPr="00A7175F" w:rsidTr="00E62CC8">
        <w:trPr>
          <w:trHeight w:val="1138"/>
        </w:trPr>
        <w:tc>
          <w:tcPr>
            <w:tcW w:w="2994" w:type="dxa"/>
            <w:tcBorders>
              <w:top w:val="single" w:sz="10" w:space="0" w:color="FFFFFF"/>
              <w:left w:val="single" w:sz="6" w:space="0" w:color="000000"/>
              <w:bottom w:val="single" w:sz="4" w:space="0" w:color="000000"/>
              <w:right w:val="single" w:sz="4" w:space="0" w:color="auto"/>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i/>
                <w:color w:val="auto"/>
                <w:sz w:val="24"/>
                <w:szCs w:val="24"/>
                <w:highlight w:val="white"/>
              </w:rPr>
              <w:t>Этап сбора и анализа информации</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(информационно-аналитическая деятельность)</w:t>
            </w:r>
          </w:p>
        </w:tc>
        <w:tc>
          <w:tcPr>
            <w:tcW w:w="3079" w:type="dxa"/>
            <w:gridSpan w:val="4"/>
            <w:tcBorders>
              <w:left w:val="single" w:sz="4" w:space="0" w:color="auto"/>
              <w:bottom w:val="double" w:sz="4" w:space="0" w:color="000000"/>
              <w:right w:val="single" w:sz="4" w:space="0" w:color="auto"/>
            </w:tcBorders>
            <w:shd w:val="clear" w:color="auto" w:fill="auto"/>
          </w:tcPr>
          <w:p w:rsidR="00A7175F" w:rsidRPr="00E62CC8" w:rsidRDefault="00E62CC8" w:rsidP="00E62CC8">
            <w:pPr>
              <w:jc w:val="left"/>
              <w:rPr>
                <w:rFonts w:ascii="Times New Roman" w:hAnsi="Times New Roman"/>
                <w:i/>
                <w:color w:val="auto"/>
                <w:sz w:val="24"/>
                <w:szCs w:val="24"/>
                <w:highlight w:val="white"/>
              </w:rPr>
            </w:pPr>
            <w:r w:rsidRPr="00E62CC8">
              <w:rPr>
                <w:rFonts w:ascii="Times New Roman" w:hAnsi="Times New Roman"/>
                <w:i/>
                <w:color w:val="auto"/>
                <w:sz w:val="24"/>
                <w:szCs w:val="24"/>
                <w:highlight w:val="white"/>
              </w:rPr>
              <w:t xml:space="preserve">Этап </w:t>
            </w:r>
            <w:r w:rsidR="00A7175F" w:rsidRPr="00E62CC8">
              <w:rPr>
                <w:rFonts w:ascii="Times New Roman" w:hAnsi="Times New Roman"/>
                <w:i/>
                <w:color w:val="auto"/>
                <w:sz w:val="24"/>
                <w:szCs w:val="24"/>
                <w:highlight w:val="white"/>
              </w:rPr>
              <w:t>планирования,</w:t>
            </w:r>
          </w:p>
          <w:p w:rsidR="00A7175F" w:rsidRPr="00E62CC8" w:rsidRDefault="00A7175F" w:rsidP="00E62CC8">
            <w:pPr>
              <w:jc w:val="left"/>
              <w:rPr>
                <w:rFonts w:ascii="Times New Roman" w:hAnsi="Times New Roman"/>
                <w:i/>
                <w:color w:val="auto"/>
                <w:sz w:val="24"/>
                <w:szCs w:val="24"/>
                <w:highlight w:val="white"/>
              </w:rPr>
            </w:pPr>
            <w:r w:rsidRPr="00E62CC8">
              <w:rPr>
                <w:rFonts w:ascii="Times New Roman" w:hAnsi="Times New Roman"/>
                <w:i/>
                <w:color w:val="auto"/>
                <w:sz w:val="24"/>
                <w:szCs w:val="24"/>
                <w:highlight w:val="white"/>
              </w:rPr>
              <w:t>организации,</w:t>
            </w:r>
          </w:p>
          <w:p w:rsidR="00A7175F" w:rsidRPr="00E62CC8" w:rsidRDefault="00A7175F" w:rsidP="00E62CC8">
            <w:pPr>
              <w:jc w:val="left"/>
              <w:rPr>
                <w:rFonts w:ascii="Times New Roman" w:hAnsi="Times New Roman"/>
                <w:i/>
                <w:color w:val="auto"/>
                <w:sz w:val="24"/>
                <w:szCs w:val="24"/>
                <w:highlight w:val="white"/>
              </w:rPr>
            </w:pPr>
            <w:r w:rsidRPr="00E62CC8">
              <w:rPr>
                <w:rFonts w:ascii="Times New Roman" w:hAnsi="Times New Roman"/>
                <w:i/>
                <w:color w:val="auto"/>
                <w:sz w:val="24"/>
                <w:szCs w:val="24"/>
                <w:highlight w:val="white"/>
              </w:rPr>
              <w:t>координации</w:t>
            </w:r>
          </w:p>
          <w:p w:rsidR="00A7175F" w:rsidRPr="00E62CC8" w:rsidRDefault="00A7175F" w:rsidP="00E62CC8">
            <w:pPr>
              <w:jc w:val="left"/>
              <w:rPr>
                <w:rFonts w:ascii="Times New Roman" w:hAnsi="Times New Roman"/>
                <w:color w:val="auto"/>
                <w:sz w:val="24"/>
                <w:szCs w:val="24"/>
                <w:highlight w:val="white"/>
              </w:rPr>
            </w:pPr>
            <w:proofErr w:type="gramStart"/>
            <w:r w:rsidRPr="00E62CC8">
              <w:rPr>
                <w:rFonts w:ascii="Times New Roman" w:hAnsi="Times New Roman"/>
                <w:color w:val="auto"/>
                <w:sz w:val="24"/>
                <w:szCs w:val="24"/>
                <w:highlight w:val="white"/>
              </w:rPr>
              <w:t>(организационно-исполнительская</w:t>
            </w:r>
            <w:proofErr w:type="gramEnd"/>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деятельность)</w:t>
            </w:r>
          </w:p>
        </w:tc>
        <w:tc>
          <w:tcPr>
            <w:tcW w:w="1298" w:type="dxa"/>
            <w:tcBorders>
              <w:top w:val="single" w:sz="10" w:space="0" w:color="FFFFFF"/>
              <w:left w:val="single" w:sz="4" w:space="0" w:color="auto"/>
              <w:bottom w:val="double" w:sz="4" w:space="0" w:color="000000"/>
              <w:right w:val="double" w:sz="4"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i/>
                <w:color w:val="auto"/>
                <w:sz w:val="24"/>
                <w:szCs w:val="24"/>
                <w:highlight w:val="white"/>
              </w:rPr>
              <w:t>Этап диагностики коррекционно-</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i/>
                <w:color w:val="auto"/>
                <w:sz w:val="24"/>
                <w:szCs w:val="24"/>
                <w:highlight w:val="white"/>
              </w:rPr>
              <w:t>развивающей</w:t>
            </w:r>
          </w:p>
          <w:p w:rsidR="00A7175F" w:rsidRPr="00E62CC8" w:rsidRDefault="00A7175F" w:rsidP="00E62CC8">
            <w:pPr>
              <w:jc w:val="left"/>
              <w:rPr>
                <w:rFonts w:ascii="Times New Roman" w:hAnsi="Times New Roman"/>
                <w:i/>
                <w:color w:val="auto"/>
                <w:sz w:val="24"/>
                <w:szCs w:val="24"/>
                <w:highlight w:val="white"/>
              </w:rPr>
            </w:pPr>
            <w:r w:rsidRPr="00E62CC8">
              <w:rPr>
                <w:rFonts w:ascii="Times New Roman" w:hAnsi="Times New Roman"/>
                <w:i/>
                <w:color w:val="auto"/>
                <w:sz w:val="24"/>
                <w:szCs w:val="24"/>
                <w:highlight w:val="white"/>
              </w:rPr>
              <w:t>образовательной среды</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(контрольно-диагностическая деятельность)</w:t>
            </w:r>
          </w:p>
        </w:tc>
        <w:tc>
          <w:tcPr>
            <w:tcW w:w="3402" w:type="dxa"/>
            <w:tcBorders>
              <w:top w:val="single" w:sz="10" w:space="0" w:color="FFFFFF"/>
              <w:left w:val="double" w:sz="4" w:space="0" w:color="000000"/>
              <w:bottom w:val="double" w:sz="4" w:space="0" w:color="000000"/>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i/>
                <w:color w:val="auto"/>
                <w:sz w:val="24"/>
                <w:szCs w:val="24"/>
                <w:highlight w:val="white"/>
              </w:rPr>
              <w:t>Этап регуляции и корректировки</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(регулятивно-корректировочная деятельность)</w:t>
            </w:r>
          </w:p>
        </w:tc>
      </w:tr>
    </w:tbl>
    <w:p w:rsidR="00A7175F" w:rsidRPr="00A7175F" w:rsidRDefault="00A7175F" w:rsidP="00A7175F">
      <w:pPr>
        <w:spacing w:line="276" w:lineRule="auto"/>
        <w:ind w:firstLine="720"/>
        <w:rPr>
          <w:rFonts w:ascii="Times New Roman" w:hAnsi="Times New Roman"/>
          <w:color w:val="auto"/>
          <w:szCs w:val="28"/>
          <w:highlight w:val="white"/>
        </w:rPr>
      </w:pPr>
    </w:p>
    <w:tbl>
      <w:tblPr>
        <w:tblW w:w="10632" w:type="dxa"/>
        <w:tblInd w:w="-559" w:type="dxa"/>
        <w:tblLayout w:type="fixed"/>
        <w:tblCellMar>
          <w:top w:w="63" w:type="dxa"/>
          <w:left w:w="0" w:type="dxa"/>
          <w:right w:w="0" w:type="dxa"/>
        </w:tblCellMar>
        <w:tblLook w:val="04A0" w:firstRow="1" w:lastRow="0" w:firstColumn="1" w:lastColumn="0" w:noHBand="0" w:noVBand="1"/>
      </w:tblPr>
      <w:tblGrid>
        <w:gridCol w:w="3259"/>
        <w:gridCol w:w="1986"/>
        <w:gridCol w:w="2552"/>
        <w:gridCol w:w="28"/>
        <w:gridCol w:w="2807"/>
      </w:tblGrid>
      <w:tr w:rsidR="00A7175F" w:rsidRPr="00E62CC8" w:rsidTr="00E62CC8">
        <w:trPr>
          <w:trHeight w:val="311"/>
        </w:trPr>
        <w:tc>
          <w:tcPr>
            <w:tcW w:w="10632" w:type="dxa"/>
            <w:gridSpan w:val="5"/>
            <w:tcBorders>
              <w:top w:val="single" w:sz="8" w:space="0" w:color="000000"/>
              <w:left w:val="single" w:sz="6" w:space="0" w:color="000000"/>
              <w:bottom w:val="single" w:sz="4" w:space="0" w:color="auto"/>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Ожидаемые результаты: </w:t>
            </w:r>
          </w:p>
        </w:tc>
      </w:tr>
      <w:tr w:rsidR="00A7175F" w:rsidRPr="00E62CC8" w:rsidTr="00E62CC8">
        <w:trPr>
          <w:trHeight w:val="817"/>
        </w:trPr>
        <w:tc>
          <w:tcPr>
            <w:tcW w:w="3259" w:type="dxa"/>
            <w:tcBorders>
              <w:top w:val="single" w:sz="4" w:space="0" w:color="auto"/>
              <w:left w:val="single" w:sz="6" w:space="0" w:color="000000"/>
              <w:bottom w:val="single" w:sz="4" w:space="0" w:color="auto"/>
              <w:right w:val="single" w:sz="8"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владеть основными культурными способами деятельности </w:t>
            </w:r>
          </w:p>
        </w:tc>
        <w:tc>
          <w:tcPr>
            <w:tcW w:w="1986" w:type="dxa"/>
            <w:tcBorders>
              <w:top w:val="single" w:sz="4" w:space="0" w:color="auto"/>
              <w:left w:val="single" w:sz="8" w:space="0" w:color="000000"/>
              <w:bottom w:val="single" w:sz="8" w:space="0" w:color="000000"/>
              <w:right w:val="single" w:sz="4" w:space="0" w:color="auto"/>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проявлять инициативу и самостоятельность в </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 xml:space="preserve">различных видах деятельности </w:t>
            </w:r>
          </w:p>
        </w:tc>
        <w:tc>
          <w:tcPr>
            <w:tcW w:w="2552" w:type="dxa"/>
            <w:tcBorders>
              <w:top w:val="single" w:sz="4" w:space="0" w:color="auto"/>
              <w:left w:val="single" w:sz="4" w:space="0" w:color="auto"/>
              <w:bottom w:val="single" w:sz="4" w:space="0" w:color="auto"/>
              <w:right w:val="single" w:sz="2" w:space="0" w:color="FFFFFF"/>
            </w:tcBorders>
            <w:shd w:val="clear" w:color="auto" w:fill="auto"/>
          </w:tcPr>
          <w:p w:rsidR="00A7175F" w:rsidRPr="00E62CC8" w:rsidRDefault="00E62CC8" w:rsidP="00E62CC8">
            <w:pPr>
              <w:ind w:firstLine="720"/>
              <w:jc w:val="left"/>
              <w:rPr>
                <w:rFonts w:ascii="Times New Roman" w:hAnsi="Times New Roman"/>
                <w:color w:val="auto"/>
                <w:sz w:val="24"/>
                <w:szCs w:val="24"/>
                <w:highlight w:val="white"/>
              </w:rPr>
            </w:pPr>
            <w:r>
              <w:rPr>
                <w:rFonts w:ascii="Times New Roman" w:hAnsi="Times New Roman"/>
                <w:color w:val="auto"/>
                <w:sz w:val="24"/>
                <w:szCs w:val="24"/>
                <w:highlight w:val="white"/>
              </w:rPr>
              <w:t xml:space="preserve">                        </w:t>
            </w:r>
            <w:r w:rsidR="00A7175F" w:rsidRPr="00E62CC8">
              <w:rPr>
                <w:rFonts w:ascii="Times New Roman" w:hAnsi="Times New Roman"/>
                <w:color w:val="auto"/>
                <w:sz w:val="24"/>
                <w:szCs w:val="24"/>
                <w:highlight w:val="white"/>
              </w:rPr>
              <w:t>обладать установкой</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 положительного отношения к другим людям и самому себе</w:t>
            </w:r>
          </w:p>
        </w:tc>
        <w:tc>
          <w:tcPr>
            <w:tcW w:w="28" w:type="dxa"/>
            <w:tcBorders>
              <w:top w:val="single" w:sz="4" w:space="0" w:color="auto"/>
              <w:left w:val="single" w:sz="2" w:space="0" w:color="FFFFFF"/>
              <w:bottom w:val="single" w:sz="4" w:space="0" w:color="auto"/>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К </w:t>
            </w:r>
          </w:p>
        </w:tc>
        <w:tc>
          <w:tcPr>
            <w:tcW w:w="2807" w:type="dxa"/>
            <w:tcBorders>
              <w:top w:val="single" w:sz="4" w:space="0" w:color="auto"/>
              <w:left w:val="single" w:sz="4" w:space="0" w:color="auto"/>
              <w:bottom w:val="single" w:sz="4" w:space="0" w:color="auto"/>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выражать свои мысли, чувства и желания </w:t>
            </w:r>
          </w:p>
        </w:tc>
      </w:tr>
      <w:tr w:rsidR="00A7175F" w:rsidRPr="00E62CC8" w:rsidTr="00E62CC8">
        <w:trPr>
          <w:trHeight w:val="626"/>
        </w:trPr>
        <w:tc>
          <w:tcPr>
            <w:tcW w:w="3259" w:type="dxa"/>
            <w:tcBorders>
              <w:top w:val="single" w:sz="4" w:space="0" w:color="auto"/>
              <w:left w:val="single" w:sz="6" w:space="0" w:color="000000"/>
              <w:bottom w:val="single" w:sz="4" w:space="0" w:color="auto"/>
              <w:right w:val="single" w:sz="8" w:space="0" w:color="000000"/>
            </w:tcBorders>
            <w:shd w:val="clear" w:color="auto" w:fill="auto"/>
          </w:tcPr>
          <w:p w:rsidR="00A7175F" w:rsidRPr="00E62CC8" w:rsidRDefault="00E62CC8" w:rsidP="00E62CC8">
            <w:pPr>
              <w:jc w:val="left"/>
              <w:rPr>
                <w:rFonts w:ascii="Times New Roman" w:hAnsi="Times New Roman"/>
                <w:color w:val="auto"/>
                <w:sz w:val="24"/>
                <w:szCs w:val="24"/>
                <w:highlight w:val="white"/>
              </w:rPr>
            </w:pPr>
            <w:r>
              <w:rPr>
                <w:rFonts w:ascii="Times New Roman" w:hAnsi="Times New Roman"/>
                <w:color w:val="auto"/>
                <w:sz w:val="24"/>
                <w:szCs w:val="24"/>
                <w:highlight w:val="white"/>
              </w:rPr>
              <w:t xml:space="preserve">следовать  </w:t>
            </w:r>
            <w:r w:rsidR="00A7175F" w:rsidRPr="00E62CC8">
              <w:rPr>
                <w:rFonts w:ascii="Times New Roman" w:hAnsi="Times New Roman"/>
                <w:color w:val="auto"/>
                <w:sz w:val="24"/>
                <w:szCs w:val="24"/>
                <w:highlight w:val="white"/>
              </w:rPr>
              <w:t xml:space="preserve">социальным нормам поведения </w:t>
            </w:r>
          </w:p>
        </w:tc>
        <w:tc>
          <w:tcPr>
            <w:tcW w:w="1986" w:type="dxa"/>
            <w:tcBorders>
              <w:top w:val="single" w:sz="8" w:space="0" w:color="000000"/>
              <w:left w:val="single" w:sz="8" w:space="0" w:color="000000"/>
              <w:bottom w:val="single" w:sz="8" w:space="0" w:color="000000"/>
              <w:right w:val="single" w:sz="4" w:space="0" w:color="auto"/>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проявлять </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любознательность, интересоваться причинно-следственными связями, склоны к наблюдению </w:t>
            </w:r>
          </w:p>
        </w:tc>
        <w:tc>
          <w:tcPr>
            <w:tcW w:w="2552" w:type="dxa"/>
            <w:tcBorders>
              <w:top w:val="single" w:sz="8" w:space="0" w:color="000000"/>
              <w:left w:val="single" w:sz="4" w:space="0" w:color="auto"/>
              <w:bottom w:val="single" w:sz="8" w:space="0" w:color="000000"/>
              <w:right w:val="single" w:sz="2" w:space="0" w:color="FFFFFF"/>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Правильно артикулировать все звуки речи в различных фонетических позициях и формах речи</w:t>
            </w:r>
          </w:p>
        </w:tc>
        <w:tc>
          <w:tcPr>
            <w:tcW w:w="28" w:type="dxa"/>
            <w:tcBorders>
              <w:top w:val="single" w:sz="4" w:space="0" w:color="auto"/>
              <w:left w:val="single" w:sz="2" w:space="0" w:color="FFFFFF"/>
              <w:bottom w:val="single" w:sz="4" w:space="0" w:color="auto"/>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p>
        </w:tc>
        <w:tc>
          <w:tcPr>
            <w:tcW w:w="2807" w:type="dxa"/>
            <w:tcBorders>
              <w:top w:val="single" w:sz="4" w:space="0" w:color="auto"/>
              <w:left w:val="single" w:sz="4" w:space="0" w:color="auto"/>
              <w:bottom w:val="single" w:sz="4" w:space="0" w:color="auto"/>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владеть интонационными </w:t>
            </w:r>
          </w:p>
          <w:p w:rsidR="00A7175F" w:rsidRPr="00E62CC8" w:rsidRDefault="00A7175F" w:rsidP="00E62CC8">
            <w:pPr>
              <w:ind w:firstLine="720"/>
              <w:jc w:val="left"/>
              <w:rPr>
                <w:rFonts w:ascii="Times New Roman" w:hAnsi="Times New Roman"/>
                <w:color w:val="auto"/>
                <w:sz w:val="24"/>
                <w:szCs w:val="24"/>
                <w:highlight w:val="white"/>
              </w:rPr>
            </w:pPr>
          </w:p>
        </w:tc>
      </w:tr>
      <w:tr w:rsidR="00A7175F" w:rsidRPr="00E62CC8" w:rsidTr="00E62CC8">
        <w:trPr>
          <w:trHeight w:val="186"/>
        </w:trPr>
        <w:tc>
          <w:tcPr>
            <w:tcW w:w="10632" w:type="dxa"/>
            <w:gridSpan w:val="5"/>
            <w:tcBorders>
              <w:top w:val="single" w:sz="4" w:space="0" w:color="auto"/>
              <w:left w:val="single" w:sz="6" w:space="0" w:color="000000"/>
              <w:bottom w:val="single" w:sz="4" w:space="0" w:color="auto"/>
              <w:right w:val="single" w:sz="6" w:space="0" w:color="000000"/>
            </w:tcBorders>
            <w:shd w:val="clear" w:color="auto" w:fill="auto"/>
          </w:tcPr>
          <w:p w:rsidR="00A7175F" w:rsidRPr="00E62CC8" w:rsidRDefault="00A7175F" w:rsidP="00E62CC8">
            <w:pPr>
              <w:ind w:firstLine="720"/>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Создание условий:</w:t>
            </w:r>
          </w:p>
        </w:tc>
      </w:tr>
      <w:tr w:rsidR="00A7175F" w:rsidRPr="00E62CC8" w:rsidTr="00E62CC8">
        <w:trPr>
          <w:trHeight w:val="695"/>
        </w:trPr>
        <w:tc>
          <w:tcPr>
            <w:tcW w:w="5245" w:type="dxa"/>
            <w:gridSpan w:val="2"/>
            <w:tcBorders>
              <w:top w:val="single" w:sz="8" w:space="0" w:color="000000"/>
              <w:left w:val="single" w:sz="6" w:space="0" w:color="000000"/>
              <w:bottom w:val="single" w:sz="8" w:space="0" w:color="000000"/>
              <w:right w:val="single" w:sz="8" w:space="0" w:color="000000"/>
            </w:tcBorders>
            <w:shd w:val="clear" w:color="auto" w:fill="auto"/>
          </w:tcPr>
          <w:p w:rsidR="00A7175F" w:rsidRPr="00E62CC8" w:rsidRDefault="00E62CC8" w:rsidP="00E62CC8">
            <w:pPr>
              <w:jc w:val="left"/>
              <w:rPr>
                <w:rFonts w:ascii="Times New Roman" w:hAnsi="Times New Roman"/>
                <w:color w:val="auto"/>
                <w:sz w:val="24"/>
                <w:szCs w:val="24"/>
                <w:highlight w:val="white"/>
              </w:rPr>
            </w:pPr>
            <w:r>
              <w:rPr>
                <w:rFonts w:ascii="Times New Roman" w:hAnsi="Times New Roman"/>
                <w:color w:val="auto"/>
                <w:sz w:val="24"/>
                <w:szCs w:val="24"/>
                <w:highlight w:val="white"/>
              </w:rPr>
              <w:t xml:space="preserve">Обеспечение дифференцированных </w:t>
            </w:r>
            <w:r w:rsidR="00A7175F" w:rsidRPr="00E62CC8">
              <w:rPr>
                <w:rFonts w:ascii="Times New Roman" w:hAnsi="Times New Roman"/>
                <w:color w:val="auto"/>
                <w:sz w:val="24"/>
                <w:szCs w:val="24"/>
                <w:highlight w:val="white"/>
              </w:rPr>
              <w:t xml:space="preserve">условий (оптимальный режим учебных нагрузок)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Обеспечение психолого-педагогических условий </w:t>
            </w:r>
          </w:p>
        </w:tc>
        <w:tc>
          <w:tcPr>
            <w:tcW w:w="2835" w:type="dxa"/>
            <w:gridSpan w:val="2"/>
            <w:tcBorders>
              <w:top w:val="single" w:sz="8" w:space="0" w:color="000000"/>
              <w:left w:val="single" w:sz="8" w:space="0" w:color="000000"/>
              <w:bottom w:val="single" w:sz="8" w:space="0" w:color="000000"/>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Обеспечение специализированных условий </w:t>
            </w:r>
          </w:p>
        </w:tc>
      </w:tr>
      <w:tr w:rsidR="00A7175F" w:rsidRPr="00E62CC8" w:rsidTr="00E62CC8">
        <w:trPr>
          <w:trHeight w:val="1441"/>
        </w:trPr>
        <w:tc>
          <w:tcPr>
            <w:tcW w:w="5245" w:type="dxa"/>
            <w:gridSpan w:val="2"/>
            <w:tcBorders>
              <w:top w:val="single" w:sz="8" w:space="0" w:color="000000"/>
              <w:left w:val="single" w:sz="6" w:space="0" w:color="000000"/>
              <w:bottom w:val="single" w:sz="8" w:space="0" w:color="000000"/>
              <w:right w:val="single" w:sz="8"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Обеспечение здоровье сберегающих условий </w:t>
            </w:r>
          </w:p>
        </w:tc>
        <w:tc>
          <w:tcPr>
            <w:tcW w:w="2552" w:type="dxa"/>
            <w:tcBorders>
              <w:top w:val="single" w:sz="8" w:space="0" w:color="000000"/>
              <w:left w:val="single" w:sz="8" w:space="0" w:color="000000"/>
              <w:bottom w:val="single" w:sz="8" w:space="0" w:color="000000"/>
              <w:right w:val="single" w:sz="8"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Обеспечение участия всех детей, независимо от степени выраженности нарушений их</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развития, вместе с нормально развивающимися детьми в</w:t>
            </w:r>
            <w:r w:rsidR="00E62CC8">
              <w:rPr>
                <w:rFonts w:ascii="Times New Roman" w:hAnsi="Times New Roman"/>
                <w:color w:val="auto"/>
                <w:sz w:val="24"/>
                <w:szCs w:val="24"/>
                <w:highlight w:val="white"/>
              </w:rPr>
              <w:t xml:space="preserve"> </w:t>
            </w:r>
            <w:r w:rsidRPr="00E62CC8">
              <w:rPr>
                <w:rFonts w:ascii="Times New Roman" w:hAnsi="Times New Roman"/>
                <w:color w:val="auto"/>
                <w:sz w:val="24"/>
                <w:szCs w:val="24"/>
                <w:highlight w:val="white"/>
              </w:rPr>
              <w:t xml:space="preserve">проведении </w:t>
            </w:r>
            <w:proofErr w:type="gramStart"/>
            <w:r w:rsidRPr="00E62CC8">
              <w:rPr>
                <w:rFonts w:ascii="Times New Roman" w:hAnsi="Times New Roman"/>
                <w:color w:val="auto"/>
                <w:sz w:val="24"/>
                <w:szCs w:val="24"/>
                <w:highlight w:val="white"/>
              </w:rPr>
              <w:t>воспитательных</w:t>
            </w:r>
            <w:proofErr w:type="gramEnd"/>
            <w:r w:rsidRPr="00E62CC8">
              <w:rPr>
                <w:rFonts w:ascii="Times New Roman" w:hAnsi="Times New Roman"/>
                <w:color w:val="auto"/>
                <w:sz w:val="24"/>
                <w:szCs w:val="24"/>
                <w:highlight w:val="white"/>
              </w:rPr>
              <w:t>,</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культурно – развлекательных, спортивно – оздоровительных и иных досуговых мероприятий</w:t>
            </w:r>
          </w:p>
        </w:tc>
        <w:tc>
          <w:tcPr>
            <w:tcW w:w="2835" w:type="dxa"/>
            <w:gridSpan w:val="2"/>
            <w:tcBorders>
              <w:top w:val="single" w:sz="8" w:space="0" w:color="000000"/>
              <w:left w:val="single" w:sz="8" w:space="0" w:color="000000"/>
              <w:bottom w:val="single" w:sz="8" w:space="0" w:color="000000"/>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Развитие системы обучения и воспитания детей, имеющих сложные нарушения психического</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и (или) физического развития</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b/>
                <w:color w:val="auto"/>
                <w:sz w:val="24"/>
                <w:szCs w:val="24"/>
                <w:highlight w:val="white"/>
              </w:rPr>
              <w:t xml:space="preserve"> </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 </w:t>
            </w:r>
          </w:p>
        </w:tc>
      </w:tr>
      <w:tr w:rsidR="00A7175F" w:rsidRPr="00E62CC8" w:rsidTr="00E62CC8">
        <w:trPr>
          <w:trHeight w:val="271"/>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b/>
                <w:color w:val="auto"/>
                <w:sz w:val="24"/>
                <w:szCs w:val="24"/>
                <w:highlight w:val="white"/>
              </w:rPr>
              <w:t>Психолого-педагогическое сопровождение детей</w:t>
            </w:r>
            <w:r w:rsidRPr="00E62CC8">
              <w:rPr>
                <w:rFonts w:ascii="Times New Roman" w:hAnsi="Times New Roman"/>
                <w:color w:val="auto"/>
                <w:sz w:val="24"/>
                <w:szCs w:val="24"/>
                <w:highlight w:val="white"/>
              </w:rPr>
              <w:t xml:space="preserve"> </w:t>
            </w:r>
          </w:p>
        </w:tc>
      </w:tr>
      <w:tr w:rsidR="00A7175F" w:rsidRPr="00E62CC8" w:rsidTr="00E62CC8">
        <w:trPr>
          <w:trHeight w:val="271"/>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Ребенок с проблемами  в развитии </w:t>
            </w:r>
          </w:p>
        </w:tc>
      </w:tr>
    </w:tbl>
    <w:p w:rsidR="00A7175F" w:rsidRPr="00E62CC8" w:rsidRDefault="00A7175F" w:rsidP="00E62CC8">
      <w:pPr>
        <w:ind w:firstLine="720"/>
        <w:jc w:val="left"/>
        <w:rPr>
          <w:rFonts w:ascii="Times New Roman" w:hAnsi="Times New Roman"/>
          <w:vanish/>
          <w:color w:val="auto"/>
          <w:sz w:val="24"/>
          <w:szCs w:val="24"/>
          <w:highlight w:val="white"/>
        </w:rPr>
      </w:pPr>
    </w:p>
    <w:tbl>
      <w:tblPr>
        <w:tblW w:w="10632" w:type="dxa"/>
        <w:tblInd w:w="-559" w:type="dxa"/>
        <w:tblCellMar>
          <w:top w:w="63" w:type="dxa"/>
          <w:left w:w="0" w:type="dxa"/>
          <w:right w:w="0" w:type="dxa"/>
        </w:tblCellMar>
        <w:tblLook w:val="04A0" w:firstRow="1" w:lastRow="0" w:firstColumn="1" w:lastColumn="0" w:noHBand="0" w:noVBand="1"/>
      </w:tblPr>
      <w:tblGrid>
        <w:gridCol w:w="2444"/>
        <w:gridCol w:w="1731"/>
        <w:gridCol w:w="2578"/>
        <w:gridCol w:w="1961"/>
        <w:gridCol w:w="1918"/>
      </w:tblGrid>
      <w:tr w:rsidR="00A7175F" w:rsidRPr="00E62CC8" w:rsidTr="00E62CC8">
        <w:trPr>
          <w:trHeight w:val="295"/>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lastRenderedPageBreak/>
              <w:t xml:space="preserve">Адаптация </w:t>
            </w:r>
          </w:p>
        </w:tc>
      </w:tr>
      <w:tr w:rsidR="00A7175F" w:rsidRPr="00E62CC8" w:rsidTr="00E62CC8">
        <w:trPr>
          <w:trHeight w:val="298"/>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E62CC8" w:rsidP="00E62CC8">
            <w:pPr>
              <w:ind w:firstLine="428"/>
              <w:jc w:val="left"/>
              <w:rPr>
                <w:rFonts w:ascii="Times New Roman" w:hAnsi="Times New Roman"/>
                <w:color w:val="auto"/>
                <w:sz w:val="24"/>
                <w:szCs w:val="24"/>
                <w:highlight w:val="white"/>
              </w:rPr>
            </w:pPr>
            <w:r>
              <w:rPr>
                <w:rFonts w:ascii="Times New Roman" w:hAnsi="Times New Roman"/>
                <w:color w:val="auto"/>
                <w:sz w:val="24"/>
                <w:szCs w:val="24"/>
                <w:highlight w:val="white"/>
              </w:rPr>
              <w:t xml:space="preserve">     </w:t>
            </w:r>
            <w:r w:rsidR="00A7175F" w:rsidRPr="00E62CC8">
              <w:rPr>
                <w:rFonts w:ascii="Times New Roman" w:hAnsi="Times New Roman"/>
                <w:color w:val="auto"/>
                <w:sz w:val="24"/>
                <w:szCs w:val="24"/>
                <w:highlight w:val="white"/>
              </w:rPr>
              <w:t xml:space="preserve">Диагностика </w:t>
            </w:r>
          </w:p>
        </w:tc>
      </w:tr>
      <w:tr w:rsidR="00A7175F" w:rsidRPr="00E62CC8" w:rsidTr="00E62CC8">
        <w:trPr>
          <w:trHeight w:val="298"/>
        </w:trPr>
        <w:tc>
          <w:tcPr>
            <w:tcW w:w="4175" w:type="dxa"/>
            <w:gridSpan w:val="2"/>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Усвоение программы</w:t>
            </w:r>
          </w:p>
        </w:tc>
        <w:tc>
          <w:tcPr>
            <w:tcW w:w="2578" w:type="dxa"/>
            <w:tcBorders>
              <w:top w:val="single" w:sz="8" w:space="0" w:color="000000"/>
              <w:left w:val="single" w:sz="4" w:space="0" w:color="auto"/>
              <w:bottom w:val="single" w:sz="8" w:space="0" w:color="000000"/>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Состояние психических процессов</w:t>
            </w:r>
          </w:p>
        </w:tc>
        <w:tc>
          <w:tcPr>
            <w:tcW w:w="3879" w:type="dxa"/>
            <w:gridSpan w:val="2"/>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Личностные качества</w:t>
            </w:r>
          </w:p>
        </w:tc>
      </w:tr>
      <w:tr w:rsidR="00A7175F" w:rsidRPr="00E62CC8" w:rsidTr="00E62CC8">
        <w:trPr>
          <w:trHeight w:val="298"/>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Индивидуальный маршрут развития</w:t>
            </w:r>
          </w:p>
        </w:tc>
      </w:tr>
      <w:tr w:rsidR="00A7175F" w:rsidRPr="00E62CC8" w:rsidTr="00E62CC8">
        <w:trPr>
          <w:trHeight w:val="298"/>
        </w:trPr>
        <w:tc>
          <w:tcPr>
            <w:tcW w:w="4175" w:type="dxa"/>
            <w:gridSpan w:val="2"/>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Воспитания </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Коррекция и развитие личностной сферы</w:t>
            </w:r>
          </w:p>
        </w:tc>
        <w:tc>
          <w:tcPr>
            <w:tcW w:w="2578" w:type="dxa"/>
            <w:tcBorders>
              <w:top w:val="single" w:sz="8" w:space="0" w:color="000000"/>
              <w:left w:val="single" w:sz="4" w:space="0" w:color="auto"/>
              <w:bottom w:val="single" w:sz="8" w:space="0" w:color="000000"/>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Развития </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Физическое развитие </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Коррекция и развитие речи</w:t>
            </w:r>
          </w:p>
        </w:tc>
        <w:tc>
          <w:tcPr>
            <w:tcW w:w="3879" w:type="dxa"/>
            <w:gridSpan w:val="2"/>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Обучения</w:t>
            </w:r>
          </w:p>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xml:space="preserve"> Коррекция и развитие познавательной сферы</w:t>
            </w:r>
          </w:p>
        </w:tc>
      </w:tr>
      <w:tr w:rsidR="00A7175F" w:rsidRPr="00E62CC8" w:rsidTr="00E62CC8">
        <w:trPr>
          <w:trHeight w:val="298"/>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Взаимодействие педагогов в коррекционной работе с детьми</w:t>
            </w:r>
          </w:p>
        </w:tc>
      </w:tr>
      <w:tr w:rsidR="00A7175F" w:rsidRPr="00E62CC8" w:rsidTr="00E62CC8">
        <w:trPr>
          <w:trHeight w:val="298"/>
        </w:trPr>
        <w:tc>
          <w:tcPr>
            <w:tcW w:w="10632" w:type="dxa"/>
            <w:gridSpan w:val="5"/>
            <w:tcBorders>
              <w:top w:val="single" w:sz="8" w:space="0" w:color="000000"/>
              <w:left w:val="single" w:sz="6" w:space="0" w:color="000000"/>
              <w:bottom w:val="single" w:sz="4" w:space="0" w:color="auto"/>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Ребенок с нарушениями в развитии</w:t>
            </w:r>
          </w:p>
        </w:tc>
      </w:tr>
      <w:tr w:rsidR="00A7175F" w:rsidRPr="00E62CC8" w:rsidTr="00E62CC8">
        <w:trPr>
          <w:trHeight w:val="146"/>
        </w:trPr>
        <w:tc>
          <w:tcPr>
            <w:tcW w:w="2444" w:type="dxa"/>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A7175F" w:rsidP="00E62CC8">
            <w:pPr>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 xml:space="preserve">Музыкальный руководитель </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развитие чувства ритма и темпа</w:t>
            </w:r>
          </w:p>
        </w:tc>
        <w:tc>
          <w:tcPr>
            <w:tcW w:w="1731" w:type="dxa"/>
            <w:tcBorders>
              <w:top w:val="single" w:sz="8" w:space="0" w:color="000000"/>
              <w:left w:val="single" w:sz="4" w:space="0" w:color="auto"/>
              <w:bottom w:val="single" w:sz="8" w:space="0" w:color="000000"/>
              <w:right w:val="single" w:sz="4" w:space="0" w:color="auto"/>
            </w:tcBorders>
            <w:shd w:val="clear" w:color="auto" w:fill="auto"/>
          </w:tcPr>
          <w:p w:rsidR="00A7175F" w:rsidRPr="00E62CC8" w:rsidRDefault="00E62CC8" w:rsidP="00E62CC8">
            <w:pPr>
              <w:ind w:firstLine="720"/>
              <w:jc w:val="left"/>
              <w:rPr>
                <w:rFonts w:ascii="Times New Roman" w:hAnsi="Times New Roman"/>
                <w:b/>
                <w:color w:val="auto"/>
                <w:sz w:val="24"/>
                <w:szCs w:val="24"/>
                <w:highlight w:val="white"/>
              </w:rPr>
            </w:pPr>
            <w:r>
              <w:rPr>
                <w:rFonts w:ascii="Times New Roman" w:hAnsi="Times New Roman"/>
                <w:color w:val="auto"/>
                <w:sz w:val="24"/>
                <w:szCs w:val="24"/>
                <w:highlight w:val="white"/>
              </w:rPr>
              <w:t xml:space="preserve">           </w:t>
            </w:r>
            <w:r>
              <w:rPr>
                <w:rFonts w:ascii="Times New Roman" w:hAnsi="Times New Roman"/>
                <w:b/>
                <w:color w:val="auto"/>
                <w:sz w:val="24"/>
                <w:szCs w:val="24"/>
                <w:highlight w:val="white"/>
              </w:rPr>
              <w:t xml:space="preserve">Логопед </w:t>
            </w:r>
            <w:r w:rsidR="00A7175F" w:rsidRPr="00E62CC8">
              <w:rPr>
                <w:rFonts w:ascii="Times New Roman" w:hAnsi="Times New Roman"/>
                <w:color w:val="auto"/>
                <w:sz w:val="24"/>
                <w:szCs w:val="24"/>
                <w:highlight w:val="white"/>
              </w:rPr>
              <w:t xml:space="preserve"> - коррекция и развитие речи               </w:t>
            </w:r>
          </w:p>
        </w:tc>
        <w:tc>
          <w:tcPr>
            <w:tcW w:w="2578" w:type="dxa"/>
            <w:tcBorders>
              <w:top w:val="single" w:sz="8" w:space="0" w:color="000000"/>
              <w:left w:val="single" w:sz="4" w:space="0" w:color="auto"/>
              <w:bottom w:val="single" w:sz="8" w:space="0" w:color="000000"/>
              <w:right w:val="single" w:sz="4" w:space="0" w:color="auto"/>
            </w:tcBorders>
            <w:shd w:val="clear" w:color="auto" w:fill="auto"/>
          </w:tcPr>
          <w:p w:rsidR="00E62CC8" w:rsidRDefault="00E62CC8" w:rsidP="00E62CC8">
            <w:pPr>
              <w:jc w:val="left"/>
              <w:rPr>
                <w:rFonts w:ascii="Times New Roman" w:hAnsi="Times New Roman"/>
                <w:color w:val="auto"/>
                <w:sz w:val="24"/>
                <w:szCs w:val="24"/>
                <w:highlight w:val="white"/>
              </w:rPr>
            </w:pPr>
            <w:r>
              <w:rPr>
                <w:rFonts w:ascii="Times New Roman" w:hAnsi="Times New Roman"/>
                <w:b/>
                <w:color w:val="auto"/>
                <w:sz w:val="24"/>
                <w:szCs w:val="24"/>
                <w:highlight w:val="white"/>
              </w:rPr>
              <w:t xml:space="preserve">Воспитатель </w:t>
            </w:r>
            <w:proofErr w:type="gramStart"/>
            <w:r>
              <w:rPr>
                <w:rFonts w:ascii="Times New Roman" w:hAnsi="Times New Roman"/>
                <w:color w:val="auto"/>
                <w:sz w:val="24"/>
                <w:szCs w:val="24"/>
                <w:highlight w:val="white"/>
              </w:rPr>
              <w:t>-</w:t>
            </w:r>
            <w:r w:rsidR="00A7175F" w:rsidRPr="00E62CC8">
              <w:rPr>
                <w:rFonts w:ascii="Times New Roman" w:hAnsi="Times New Roman"/>
                <w:color w:val="auto"/>
                <w:sz w:val="24"/>
                <w:szCs w:val="24"/>
                <w:highlight w:val="white"/>
              </w:rPr>
              <w:t>с</w:t>
            </w:r>
            <w:proofErr w:type="gramEnd"/>
            <w:r w:rsidR="00A7175F" w:rsidRPr="00E62CC8">
              <w:rPr>
                <w:rFonts w:ascii="Times New Roman" w:hAnsi="Times New Roman"/>
                <w:color w:val="auto"/>
                <w:sz w:val="24"/>
                <w:szCs w:val="24"/>
                <w:highlight w:val="white"/>
              </w:rPr>
              <w:t xml:space="preserve">облюдение единого речевого режима;  </w:t>
            </w:r>
          </w:p>
          <w:p w:rsidR="00A7175F" w:rsidRPr="00E62CC8" w:rsidRDefault="00A7175F" w:rsidP="00E62CC8">
            <w:pPr>
              <w:jc w:val="left"/>
              <w:rPr>
                <w:rFonts w:ascii="Times New Roman" w:hAnsi="Times New Roman"/>
                <w:b/>
                <w:color w:val="auto"/>
                <w:sz w:val="24"/>
                <w:szCs w:val="24"/>
                <w:highlight w:val="white"/>
              </w:rPr>
            </w:pPr>
            <w:r w:rsidRPr="00E62CC8">
              <w:rPr>
                <w:rFonts w:ascii="Times New Roman" w:hAnsi="Times New Roman"/>
                <w:color w:val="auto"/>
                <w:sz w:val="24"/>
                <w:szCs w:val="24"/>
                <w:highlight w:val="white"/>
              </w:rPr>
              <w:t xml:space="preserve"> - развитие познавательной сферы; </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 развитие мелкой моторики</w:t>
            </w:r>
          </w:p>
        </w:tc>
        <w:tc>
          <w:tcPr>
            <w:tcW w:w="1961" w:type="dxa"/>
            <w:tcBorders>
              <w:top w:val="single" w:sz="4" w:space="0" w:color="auto"/>
              <w:left w:val="single" w:sz="8" w:space="0" w:color="000000"/>
              <w:bottom w:val="single" w:sz="4" w:space="0" w:color="auto"/>
              <w:right w:val="double" w:sz="4" w:space="0" w:color="000000"/>
            </w:tcBorders>
            <w:shd w:val="clear" w:color="auto" w:fill="auto"/>
          </w:tcPr>
          <w:p w:rsidR="00A7175F" w:rsidRPr="00E62CC8" w:rsidRDefault="00A7175F" w:rsidP="00E62CC8">
            <w:pPr>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 xml:space="preserve">Педагог-психолог </w:t>
            </w:r>
            <w:r w:rsidRPr="00E62CC8">
              <w:rPr>
                <w:rFonts w:ascii="Times New Roman" w:hAnsi="Times New Roman"/>
                <w:color w:val="auto"/>
                <w:sz w:val="24"/>
                <w:szCs w:val="24"/>
                <w:highlight w:val="white"/>
              </w:rPr>
              <w:t xml:space="preserve">- коррекция </w:t>
            </w:r>
            <w:proofErr w:type="gramStart"/>
            <w:r w:rsidRPr="00E62CC8">
              <w:rPr>
                <w:rFonts w:ascii="Times New Roman" w:hAnsi="Times New Roman"/>
                <w:color w:val="auto"/>
                <w:sz w:val="24"/>
                <w:szCs w:val="24"/>
                <w:highlight w:val="white"/>
              </w:rPr>
              <w:t>основных</w:t>
            </w:r>
            <w:proofErr w:type="gramEnd"/>
            <w:r w:rsidRPr="00E62CC8">
              <w:rPr>
                <w:rFonts w:ascii="Times New Roman" w:hAnsi="Times New Roman"/>
                <w:color w:val="auto"/>
                <w:sz w:val="24"/>
                <w:szCs w:val="24"/>
                <w:highlight w:val="white"/>
              </w:rPr>
              <w:t xml:space="preserve"> </w:t>
            </w:r>
          </w:p>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психических процессов, - развитие эмоциональной сферы</w:t>
            </w:r>
          </w:p>
        </w:tc>
        <w:tc>
          <w:tcPr>
            <w:tcW w:w="1918" w:type="dxa"/>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 xml:space="preserve">Инструктор по физической культуре </w:t>
            </w:r>
            <w:r w:rsidRPr="00E62CC8">
              <w:rPr>
                <w:rFonts w:ascii="Times New Roman" w:hAnsi="Times New Roman"/>
                <w:color w:val="auto"/>
                <w:sz w:val="24"/>
                <w:szCs w:val="24"/>
                <w:highlight w:val="white"/>
              </w:rPr>
              <w:t>- развитие общей моторики.</w:t>
            </w:r>
          </w:p>
        </w:tc>
      </w:tr>
      <w:tr w:rsidR="00A7175F" w:rsidRPr="00E62CC8" w:rsidTr="00E62CC8">
        <w:trPr>
          <w:trHeight w:val="146"/>
        </w:trPr>
        <w:tc>
          <w:tcPr>
            <w:tcW w:w="2444" w:type="dxa"/>
            <w:tcBorders>
              <w:top w:val="single" w:sz="8" w:space="0" w:color="000000"/>
              <w:left w:val="single" w:sz="6" w:space="0" w:color="000000"/>
              <w:bottom w:val="single" w:sz="8" w:space="0" w:color="000000"/>
              <w:right w:val="single" w:sz="4" w:space="0" w:color="auto"/>
            </w:tcBorders>
            <w:shd w:val="clear" w:color="auto" w:fill="auto"/>
          </w:tcPr>
          <w:p w:rsidR="00A7175F" w:rsidRPr="00E62CC8" w:rsidRDefault="00E62CC8" w:rsidP="00E62CC8">
            <w:pPr>
              <w:jc w:val="left"/>
              <w:rPr>
                <w:rFonts w:ascii="Times New Roman" w:hAnsi="Times New Roman"/>
                <w:b/>
                <w:color w:val="auto"/>
                <w:sz w:val="24"/>
                <w:szCs w:val="24"/>
                <w:highlight w:val="white"/>
              </w:rPr>
            </w:pPr>
            <w:r>
              <w:rPr>
                <w:rFonts w:ascii="Times New Roman" w:hAnsi="Times New Roman"/>
                <w:b/>
                <w:color w:val="auto"/>
                <w:sz w:val="24"/>
                <w:szCs w:val="24"/>
                <w:highlight w:val="white"/>
              </w:rPr>
              <w:t>Дефектоло</w:t>
            </w:r>
            <w:proofErr w:type="gramStart"/>
            <w:r>
              <w:rPr>
                <w:rFonts w:ascii="Times New Roman" w:hAnsi="Times New Roman"/>
                <w:b/>
                <w:color w:val="auto"/>
                <w:sz w:val="24"/>
                <w:szCs w:val="24"/>
                <w:highlight w:val="white"/>
              </w:rPr>
              <w:t>г</w:t>
            </w:r>
            <w:r w:rsidR="00A7175F" w:rsidRPr="00E62CC8">
              <w:rPr>
                <w:rFonts w:ascii="Times New Roman" w:hAnsi="Times New Roman"/>
                <w:b/>
                <w:color w:val="auto"/>
                <w:sz w:val="24"/>
                <w:szCs w:val="24"/>
                <w:highlight w:val="white"/>
              </w:rPr>
              <w:t>-</w:t>
            </w:r>
            <w:proofErr w:type="gramEnd"/>
            <w:r w:rsidR="00A7175F" w:rsidRPr="00E62CC8">
              <w:rPr>
                <w:rFonts w:ascii="Times New Roman" w:hAnsi="Times New Roman"/>
                <w:b/>
                <w:color w:val="auto"/>
                <w:sz w:val="24"/>
                <w:szCs w:val="24"/>
                <w:highlight w:val="white"/>
              </w:rPr>
              <w:t xml:space="preserve"> </w:t>
            </w:r>
            <w:r w:rsidR="00A7175F" w:rsidRPr="00E62CC8">
              <w:rPr>
                <w:rFonts w:ascii="Times New Roman" w:hAnsi="Times New Roman"/>
                <w:color w:val="auto"/>
                <w:sz w:val="24"/>
                <w:szCs w:val="24"/>
                <w:highlight w:val="white"/>
              </w:rPr>
              <w:t>адаптация ребёнка в социальной, бытовой, учебной сферах жизни и      максимальная компенсация</w:t>
            </w:r>
          </w:p>
          <w:p w:rsidR="00A7175F" w:rsidRPr="00E62CC8" w:rsidRDefault="00A7175F" w:rsidP="00E62CC8">
            <w:pPr>
              <w:jc w:val="left"/>
              <w:rPr>
                <w:rFonts w:ascii="Times New Roman" w:hAnsi="Times New Roman"/>
                <w:b/>
                <w:color w:val="auto"/>
                <w:sz w:val="24"/>
                <w:szCs w:val="24"/>
                <w:highlight w:val="white"/>
              </w:rPr>
            </w:pPr>
            <w:r w:rsidRPr="00E62CC8">
              <w:rPr>
                <w:rFonts w:ascii="Times New Roman" w:hAnsi="Times New Roman"/>
                <w:color w:val="auto"/>
                <w:sz w:val="24"/>
                <w:szCs w:val="24"/>
                <w:highlight w:val="white"/>
              </w:rPr>
              <w:t>отклоняющегося развития</w:t>
            </w:r>
          </w:p>
        </w:tc>
        <w:tc>
          <w:tcPr>
            <w:tcW w:w="1731" w:type="dxa"/>
            <w:tcBorders>
              <w:top w:val="single" w:sz="8" w:space="0" w:color="000000"/>
              <w:left w:val="single" w:sz="4" w:space="0" w:color="auto"/>
              <w:bottom w:val="single" w:sz="8" w:space="0" w:color="000000"/>
              <w:right w:val="single" w:sz="4" w:space="0" w:color="auto"/>
            </w:tcBorders>
            <w:shd w:val="clear" w:color="auto" w:fill="auto"/>
          </w:tcPr>
          <w:p w:rsidR="00A7175F" w:rsidRPr="00E62CC8" w:rsidRDefault="00E62CC8" w:rsidP="00E62CC8">
            <w:pPr>
              <w:jc w:val="left"/>
              <w:rPr>
                <w:rFonts w:ascii="Times New Roman" w:hAnsi="Times New Roman"/>
                <w:b/>
                <w:color w:val="auto"/>
                <w:sz w:val="24"/>
                <w:szCs w:val="24"/>
                <w:highlight w:val="white"/>
              </w:rPr>
            </w:pPr>
            <w:r>
              <w:rPr>
                <w:rFonts w:ascii="Times New Roman" w:hAnsi="Times New Roman"/>
                <w:b/>
                <w:color w:val="auto"/>
                <w:sz w:val="24"/>
                <w:szCs w:val="24"/>
                <w:highlight w:val="white"/>
              </w:rPr>
              <w:t xml:space="preserve">Тьютор </w:t>
            </w:r>
            <w:r w:rsidR="00A7175F" w:rsidRPr="00E62CC8">
              <w:rPr>
                <w:rFonts w:ascii="Times New Roman" w:hAnsi="Times New Roman"/>
                <w:color w:val="auto"/>
                <w:sz w:val="24"/>
                <w:szCs w:val="24"/>
                <w:highlight w:val="white"/>
              </w:rPr>
              <w:t>- организация образовательной и социальной среды дошкольников</w:t>
            </w:r>
          </w:p>
        </w:tc>
        <w:tc>
          <w:tcPr>
            <w:tcW w:w="2578" w:type="dxa"/>
            <w:tcBorders>
              <w:top w:val="single" w:sz="8" w:space="0" w:color="000000"/>
              <w:left w:val="single" w:sz="4" w:space="0" w:color="auto"/>
              <w:bottom w:val="single" w:sz="8" w:space="0" w:color="000000"/>
              <w:right w:val="single" w:sz="4" w:space="0" w:color="auto"/>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p>
        </w:tc>
        <w:tc>
          <w:tcPr>
            <w:tcW w:w="1961" w:type="dxa"/>
            <w:tcBorders>
              <w:top w:val="single" w:sz="4" w:space="0" w:color="auto"/>
              <w:left w:val="single" w:sz="8" w:space="0" w:color="000000"/>
              <w:bottom w:val="single" w:sz="4" w:space="0" w:color="auto"/>
              <w:right w:val="double" w:sz="4"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p>
        </w:tc>
        <w:tc>
          <w:tcPr>
            <w:tcW w:w="1918" w:type="dxa"/>
            <w:tcBorders>
              <w:top w:val="single" w:sz="8" w:space="0" w:color="000000"/>
              <w:left w:val="single" w:sz="4" w:space="0" w:color="auto"/>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color w:val="auto"/>
                <w:sz w:val="24"/>
                <w:szCs w:val="24"/>
                <w:highlight w:val="white"/>
              </w:rPr>
            </w:pPr>
          </w:p>
        </w:tc>
      </w:tr>
      <w:tr w:rsidR="00A7175F" w:rsidRPr="00E62CC8" w:rsidTr="00E62CC8">
        <w:trPr>
          <w:trHeight w:val="271"/>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ind w:firstLine="720"/>
              <w:jc w:val="left"/>
              <w:rPr>
                <w:rFonts w:ascii="Times New Roman" w:hAnsi="Times New Roman"/>
                <w:b/>
                <w:color w:val="auto"/>
                <w:sz w:val="24"/>
                <w:szCs w:val="24"/>
                <w:highlight w:val="white"/>
              </w:rPr>
            </w:pPr>
            <w:r w:rsidRPr="00E62CC8">
              <w:rPr>
                <w:rFonts w:ascii="Times New Roman" w:hAnsi="Times New Roman"/>
                <w:b/>
                <w:color w:val="auto"/>
                <w:sz w:val="24"/>
                <w:szCs w:val="24"/>
                <w:highlight w:val="white"/>
              </w:rPr>
              <w:t>Кадровое обеспечение</w:t>
            </w:r>
          </w:p>
        </w:tc>
      </w:tr>
      <w:tr w:rsidR="00A7175F" w:rsidRPr="00E62CC8" w:rsidTr="00E62CC8">
        <w:trPr>
          <w:trHeight w:val="146"/>
        </w:trPr>
        <w:tc>
          <w:tcPr>
            <w:tcW w:w="10632" w:type="dxa"/>
            <w:gridSpan w:val="5"/>
            <w:tcBorders>
              <w:top w:val="single" w:sz="8" w:space="0" w:color="000000"/>
              <w:left w:val="single" w:sz="6" w:space="0" w:color="000000"/>
              <w:bottom w:val="single" w:sz="8" w:space="0" w:color="000000"/>
              <w:right w:val="single" w:sz="6" w:space="0" w:color="000000"/>
            </w:tcBorders>
            <w:shd w:val="clear" w:color="auto" w:fill="auto"/>
          </w:tcPr>
          <w:p w:rsidR="00A7175F" w:rsidRPr="00E62CC8" w:rsidRDefault="00A7175F" w:rsidP="00E62CC8">
            <w:pPr>
              <w:jc w:val="left"/>
              <w:rPr>
                <w:rFonts w:ascii="Times New Roman" w:hAnsi="Times New Roman"/>
                <w:color w:val="auto"/>
                <w:sz w:val="24"/>
                <w:szCs w:val="24"/>
                <w:highlight w:val="white"/>
              </w:rPr>
            </w:pPr>
            <w:r w:rsidRPr="00E62CC8">
              <w:rPr>
                <w:rFonts w:ascii="Times New Roman" w:hAnsi="Times New Roman"/>
                <w:color w:val="auto"/>
                <w:sz w:val="24"/>
                <w:szCs w:val="24"/>
                <w:highlight w:val="white"/>
              </w:rPr>
              <w:t>Коррекционная работа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tc>
      </w:tr>
    </w:tbl>
    <w:p w:rsidR="005430A3" w:rsidRPr="00DC7F5E" w:rsidRDefault="005430A3" w:rsidP="004C78E4">
      <w:pPr>
        <w:spacing w:line="276" w:lineRule="auto"/>
        <w:rPr>
          <w:rFonts w:ascii="Times New Roman" w:hAnsi="Times New Roman"/>
          <w:color w:val="auto"/>
          <w:szCs w:val="28"/>
          <w:highlight w:val="white"/>
        </w:rPr>
      </w:pPr>
    </w:p>
    <w:p w:rsidR="002F102F" w:rsidRPr="00DC7F5E" w:rsidRDefault="00CB79C5" w:rsidP="00DC7F5E">
      <w:pPr>
        <w:spacing w:line="276" w:lineRule="auto"/>
        <w:ind w:firstLine="720"/>
        <w:rPr>
          <w:rFonts w:ascii="Times New Roman" w:hAnsi="Times New Roman"/>
          <w:b/>
          <w:color w:val="auto"/>
          <w:szCs w:val="28"/>
          <w:highlight w:val="white"/>
        </w:rPr>
      </w:pPr>
      <w:r w:rsidRPr="00DC7F5E">
        <w:rPr>
          <w:rFonts w:ascii="Times New Roman" w:hAnsi="Times New Roman"/>
          <w:b/>
          <w:color w:val="auto"/>
          <w:szCs w:val="28"/>
          <w:highlight w:val="white"/>
        </w:rPr>
        <w:t>Коррекционная работа с воспитанниками с ОВЗ</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Коррекцио</w:t>
      </w:r>
      <w:r w:rsidR="00AC13EC">
        <w:rPr>
          <w:rFonts w:ascii="Times New Roman" w:hAnsi="Times New Roman"/>
          <w:color w:val="auto"/>
          <w:szCs w:val="28"/>
          <w:highlight w:val="white"/>
        </w:rPr>
        <w:t xml:space="preserve">нная работа, являющаяся частью </w:t>
      </w:r>
      <w:r w:rsidRPr="00DC7F5E">
        <w:rPr>
          <w:rFonts w:ascii="Times New Roman" w:hAnsi="Times New Roman"/>
          <w:color w:val="auto"/>
          <w:szCs w:val="28"/>
          <w:highlight w:val="white"/>
        </w:rPr>
        <w:t xml:space="preserve">ОП </w:t>
      </w:r>
      <w:proofErr w:type="gramStart"/>
      <w:r w:rsidRPr="00DC7F5E">
        <w:rPr>
          <w:rFonts w:ascii="Times New Roman" w:hAnsi="Times New Roman"/>
          <w:color w:val="auto"/>
          <w:szCs w:val="28"/>
          <w:highlight w:val="white"/>
        </w:rPr>
        <w:t>ДО</w:t>
      </w:r>
      <w:proofErr w:type="gramEnd"/>
      <w:r w:rsidRPr="00DC7F5E">
        <w:rPr>
          <w:rFonts w:ascii="Times New Roman" w:hAnsi="Times New Roman"/>
          <w:color w:val="auto"/>
          <w:szCs w:val="28"/>
          <w:highlight w:val="white"/>
        </w:rPr>
        <w:t xml:space="preserve">, проводится </w:t>
      </w:r>
      <w:proofErr w:type="gramStart"/>
      <w:r w:rsidRPr="00DC7F5E">
        <w:rPr>
          <w:rFonts w:ascii="Times New Roman" w:hAnsi="Times New Roman"/>
          <w:color w:val="auto"/>
          <w:szCs w:val="28"/>
          <w:highlight w:val="white"/>
        </w:rPr>
        <w:t>в</w:t>
      </w:r>
      <w:proofErr w:type="gramEnd"/>
      <w:r w:rsidRPr="00DC7F5E">
        <w:rPr>
          <w:rFonts w:ascii="Times New Roman" w:hAnsi="Times New Roman"/>
          <w:color w:val="auto"/>
          <w:szCs w:val="28"/>
          <w:highlight w:val="white"/>
        </w:rPr>
        <w:t xml:space="preserve">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 Основное содержание коррекционно-развивающей работы с воспитанниками с ОВЗ приведено в ФОП </w:t>
      </w:r>
      <w:proofErr w:type="gramStart"/>
      <w:r w:rsidRPr="00DC7F5E">
        <w:rPr>
          <w:rFonts w:ascii="Times New Roman" w:hAnsi="Times New Roman"/>
          <w:color w:val="auto"/>
          <w:szCs w:val="28"/>
          <w:highlight w:val="white"/>
        </w:rPr>
        <w:t>ДО</w:t>
      </w:r>
      <w:proofErr w:type="gramEnd"/>
      <w:r w:rsidRPr="00DC7F5E">
        <w:rPr>
          <w:rFonts w:ascii="Times New Roman" w:hAnsi="Times New Roman"/>
          <w:color w:val="auto"/>
          <w:szCs w:val="28"/>
          <w:highlight w:val="white"/>
        </w:rPr>
        <w:t>. Конкретные мероприятия коррекционной работы содержатся в методических документах соответствующих специалистов – педагога-психолога, учителя-логопеда, учителя-дефектолога и других.</w:t>
      </w:r>
    </w:p>
    <w:p w:rsidR="0009166E" w:rsidRPr="004C78E4" w:rsidRDefault="00CB79C5" w:rsidP="004C78E4">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Коррекционная работа с воспитанниками с ОВЗ согласно их нозологическим группам, которым психолого-медико-педагогическая комиссия </w:t>
      </w:r>
      <w:r w:rsidRPr="00DC7F5E">
        <w:rPr>
          <w:rFonts w:ascii="Times New Roman" w:hAnsi="Times New Roman"/>
          <w:color w:val="auto"/>
          <w:szCs w:val="28"/>
          <w:highlight w:val="white"/>
        </w:rPr>
        <w:lastRenderedPageBreak/>
        <w:t xml:space="preserve">рекомендовала </w:t>
      </w:r>
      <w:proofErr w:type="gramStart"/>
      <w:r w:rsidRPr="00DC7F5E">
        <w:rPr>
          <w:rFonts w:ascii="Times New Roman" w:hAnsi="Times New Roman"/>
          <w:color w:val="auto"/>
          <w:szCs w:val="28"/>
          <w:highlight w:val="white"/>
        </w:rPr>
        <w:t>обучение</w:t>
      </w:r>
      <w:proofErr w:type="gramEnd"/>
      <w:r w:rsidRPr="00DC7F5E">
        <w:rPr>
          <w:rFonts w:ascii="Times New Roman" w:hAnsi="Times New Roman"/>
          <w:color w:val="auto"/>
          <w:szCs w:val="28"/>
          <w:highlight w:val="white"/>
        </w:rPr>
        <w:t xml:space="preserve">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программой дошкольного образования.</w:t>
      </w:r>
    </w:p>
    <w:p w:rsidR="00410C67" w:rsidRDefault="006A484D" w:rsidP="00C75B09">
      <w:pPr>
        <w:pStyle w:val="a7"/>
        <w:numPr>
          <w:ilvl w:val="0"/>
          <w:numId w:val="33"/>
        </w:numPr>
        <w:shd w:val="clear" w:color="auto" w:fill="FFFFFF"/>
        <w:rPr>
          <w:rFonts w:ascii="Times New Roman" w:hAnsi="Times New Roman"/>
          <w:b/>
          <w:color w:val="auto"/>
          <w:spacing w:val="-1"/>
          <w:szCs w:val="28"/>
        </w:rPr>
      </w:pPr>
      <w:r w:rsidRPr="0041240C">
        <w:rPr>
          <w:rFonts w:ascii="Times New Roman" w:hAnsi="Times New Roman"/>
          <w:b/>
          <w:color w:val="auto"/>
          <w:spacing w:val="-1"/>
          <w:szCs w:val="28"/>
        </w:rPr>
        <w:t>ОРГАНИЗАЦИОННЫЙ РАЗДЕЛ</w:t>
      </w:r>
    </w:p>
    <w:p w:rsidR="0017591A" w:rsidRPr="0017591A" w:rsidRDefault="0017591A" w:rsidP="0017591A">
      <w:pPr>
        <w:ind w:left="33"/>
        <w:jc w:val="left"/>
        <w:rPr>
          <w:rFonts w:ascii="Times New Roman" w:hAnsi="Times New Roman"/>
          <w:color w:val="auto"/>
          <w:szCs w:val="28"/>
        </w:rPr>
      </w:pPr>
      <w:r w:rsidRPr="0017591A">
        <w:rPr>
          <w:rFonts w:ascii="Times New Roman" w:hAnsi="Times New Roman"/>
          <w:b/>
          <w:color w:val="auto"/>
          <w:szCs w:val="28"/>
        </w:rPr>
        <w:t xml:space="preserve">4.1. Обязательная часть Программы  </w:t>
      </w:r>
    </w:p>
    <w:p w:rsidR="0017591A" w:rsidRPr="0017591A" w:rsidRDefault="0017591A" w:rsidP="0017591A">
      <w:pPr>
        <w:pStyle w:val="5"/>
        <w:spacing w:before="0" w:after="0"/>
        <w:ind w:left="33"/>
        <w:rPr>
          <w:rFonts w:ascii="Times New Roman" w:hAnsi="Times New Roman"/>
          <w:sz w:val="28"/>
          <w:szCs w:val="28"/>
        </w:rPr>
      </w:pPr>
      <w:r w:rsidRPr="0017591A">
        <w:rPr>
          <w:rFonts w:ascii="Times New Roman" w:hAnsi="Times New Roman"/>
          <w:sz w:val="28"/>
          <w:szCs w:val="28"/>
        </w:rPr>
        <w:t xml:space="preserve">4.1.1. ПСИХОЛОГО-ПЕДАГОГИЧЕСКИЕ УСЛОВИЯ РЕАЛИЗАЦИИ ПРОГРАММЫ </w:t>
      </w:r>
    </w:p>
    <w:p w:rsidR="0017591A" w:rsidRPr="00552415" w:rsidRDefault="0017591A" w:rsidP="0017591A">
      <w:pPr>
        <w:ind w:left="615" w:right="15"/>
      </w:pPr>
      <w:r w:rsidRPr="00552415">
        <w:t xml:space="preserve">Успешная реализация Программы обеспечивается следующими психолого-педагогическими условиями: </w:t>
      </w:r>
    </w:p>
    <w:p w:rsidR="0017591A" w:rsidRPr="00552415" w:rsidRDefault="0017591A" w:rsidP="00C75B09">
      <w:pPr>
        <w:numPr>
          <w:ilvl w:val="0"/>
          <w:numId w:val="44"/>
        </w:numPr>
        <w:spacing w:after="5" w:line="270" w:lineRule="auto"/>
        <w:ind w:left="613" w:right="15" w:hanging="566"/>
      </w:pPr>
      <w:r w:rsidRPr="00552415">
        <w:t xml:space="preserve">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17591A" w:rsidRPr="00552415" w:rsidRDefault="0017591A" w:rsidP="00C75B09">
      <w:pPr>
        <w:numPr>
          <w:ilvl w:val="0"/>
          <w:numId w:val="44"/>
        </w:numPr>
        <w:spacing w:after="5" w:line="270" w:lineRule="auto"/>
        <w:ind w:left="613" w:right="15" w:hanging="566"/>
      </w:pPr>
      <w:proofErr w:type="gramStart"/>
      <w:r w:rsidRPr="00552415">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552415">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17591A" w:rsidRPr="00552415" w:rsidRDefault="0017591A" w:rsidP="00C75B09">
      <w:pPr>
        <w:numPr>
          <w:ilvl w:val="0"/>
          <w:numId w:val="44"/>
        </w:numPr>
        <w:spacing w:after="5" w:line="270" w:lineRule="auto"/>
        <w:ind w:left="613" w:right="15" w:hanging="566"/>
      </w:pPr>
      <w:r w:rsidRPr="00552415">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17591A" w:rsidRDefault="0017591A" w:rsidP="00C75B09">
      <w:pPr>
        <w:numPr>
          <w:ilvl w:val="0"/>
          <w:numId w:val="44"/>
        </w:numPr>
        <w:spacing w:after="5" w:line="270" w:lineRule="auto"/>
        <w:ind w:left="613" w:right="15"/>
      </w:pPr>
      <w:r w:rsidRPr="00552415">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w:t>
      </w:r>
      <w:r>
        <w:t>иода, социальной ситуации разви</w:t>
      </w:r>
      <w:r>
        <w:t xml:space="preserve">тия); </w:t>
      </w:r>
    </w:p>
    <w:p w:rsidR="0017591A" w:rsidRPr="00552415" w:rsidRDefault="0017591A" w:rsidP="00C75B09">
      <w:pPr>
        <w:numPr>
          <w:ilvl w:val="0"/>
          <w:numId w:val="44"/>
        </w:numPr>
        <w:spacing w:after="5" w:line="270" w:lineRule="auto"/>
        <w:ind w:left="613" w:right="15" w:hanging="566"/>
      </w:pPr>
      <w:r w:rsidRPr="00552415">
        <w:t xml:space="preserve">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w:t>
      </w:r>
      <w:r w:rsidRPr="00552415">
        <w:lastRenderedPageBreak/>
        <w:t xml:space="preserve">и сохранению его индивидуальности, в которой ребёнок реализует право на свободу выбора деятельности, партнера, средств и прочее; </w:t>
      </w:r>
    </w:p>
    <w:p w:rsidR="0017591A" w:rsidRDefault="0017591A" w:rsidP="00C75B09">
      <w:pPr>
        <w:numPr>
          <w:ilvl w:val="0"/>
          <w:numId w:val="44"/>
        </w:numPr>
        <w:spacing w:after="5" w:line="270" w:lineRule="auto"/>
        <w:ind w:left="613" w:right="15" w:hanging="566"/>
      </w:pPr>
      <w:r w:rsidRPr="00552415">
        <w:t xml:space="preserve">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w:t>
      </w:r>
    </w:p>
    <w:p w:rsidR="0017591A" w:rsidRDefault="0017591A" w:rsidP="00C75B09">
      <w:pPr>
        <w:numPr>
          <w:ilvl w:val="0"/>
          <w:numId w:val="44"/>
        </w:numPr>
        <w:spacing w:after="5" w:line="270" w:lineRule="auto"/>
        <w:ind w:left="613" w:right="15" w:hanging="566"/>
      </w:pPr>
      <w:r w:rsidRPr="00552415">
        <w:t xml:space="preserve">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17591A" w:rsidRDefault="0017591A" w:rsidP="00C75B09">
      <w:pPr>
        <w:numPr>
          <w:ilvl w:val="0"/>
          <w:numId w:val="44"/>
        </w:numPr>
        <w:spacing w:after="5" w:line="270" w:lineRule="auto"/>
        <w:ind w:left="613" w:right="15" w:hanging="566"/>
      </w:pPr>
      <w:r w:rsidRPr="00552415">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552415">
        <w:t>ДО</w:t>
      </w:r>
      <w:proofErr w:type="gramEnd"/>
      <w:r w:rsidRPr="00552415">
        <w:t xml:space="preserve">, </w:t>
      </w:r>
      <w:proofErr w:type="gramStart"/>
      <w:r w:rsidRPr="00552415">
        <w:t>социальному</w:t>
      </w:r>
      <w:proofErr w:type="gramEnd"/>
      <w:r w:rsidRPr="00552415">
        <w:t xml:space="preserve"> развитию этих детей, в том числе посредством организации инклюзивного образования; </w:t>
      </w:r>
    </w:p>
    <w:p w:rsidR="0017591A" w:rsidRDefault="0017591A" w:rsidP="00C75B09">
      <w:pPr>
        <w:numPr>
          <w:ilvl w:val="0"/>
          <w:numId w:val="44"/>
        </w:numPr>
        <w:spacing w:after="5" w:line="270" w:lineRule="auto"/>
        <w:ind w:left="613" w:right="15" w:hanging="566"/>
      </w:pPr>
      <w:r w:rsidRPr="00552415">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17591A" w:rsidRDefault="0017591A" w:rsidP="00C75B09">
      <w:pPr>
        <w:numPr>
          <w:ilvl w:val="0"/>
          <w:numId w:val="44"/>
        </w:numPr>
        <w:spacing w:after="5" w:line="270" w:lineRule="auto"/>
        <w:ind w:left="613" w:right="15" w:hanging="566"/>
      </w:pPr>
      <w:r w:rsidRPr="00552415">
        <w:t xml:space="preserve">психологическая, педагогическая и методическая </w:t>
      </w:r>
      <w:proofErr w:type="gramStart"/>
      <w:r w:rsidRPr="00552415">
        <w:t>помощь</w:t>
      </w:r>
      <w:proofErr w:type="gramEnd"/>
      <w:r w:rsidRPr="00552415">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17591A" w:rsidRDefault="0017591A" w:rsidP="00C75B09">
      <w:pPr>
        <w:numPr>
          <w:ilvl w:val="0"/>
          <w:numId w:val="44"/>
        </w:numPr>
        <w:spacing w:after="5" w:line="270" w:lineRule="auto"/>
        <w:ind w:left="613" w:right="15" w:hanging="566"/>
      </w:pPr>
      <w:r w:rsidRPr="00552415">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17591A" w:rsidRDefault="0017591A" w:rsidP="00C75B09">
      <w:pPr>
        <w:numPr>
          <w:ilvl w:val="0"/>
          <w:numId w:val="44"/>
        </w:numPr>
        <w:spacing w:after="5" w:line="270" w:lineRule="auto"/>
        <w:ind w:left="613" w:right="15" w:hanging="566"/>
      </w:pPr>
      <w:r w:rsidRPr="00552415">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17591A" w:rsidRDefault="0017591A" w:rsidP="00C75B09">
      <w:pPr>
        <w:numPr>
          <w:ilvl w:val="0"/>
          <w:numId w:val="44"/>
        </w:numPr>
        <w:spacing w:after="5" w:line="270" w:lineRule="auto"/>
        <w:ind w:left="613" w:right="15" w:hanging="566"/>
      </w:pPr>
      <w:r w:rsidRPr="00552415">
        <w:t xml:space="preserve">непрерывное психолого-педагогическое сопровождение участников образовательных отношений в процессе реализации Программы, обеспечение вариативности его содержания, направлений и форм, согласно запросам родительского и профессионального сообществ; </w:t>
      </w:r>
    </w:p>
    <w:p w:rsidR="0017591A" w:rsidRDefault="0017591A" w:rsidP="00C75B09">
      <w:pPr>
        <w:numPr>
          <w:ilvl w:val="0"/>
          <w:numId w:val="44"/>
        </w:numPr>
        <w:spacing w:after="5" w:line="270" w:lineRule="auto"/>
        <w:ind w:left="613" w:right="15" w:hanging="566"/>
      </w:pPr>
      <w:r w:rsidRPr="00552415">
        <w:t>взаимодействие с различными социальными институтами (сферы образования, культуры, физкультуры и спорта, другими социально</w:t>
      </w:r>
      <w:r>
        <w:t>-</w:t>
      </w:r>
      <w:r w:rsidRPr="00552415">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w:t>
      </w:r>
      <w:proofErr w:type="gramStart"/>
      <w:r w:rsidRPr="00552415">
        <w:t>о-</w:t>
      </w:r>
      <w:proofErr w:type="gramEnd"/>
      <w:r w:rsidRPr="00552415">
        <w:t xml:space="preserve"> значимой деятельности; </w:t>
      </w:r>
    </w:p>
    <w:p w:rsidR="0017591A" w:rsidRDefault="0017591A" w:rsidP="00C75B09">
      <w:pPr>
        <w:numPr>
          <w:ilvl w:val="0"/>
          <w:numId w:val="44"/>
        </w:numPr>
        <w:spacing w:after="5" w:line="270" w:lineRule="auto"/>
        <w:ind w:left="613" w:right="15" w:hanging="566"/>
      </w:pPr>
      <w:r w:rsidRPr="00552415">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 </w:t>
      </w:r>
    </w:p>
    <w:p w:rsidR="0017591A" w:rsidRDefault="0017591A" w:rsidP="00C75B09">
      <w:pPr>
        <w:numPr>
          <w:ilvl w:val="0"/>
          <w:numId w:val="44"/>
        </w:numPr>
        <w:spacing w:after="5" w:line="270" w:lineRule="auto"/>
        <w:ind w:left="613" w:right="15" w:hanging="566"/>
      </w:pPr>
      <w:r w:rsidRPr="00552415">
        <w:lastRenderedPageBreak/>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17591A" w:rsidRPr="00552415" w:rsidRDefault="0017591A" w:rsidP="00C75B09">
      <w:pPr>
        <w:numPr>
          <w:ilvl w:val="0"/>
          <w:numId w:val="44"/>
        </w:numPr>
        <w:spacing w:after="5" w:line="270" w:lineRule="auto"/>
        <w:ind w:left="613" w:right="15" w:hanging="566"/>
      </w:pPr>
      <w:r w:rsidRPr="00552415">
        <w:t xml:space="preserve">обеспечение возможностей для обсуждения Программы, поиска, использования материалов, обеспечивающих её реализацию, в том числе </w:t>
      </w:r>
      <w:proofErr w:type="gramStart"/>
      <w:r w:rsidRPr="00552415">
        <w:t>в</w:t>
      </w:r>
      <w:proofErr w:type="gramEnd"/>
      <w:r w:rsidRPr="00552415">
        <w:t xml:space="preserve"> </w:t>
      </w:r>
    </w:p>
    <w:p w:rsidR="0017591A" w:rsidRPr="00552415" w:rsidRDefault="0017591A" w:rsidP="0017591A">
      <w:pPr>
        <w:ind w:left="615" w:right="15"/>
      </w:pPr>
      <w:r w:rsidRPr="00552415">
        <w:t xml:space="preserve">информационной среде. </w:t>
      </w:r>
    </w:p>
    <w:p w:rsidR="0017591A" w:rsidRPr="0017591A" w:rsidRDefault="0017591A" w:rsidP="0017591A">
      <w:pPr>
        <w:keepNext/>
        <w:keepLines/>
        <w:spacing w:line="270" w:lineRule="auto"/>
        <w:ind w:left="33" w:hanging="10"/>
        <w:jc w:val="left"/>
        <w:outlineLvl w:val="4"/>
        <w:rPr>
          <w:rFonts w:ascii="Times New Roman" w:hAnsi="Times New Roman"/>
          <w:b/>
          <w:color w:val="auto"/>
          <w:szCs w:val="28"/>
          <w:lang w:eastAsia="en-US"/>
        </w:rPr>
      </w:pPr>
      <w:r w:rsidRPr="0017591A">
        <w:rPr>
          <w:rFonts w:ascii="Times New Roman" w:hAnsi="Times New Roman"/>
          <w:b/>
          <w:color w:val="auto"/>
          <w:szCs w:val="28"/>
          <w:lang w:eastAsia="en-US"/>
        </w:rPr>
        <w:t xml:space="preserve">4.1.2. ОСОБЕННОСТИ ОРГАНИЗАЦИИ РАЗВИВАЮЩЕЙ ПРЕДМЕТНО-ПРОСТРАНСТВЕННОЙ СРЕДЫ </w:t>
      </w:r>
    </w:p>
    <w:p w:rsidR="0017591A" w:rsidRPr="0017591A" w:rsidRDefault="0017591A" w:rsidP="0017591A">
      <w:pPr>
        <w:spacing w:line="267" w:lineRule="auto"/>
        <w:ind w:left="23" w:firstLine="556"/>
        <w:jc w:val="left"/>
        <w:rPr>
          <w:rFonts w:ascii="Times New Roman" w:hAnsi="Times New Roman"/>
          <w:szCs w:val="28"/>
          <w:lang w:eastAsia="en-US"/>
        </w:rPr>
      </w:pPr>
      <w:r w:rsidRPr="0017591A">
        <w:rPr>
          <w:rFonts w:ascii="Times New Roman" w:hAnsi="Times New Roman"/>
          <w:szCs w:val="28"/>
          <w:lang w:eastAsia="en-US"/>
        </w:rPr>
        <w:t xml:space="preserve">Развивающая предметно-пространственная среда МАДОУ </w:t>
      </w:r>
      <w:r>
        <w:rPr>
          <w:rFonts w:ascii="Times New Roman" w:hAnsi="Times New Roman"/>
          <w:szCs w:val="28"/>
          <w:lang w:eastAsia="en-US"/>
        </w:rPr>
        <w:t>д</w:t>
      </w:r>
      <w:r w:rsidRPr="0017591A">
        <w:rPr>
          <w:rFonts w:ascii="Times New Roman" w:hAnsi="Times New Roman"/>
          <w:szCs w:val="28"/>
          <w:lang w:eastAsia="en-US"/>
        </w:rPr>
        <w:t>/с  «</w:t>
      </w:r>
      <w:r>
        <w:rPr>
          <w:rFonts w:ascii="Times New Roman" w:hAnsi="Times New Roman"/>
          <w:szCs w:val="28"/>
          <w:lang w:eastAsia="en-US"/>
        </w:rPr>
        <w:t>Олененок</w:t>
      </w:r>
      <w:r w:rsidRPr="0017591A">
        <w:rPr>
          <w:rFonts w:ascii="Times New Roman" w:hAnsi="Times New Roman"/>
          <w:szCs w:val="28"/>
          <w:lang w:eastAsia="en-US"/>
        </w:rPr>
        <w:t xml:space="preserve">» (далее – РППС) – это часть образовательной среды и фактор, обогащающий развитие детей. РППС детского сада выступает основой для разнообразной, разносторонне развивающей, содержательной и привлекательной для каждого ребёнка деятельности. РППС представляет собой единое пространство, все компоненты которого, как в помещении, так и вне его, согласуются между собой по содержанию, масштабу, художественному решению. </w:t>
      </w:r>
      <w:r w:rsidRPr="0017591A">
        <w:rPr>
          <w:rFonts w:ascii="Times New Roman" w:hAnsi="Times New Roman"/>
          <w:b/>
          <w:szCs w:val="28"/>
          <w:lang w:eastAsia="en-US"/>
        </w:rPr>
        <w:t xml:space="preserve">РППС включает:  </w:t>
      </w:r>
    </w:p>
    <w:p w:rsidR="0017591A" w:rsidRPr="0017591A" w:rsidRDefault="0017591A" w:rsidP="0017591A">
      <w:pPr>
        <w:spacing w:after="5" w:line="270" w:lineRule="auto"/>
        <w:ind w:left="1171" w:right="15" w:hanging="566"/>
        <w:rPr>
          <w:rFonts w:ascii="Times New Roman" w:hAnsi="Times New Roman"/>
          <w:szCs w:val="28"/>
          <w:lang w:eastAsia="en-US"/>
        </w:rPr>
      </w:pPr>
      <w:r w:rsidRPr="0017591A">
        <w:rPr>
          <w:rFonts w:ascii="Times New Roman" w:hAnsi="Times New Roman"/>
          <w:szCs w:val="28"/>
          <w:lang w:eastAsia="en-US"/>
        </w:rPr>
        <w:t>−</w:t>
      </w:r>
      <w:r w:rsidRPr="0017591A">
        <w:rPr>
          <w:rFonts w:ascii="Arial" w:eastAsia="Arial" w:hAnsi="Arial" w:cs="Arial"/>
          <w:szCs w:val="28"/>
          <w:lang w:eastAsia="en-US"/>
        </w:rPr>
        <w:t xml:space="preserve"> </w:t>
      </w:r>
      <w:r w:rsidRPr="0017591A">
        <w:rPr>
          <w:rFonts w:ascii="Times New Roman" w:hAnsi="Times New Roman"/>
          <w:szCs w:val="28"/>
          <w:lang w:eastAsia="en-US"/>
        </w:rPr>
        <w:t xml:space="preserve">организованное пространство (территория ДОО, групповые комнаты, специализированные, технологические, административные и иные помещения); </w:t>
      </w:r>
    </w:p>
    <w:p w:rsidR="0017591A" w:rsidRPr="0017591A" w:rsidRDefault="0017591A" w:rsidP="0017591A">
      <w:pPr>
        <w:spacing w:after="5" w:line="270" w:lineRule="auto"/>
        <w:ind w:left="1171" w:right="15" w:hanging="566"/>
        <w:rPr>
          <w:rFonts w:ascii="Times New Roman" w:hAnsi="Times New Roman"/>
          <w:szCs w:val="28"/>
          <w:lang w:eastAsia="en-US"/>
        </w:rPr>
      </w:pPr>
      <w:r w:rsidRPr="0017591A">
        <w:rPr>
          <w:rFonts w:ascii="Times New Roman" w:hAnsi="Times New Roman"/>
          <w:szCs w:val="28"/>
          <w:lang w:eastAsia="en-US"/>
        </w:rPr>
        <w:t>−</w:t>
      </w:r>
      <w:r w:rsidRPr="0017591A">
        <w:rPr>
          <w:rFonts w:ascii="Arial" w:eastAsia="Arial" w:hAnsi="Arial" w:cs="Arial"/>
          <w:szCs w:val="28"/>
          <w:lang w:eastAsia="en-US"/>
        </w:rPr>
        <w:t xml:space="preserve"> </w:t>
      </w:r>
      <w:r w:rsidRPr="0017591A">
        <w:rPr>
          <w:rFonts w:ascii="Times New Roman" w:hAnsi="Times New Roman"/>
          <w:szCs w:val="28"/>
          <w:lang w:eastAsia="en-US"/>
        </w:rPr>
        <w:t xml:space="preserve">материалы, оборудование, электронные образовательные ресурсы и средства обучения и воспитания, охраны и укрепления здоровья детей дошкольного возраста; </w:t>
      </w:r>
    </w:p>
    <w:p w:rsid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Calibri" w:eastAsia="Calibri" w:hAnsi="Calibri" w:cs="Calibri"/>
          <w:szCs w:val="28"/>
          <w:lang w:eastAsia="en-US"/>
        </w:rPr>
        <w:tab/>
      </w:r>
      <w:r w:rsidRPr="0017591A">
        <w:rPr>
          <w:rFonts w:ascii="Times New Roman" w:hAnsi="Times New Roman"/>
          <w:szCs w:val="28"/>
          <w:lang w:eastAsia="en-US"/>
        </w:rPr>
        <w:t>−</w:t>
      </w:r>
      <w:r w:rsidRPr="0017591A">
        <w:rPr>
          <w:rFonts w:ascii="Arial" w:eastAsia="Arial" w:hAnsi="Arial" w:cs="Arial"/>
          <w:szCs w:val="28"/>
          <w:lang w:eastAsia="en-US"/>
        </w:rPr>
        <w:t xml:space="preserve"> </w:t>
      </w:r>
      <w:r w:rsidRPr="0017591A">
        <w:rPr>
          <w:rFonts w:ascii="Arial" w:eastAsia="Arial" w:hAnsi="Arial" w:cs="Arial"/>
          <w:szCs w:val="28"/>
          <w:lang w:eastAsia="en-US"/>
        </w:rPr>
        <w:tab/>
      </w:r>
      <w:r w:rsidRPr="0017591A">
        <w:rPr>
          <w:rFonts w:ascii="Times New Roman" w:hAnsi="Times New Roman"/>
          <w:szCs w:val="28"/>
          <w:lang w:eastAsia="en-US"/>
        </w:rPr>
        <w:t xml:space="preserve">материалы для организации самостоятельной творческой деятельности детей.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hint="eastAsia"/>
          <w:szCs w:val="28"/>
          <w:lang w:eastAsia="en-US"/>
        </w:rPr>
        <w:t>При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проектировании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РППС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были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учтены</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местные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этнопсихологические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социокультурные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культурно</w:t>
      </w:r>
      <w:r w:rsidRPr="0017591A">
        <w:rPr>
          <w:rFonts w:ascii="Times New Roman" w:hAnsi="Times New Roman"/>
          <w:szCs w:val="28"/>
          <w:lang w:eastAsia="en-US"/>
        </w:rPr>
        <w:t>-</w:t>
      </w:r>
      <w:r w:rsidRPr="0017591A">
        <w:rPr>
          <w:rFonts w:ascii="Times New Roman" w:hAnsi="Times New Roman" w:hint="eastAsia"/>
          <w:szCs w:val="28"/>
          <w:lang w:eastAsia="en-US"/>
        </w:rPr>
        <w:t>исторические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природно</w:t>
      </w:r>
      <w:r w:rsidRPr="0017591A">
        <w:rPr>
          <w:rFonts w:ascii="Times New Roman" w:hAnsi="Times New Roman"/>
          <w:szCs w:val="28"/>
          <w:lang w:eastAsia="en-US"/>
        </w:rPr>
        <w:t>-</w:t>
      </w:r>
      <w:r w:rsidRPr="0017591A">
        <w:rPr>
          <w:rFonts w:ascii="Times New Roman" w:hAnsi="Times New Roman" w:hint="eastAsia"/>
          <w:szCs w:val="28"/>
          <w:lang w:eastAsia="en-US"/>
        </w:rPr>
        <w:t>климатические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условия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которых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находится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детский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сад</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возраст</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уровень</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развития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особенности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деятельности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содержание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образования</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задачи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программы</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для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разных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возрастных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групп</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возможности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потребности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участников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деятельности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семей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педагогов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других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сотрудников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детского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сада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участников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сетевого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взаимодействия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других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участников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деятельности</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hint="eastAsia"/>
          <w:szCs w:val="28"/>
          <w:lang w:eastAsia="en-US"/>
        </w:rPr>
        <w:t>РППС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соответствует</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требованиям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ФГОС</w:t>
      </w:r>
      <w:r w:rsidRPr="0017591A">
        <w:rPr>
          <w:rFonts w:ascii="Times New Roman" w:hAnsi="Times New Roman"/>
          <w:szCs w:val="28"/>
          <w:lang w:eastAsia="en-US"/>
        </w:rPr>
        <w:t xml:space="preserve"> </w:t>
      </w:r>
      <w:proofErr w:type="gramStart"/>
      <w:r w:rsidRPr="0017591A">
        <w:rPr>
          <w:rFonts w:ascii="Times New Roman" w:hAnsi="Times New Roman" w:hint="eastAsia"/>
          <w:szCs w:val="28"/>
          <w:lang w:eastAsia="en-US"/>
        </w:rPr>
        <w:t>ДО</w:t>
      </w:r>
      <w:proofErr w:type="gramEnd"/>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образовательной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программе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учреждения</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материально</w:t>
      </w:r>
      <w:r w:rsidRPr="0017591A">
        <w:rPr>
          <w:rFonts w:ascii="Times New Roman" w:hAnsi="Times New Roman"/>
          <w:szCs w:val="28"/>
          <w:lang w:eastAsia="en-US"/>
        </w:rPr>
        <w:t>-</w:t>
      </w:r>
      <w:r w:rsidRPr="0017591A">
        <w:rPr>
          <w:rFonts w:ascii="Times New Roman" w:hAnsi="Times New Roman" w:hint="eastAsia"/>
          <w:szCs w:val="28"/>
          <w:lang w:eastAsia="en-US"/>
        </w:rPr>
        <w:t>техническим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proofErr w:type="gramStart"/>
      <w:r w:rsidRPr="0017591A">
        <w:rPr>
          <w:rFonts w:ascii="Times New Roman" w:hAnsi="Times New Roman" w:hint="eastAsia"/>
          <w:szCs w:val="28"/>
          <w:lang w:eastAsia="en-US"/>
        </w:rPr>
        <w:t>медико</w:t>
      </w:r>
      <w:r w:rsidRPr="0017591A">
        <w:rPr>
          <w:rFonts w:ascii="Times New Roman" w:hAnsi="Times New Roman"/>
          <w:szCs w:val="28"/>
          <w:lang w:eastAsia="en-US"/>
        </w:rPr>
        <w:t>-</w:t>
      </w:r>
      <w:r w:rsidRPr="0017591A">
        <w:rPr>
          <w:rFonts w:ascii="Times New Roman" w:hAnsi="Times New Roman" w:hint="eastAsia"/>
          <w:szCs w:val="28"/>
          <w:lang w:eastAsia="en-US"/>
        </w:rPr>
        <w:t>социальным</w:t>
      </w:r>
      <w:proofErr w:type="gramEnd"/>
      <w:r w:rsidRPr="0017591A">
        <w:rPr>
          <w:rFonts w:ascii="Times New Roman" w:hAnsi="Times New Roman"/>
          <w:szCs w:val="28"/>
          <w:lang w:eastAsia="en-US"/>
        </w:rPr>
        <w:t xml:space="preserve"> </w:t>
      </w:r>
      <w:r w:rsidRPr="0017591A">
        <w:rPr>
          <w:rFonts w:ascii="Times New Roman" w:hAnsi="Times New Roman" w:hint="eastAsia"/>
          <w:szCs w:val="28"/>
          <w:lang w:eastAsia="en-US"/>
        </w:rPr>
        <w:t>условиям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пребывания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детском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саду</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возрастным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особенностям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воспитывающему</w:t>
      </w:r>
      <w:r w:rsidRPr="0017591A">
        <w:rPr>
          <w:rFonts w:ascii="Times New Roman" w:hAnsi="Times New Roman"/>
          <w:szCs w:val="28"/>
          <w:lang w:eastAsia="en-US"/>
        </w:rPr>
        <w:t xml:space="preserve"> </w:t>
      </w:r>
      <w:r w:rsidRPr="0017591A">
        <w:rPr>
          <w:rFonts w:ascii="Times New Roman" w:hAnsi="Times New Roman" w:hint="eastAsia"/>
          <w:szCs w:val="28"/>
          <w:lang w:eastAsia="en-US"/>
        </w:rPr>
        <w:t>характеру</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обучения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ДОО</w:t>
      </w:r>
      <w:r w:rsidRPr="0017591A">
        <w:rPr>
          <w:rFonts w:ascii="Times New Roman" w:hAnsi="Times New Roman"/>
          <w:szCs w:val="28"/>
          <w:lang w:eastAsia="en-US"/>
        </w:rPr>
        <w:t xml:space="preserve">; </w:t>
      </w:r>
    </w:p>
    <w:p w:rsid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требованиям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безопасности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надежности</w:t>
      </w:r>
      <w:r w:rsidRPr="0017591A">
        <w:rPr>
          <w:rFonts w:ascii="Times New Roman" w:hAnsi="Times New Roman"/>
          <w:szCs w:val="28"/>
          <w:lang w:eastAsia="en-US"/>
        </w:rPr>
        <w:t>.</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hint="eastAsia"/>
          <w:szCs w:val="28"/>
          <w:lang w:eastAsia="en-US"/>
        </w:rPr>
        <w:lastRenderedPageBreak/>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соответствии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ФГОС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РППС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содержательно</w:t>
      </w:r>
      <w:r w:rsidRPr="0017591A">
        <w:rPr>
          <w:rFonts w:ascii="Times New Roman" w:hAnsi="Times New Roman"/>
          <w:szCs w:val="28"/>
          <w:lang w:eastAsia="en-US"/>
        </w:rPr>
        <w:t xml:space="preserve"> </w:t>
      </w:r>
      <w:proofErr w:type="gramStart"/>
      <w:r w:rsidRPr="0017591A">
        <w:rPr>
          <w:rFonts w:ascii="Times New Roman" w:hAnsi="Times New Roman" w:hint="eastAsia"/>
          <w:szCs w:val="28"/>
          <w:lang w:eastAsia="en-US"/>
        </w:rPr>
        <w:t>насыщенная</w:t>
      </w:r>
      <w:proofErr w:type="gramEnd"/>
      <w:r w:rsidRPr="0017591A">
        <w:rPr>
          <w:rFonts w:ascii="Times New Roman" w:hAnsi="Times New Roman"/>
          <w:szCs w:val="28"/>
          <w:lang w:eastAsia="en-US"/>
        </w:rPr>
        <w:t xml:space="preserve">; </w:t>
      </w:r>
      <w:r w:rsidRPr="0017591A">
        <w:rPr>
          <w:rFonts w:ascii="Times New Roman" w:hAnsi="Times New Roman" w:hint="eastAsia"/>
          <w:szCs w:val="28"/>
          <w:lang w:eastAsia="en-US"/>
        </w:rPr>
        <w:t>трансформируемая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полифункциональная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доступная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безопасная</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hint="eastAsia"/>
          <w:szCs w:val="28"/>
          <w:lang w:eastAsia="en-US"/>
        </w:rPr>
        <w:t>РППС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МАДОУ</w:t>
      </w:r>
      <w:r w:rsidRPr="0017591A">
        <w:rPr>
          <w:rFonts w:ascii="Times New Roman" w:hAnsi="Times New Roman"/>
          <w:szCs w:val="28"/>
          <w:lang w:eastAsia="en-US"/>
        </w:rPr>
        <w:t xml:space="preserve"> </w:t>
      </w:r>
      <w:r>
        <w:rPr>
          <w:rFonts w:ascii="Times New Roman" w:hAnsi="Times New Roman"/>
          <w:szCs w:val="28"/>
          <w:lang w:eastAsia="en-US"/>
        </w:rPr>
        <w:t>д</w:t>
      </w:r>
      <w:r w:rsidRPr="0017591A">
        <w:rPr>
          <w:rFonts w:ascii="Times New Roman" w:hAnsi="Times New Roman"/>
          <w:szCs w:val="28"/>
          <w:lang w:eastAsia="en-US"/>
        </w:rPr>
        <w:t>/</w:t>
      </w:r>
      <w:r>
        <w:rPr>
          <w:rFonts w:ascii="Times New Roman" w:hAnsi="Times New Roman"/>
          <w:szCs w:val="28"/>
          <w:lang w:eastAsia="en-US"/>
        </w:rPr>
        <w:t>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w:t>
      </w:r>
      <w:r>
        <w:rPr>
          <w:rFonts w:ascii="Times New Roman" w:hAnsi="Times New Roman"/>
          <w:szCs w:val="28"/>
          <w:lang w:eastAsia="en-US"/>
        </w:rPr>
        <w:t>Олененок»</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обеспечивает</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 xml:space="preserve">− </w:t>
      </w:r>
      <w:r w:rsidRPr="0017591A">
        <w:rPr>
          <w:rFonts w:ascii="Times New Roman" w:hAnsi="Times New Roman" w:hint="eastAsia"/>
          <w:szCs w:val="28"/>
          <w:lang w:eastAsia="en-US"/>
        </w:rPr>
        <w:t>возможность</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реализации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разных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видов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индивидуальной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коллективной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деятельности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игровой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коммуникативной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познавательно</w:t>
      </w:r>
      <w:r>
        <w:rPr>
          <w:rFonts w:ascii="Times New Roman" w:hAnsi="Times New Roman"/>
          <w:szCs w:val="28"/>
          <w:lang w:eastAsia="en-US"/>
        </w:rPr>
        <w:t xml:space="preserve"> </w:t>
      </w:r>
      <w:r w:rsidRPr="0017591A">
        <w:rPr>
          <w:rFonts w:ascii="Times New Roman" w:hAnsi="Times New Roman" w:hint="eastAsia"/>
          <w:szCs w:val="28"/>
          <w:lang w:eastAsia="en-US"/>
        </w:rPr>
        <w:t>исследовательской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двигательной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продуктивной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прочее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соответствии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потребностями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каждого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возрастного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этапа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охраны</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укрепления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здоровья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возможностями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учёта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особенностей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коррекции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недостатков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развития</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r w:rsidRPr="0017591A">
        <w:rPr>
          <w:rFonts w:ascii="Times New Roman" w:hAnsi="Times New Roman"/>
          <w:szCs w:val="28"/>
          <w:lang w:eastAsia="en-US"/>
        </w:rPr>
        <w:tab/>
        <w:t xml:space="preserve">− </w:t>
      </w:r>
      <w:r w:rsidRPr="0017591A">
        <w:rPr>
          <w:rFonts w:ascii="Times New Roman" w:hAnsi="Times New Roman"/>
          <w:szCs w:val="28"/>
          <w:lang w:eastAsia="en-US"/>
        </w:rPr>
        <w:tab/>
      </w:r>
      <w:r w:rsidRPr="0017591A">
        <w:rPr>
          <w:rFonts w:ascii="Times New Roman" w:hAnsi="Times New Roman" w:hint="eastAsia"/>
          <w:szCs w:val="28"/>
          <w:lang w:eastAsia="en-US"/>
        </w:rPr>
        <w:t>условия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для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эмоционального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благополучия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детей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комфортной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работы</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педагогических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учебн</w:t>
      </w:r>
      <w:proofErr w:type="gramStart"/>
      <w:r w:rsidRPr="0017591A">
        <w:rPr>
          <w:rFonts w:ascii="Times New Roman" w:hAnsi="Times New Roman" w:hint="eastAsia"/>
          <w:szCs w:val="28"/>
          <w:lang w:eastAsia="en-US"/>
        </w:rPr>
        <w:t>о</w:t>
      </w:r>
      <w:r w:rsidRPr="0017591A">
        <w:rPr>
          <w:rFonts w:ascii="Times New Roman" w:hAnsi="Times New Roman"/>
          <w:szCs w:val="28"/>
          <w:lang w:eastAsia="en-US"/>
        </w:rPr>
        <w:t>-</w:t>
      </w:r>
      <w:proofErr w:type="gramEnd"/>
      <w:r w:rsidRPr="0017591A">
        <w:rPr>
          <w:rFonts w:ascii="Times New Roman" w:hAnsi="Times New Roman"/>
          <w:szCs w:val="28"/>
          <w:lang w:eastAsia="en-US"/>
        </w:rPr>
        <w:t xml:space="preserve"> </w:t>
      </w:r>
      <w:r w:rsidRPr="0017591A">
        <w:rPr>
          <w:rFonts w:ascii="Times New Roman" w:hAnsi="Times New Roman" w:hint="eastAsia"/>
          <w:szCs w:val="28"/>
          <w:lang w:eastAsia="en-US"/>
        </w:rPr>
        <w:t>вспомогательных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сотрудников</w:t>
      </w:r>
      <w:r w:rsidRPr="0017591A">
        <w:rPr>
          <w:rFonts w:ascii="Times New Roman" w:hAnsi="Times New Roman"/>
          <w:szCs w:val="28"/>
          <w:lang w:eastAsia="en-US"/>
        </w:rPr>
        <w:t xml:space="preserve">. </w:t>
      </w:r>
    </w:p>
    <w:p w:rsidR="0017591A" w:rsidRPr="0017591A" w:rsidRDefault="0017591A" w:rsidP="0017591A">
      <w:pPr>
        <w:tabs>
          <w:tab w:val="center" w:pos="672"/>
          <w:tab w:val="center" w:pos="5170"/>
        </w:tabs>
        <w:spacing w:after="29" w:line="270" w:lineRule="auto"/>
        <w:jc w:val="left"/>
        <w:rPr>
          <w:rFonts w:ascii="Times New Roman" w:hAnsi="Times New Roman"/>
          <w:szCs w:val="28"/>
          <w:lang w:eastAsia="en-US"/>
        </w:rPr>
      </w:pPr>
      <w:proofErr w:type="gramStart"/>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МАДОУ</w:t>
      </w:r>
      <w:r w:rsidRPr="0017591A">
        <w:rPr>
          <w:rFonts w:ascii="Times New Roman" w:hAnsi="Times New Roman"/>
          <w:szCs w:val="28"/>
          <w:lang w:eastAsia="en-US"/>
        </w:rPr>
        <w:t xml:space="preserve"> </w:t>
      </w:r>
      <w:r>
        <w:rPr>
          <w:rFonts w:ascii="Times New Roman" w:hAnsi="Times New Roman"/>
          <w:szCs w:val="28"/>
          <w:lang w:eastAsia="en-US"/>
        </w:rPr>
        <w:t>д/</w:t>
      </w:r>
      <w:r w:rsidRPr="0017591A">
        <w:rPr>
          <w:rFonts w:ascii="Times New Roman" w:hAnsi="Times New Roman" w:hint="eastAsia"/>
          <w:szCs w:val="28"/>
          <w:lang w:eastAsia="en-US"/>
        </w:rPr>
        <w:t>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w:t>
      </w:r>
      <w:r>
        <w:rPr>
          <w:rFonts w:ascii="Times New Roman" w:hAnsi="Times New Roman"/>
          <w:szCs w:val="28"/>
          <w:lang w:eastAsia="en-US"/>
        </w:rPr>
        <w:t>Олененок</w:t>
      </w:r>
      <w:r w:rsidRPr="0017591A">
        <w:rPr>
          <w:rFonts w:ascii="Times New Roman" w:hAnsi="Times New Roman" w:hint="eastAsia"/>
          <w:szCs w:val="28"/>
          <w:lang w:eastAsia="en-US"/>
        </w:rPr>
        <w:t>»</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созданы</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условия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для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информатизации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процесса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групповых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прочих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помещениях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детского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сада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имеется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оборудование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для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использования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информационно</w:t>
      </w:r>
      <w:r w:rsidRPr="0017591A">
        <w:rPr>
          <w:rFonts w:ascii="Times New Roman" w:hAnsi="Times New Roman"/>
          <w:szCs w:val="28"/>
          <w:lang w:eastAsia="en-US"/>
        </w:rPr>
        <w:t>-</w:t>
      </w:r>
      <w:r w:rsidRPr="0017591A">
        <w:rPr>
          <w:rFonts w:ascii="Times New Roman" w:hAnsi="Times New Roman" w:hint="eastAsia"/>
          <w:szCs w:val="28"/>
          <w:lang w:eastAsia="en-US"/>
        </w:rPr>
        <w:t>коммуникационных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технологий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образовательном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процессе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обеспечено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подключение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всех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групповых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также</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помещений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детского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сада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сети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Интернет</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w:t>
      </w:r>
      <w:r w:rsidRPr="0017591A">
        <w:rPr>
          <w:rFonts w:ascii="Times New Roman" w:hAnsi="Times New Roman"/>
          <w:szCs w:val="28"/>
          <w:lang w:eastAsia="en-US"/>
        </w:rPr>
        <w:t xml:space="preserve"> </w:t>
      </w:r>
      <w:r w:rsidRPr="0017591A">
        <w:rPr>
          <w:rFonts w:ascii="Times New Roman" w:hAnsi="Times New Roman" w:hint="eastAsia"/>
          <w:szCs w:val="28"/>
          <w:lang w:eastAsia="en-US"/>
        </w:rPr>
        <w:t>учётом</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регламентов</w:t>
      </w:r>
      <w:r w:rsidRPr="0017591A">
        <w:rPr>
          <w:rFonts w:ascii="Times New Roman" w:hAnsi="Times New Roman"/>
          <w:szCs w:val="28"/>
          <w:lang w:eastAsia="en-US"/>
        </w:rPr>
        <w:t xml:space="preserve"> </w:t>
      </w:r>
      <w:r w:rsidRPr="0017591A">
        <w:rPr>
          <w:rFonts w:ascii="Times New Roman" w:hAnsi="Times New Roman" w:hint="eastAsia"/>
          <w:szCs w:val="28"/>
          <w:lang w:eastAsia="en-US"/>
        </w:rPr>
        <w:t>безопасного</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пользования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сетью</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Интернет</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психолого</w:t>
      </w:r>
      <w:r w:rsidRPr="0017591A">
        <w:rPr>
          <w:rFonts w:ascii="Times New Roman" w:hAnsi="Times New Roman"/>
          <w:szCs w:val="28"/>
          <w:lang w:eastAsia="en-US"/>
        </w:rPr>
        <w:t>-</w:t>
      </w:r>
      <w:r w:rsidRPr="0017591A">
        <w:rPr>
          <w:rFonts w:ascii="Times New Roman" w:hAnsi="Times New Roman" w:hint="eastAsia"/>
          <w:szCs w:val="28"/>
          <w:lang w:eastAsia="en-US"/>
        </w:rPr>
        <w:t>педагогической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экспертизы</w:t>
      </w:r>
      <w:r w:rsidRPr="0017591A">
        <w:rPr>
          <w:rFonts w:ascii="Times New Roman" w:hAnsi="Times New Roman"/>
          <w:szCs w:val="28"/>
          <w:lang w:eastAsia="en-US"/>
        </w:rPr>
        <w:t xml:space="preserve"> </w:t>
      </w:r>
      <w:r w:rsidRPr="0017591A">
        <w:rPr>
          <w:rFonts w:ascii="Times New Roman" w:hAnsi="Times New Roman" w:hint="eastAsia"/>
          <w:szCs w:val="28"/>
          <w:lang w:eastAsia="en-US"/>
        </w:rPr>
        <w:t>компьютерных</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игр</w:t>
      </w:r>
      <w:r w:rsidRPr="0017591A">
        <w:rPr>
          <w:rFonts w:ascii="Times New Roman" w:hAnsi="Times New Roman"/>
          <w:szCs w:val="28"/>
          <w:lang w:eastAsia="en-US"/>
        </w:rPr>
        <w:t>;</w:t>
      </w:r>
      <w:proofErr w:type="gramEnd"/>
      <w:r w:rsidRPr="0017591A">
        <w:rPr>
          <w:rFonts w:ascii="Times New Roman" w:hAnsi="Times New Roman"/>
          <w:szCs w:val="28"/>
          <w:lang w:eastAsia="en-US"/>
        </w:rPr>
        <w:t xml:space="preserve"> </w:t>
      </w:r>
      <w:r w:rsidRPr="0017591A">
        <w:rPr>
          <w:rFonts w:ascii="Times New Roman" w:hAnsi="Times New Roman" w:hint="eastAsia"/>
          <w:szCs w:val="28"/>
          <w:lang w:eastAsia="en-US"/>
        </w:rPr>
        <w:t>создана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цифровая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образовательная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среда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для</w:t>
      </w:r>
      <w:r w:rsidRPr="0017591A">
        <w:rPr>
          <w:rFonts w:ascii="Times New Roman" w:hAnsi="Times New Roman"/>
          <w:szCs w:val="28"/>
          <w:lang w:eastAsia="en-US"/>
        </w:rPr>
        <w:t xml:space="preserve"> </w:t>
      </w:r>
      <w:r w:rsidRPr="0017591A">
        <w:rPr>
          <w:rFonts w:ascii="Times New Roman" w:hAnsi="Times New Roman" w:hint="eastAsia"/>
          <w:szCs w:val="28"/>
          <w:lang w:eastAsia="en-US"/>
        </w:rPr>
        <w:t>творческой</w:t>
      </w:r>
      <w:r w:rsidRPr="0017591A">
        <w:rPr>
          <w:rFonts w:ascii="Times New Roman" w:hAnsi="Times New Roman"/>
          <w:szCs w:val="28"/>
          <w:lang w:eastAsia="en-US"/>
        </w:rPr>
        <w:t xml:space="preserve"> </w:t>
      </w:r>
      <w:r w:rsidRPr="0017591A">
        <w:rPr>
          <w:rFonts w:ascii="Times New Roman" w:hAnsi="Times New Roman" w:hint="eastAsia"/>
          <w:szCs w:val="28"/>
          <w:lang w:eastAsia="en-US"/>
        </w:rPr>
        <w:t>самореализации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ребенка</w:t>
      </w:r>
      <w:r w:rsidRPr="0017591A">
        <w:rPr>
          <w:rFonts w:ascii="Times New Roman" w:hAnsi="Times New Roman"/>
          <w:szCs w:val="28"/>
          <w:lang w:eastAsia="en-US"/>
        </w:rPr>
        <w:t xml:space="preserve"> </w:t>
      </w:r>
      <w:r w:rsidRPr="0017591A">
        <w:rPr>
          <w:rFonts w:ascii="Times New Roman" w:hAnsi="Times New Roman" w:hint="eastAsia"/>
          <w:szCs w:val="28"/>
          <w:lang w:eastAsia="en-US"/>
        </w:rPr>
        <w:t>и</w:t>
      </w:r>
      <w:r w:rsidRPr="0017591A">
        <w:rPr>
          <w:rFonts w:ascii="Times New Roman" w:hAnsi="Times New Roman"/>
          <w:szCs w:val="28"/>
          <w:lang w:eastAsia="en-US"/>
        </w:rPr>
        <w:t xml:space="preserve"> </w:t>
      </w:r>
      <w:r w:rsidRPr="0017591A">
        <w:rPr>
          <w:rFonts w:ascii="Times New Roman" w:hAnsi="Times New Roman" w:hint="eastAsia"/>
          <w:szCs w:val="28"/>
          <w:lang w:eastAsia="en-US"/>
        </w:rPr>
        <w:t>взрослого</w:t>
      </w:r>
      <w:r>
        <w:rPr>
          <w:rFonts w:ascii="Times New Roman" w:hAnsi="Times New Roman"/>
          <w:szCs w:val="28"/>
          <w:lang w:eastAsia="en-US"/>
        </w:rPr>
        <w:t xml:space="preserve">. </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b/>
          <w:bCs/>
          <w:szCs w:val="28"/>
        </w:rPr>
        <w:t xml:space="preserve">Территория ДОО </w:t>
      </w:r>
      <w:r w:rsidRPr="00667B68">
        <w:rPr>
          <w:rFonts w:ascii="Times New Roman" w:hAnsi="Times New Roman"/>
          <w:szCs w:val="28"/>
        </w:rPr>
        <w:t xml:space="preserve">является важной, неотъемлемой </w:t>
      </w:r>
      <w:r w:rsidR="00667B68">
        <w:rPr>
          <w:rFonts w:ascii="Times New Roman" w:hAnsi="Times New Roman"/>
          <w:szCs w:val="28"/>
        </w:rPr>
        <w:t xml:space="preserve">частью единого образовательного </w:t>
      </w:r>
      <w:r w:rsidRPr="00667B68">
        <w:rPr>
          <w:rFonts w:ascii="Times New Roman" w:hAnsi="Times New Roman"/>
          <w:szCs w:val="28"/>
        </w:rPr>
        <w:t xml:space="preserve">пространства. Общая площадь территории - </w:t>
      </w:r>
      <w:r w:rsidRPr="00373D52">
        <w:rPr>
          <w:rFonts w:ascii="Times New Roman" w:hAnsi="Times New Roman"/>
          <w:szCs w:val="28"/>
        </w:rPr>
        <w:t>2853 к</w:t>
      </w:r>
      <w:r w:rsidRPr="00667B68">
        <w:rPr>
          <w:rFonts w:ascii="Times New Roman" w:hAnsi="Times New Roman"/>
          <w:szCs w:val="28"/>
        </w:rPr>
        <w:t>в.м. Те</w:t>
      </w:r>
      <w:r w:rsidR="00667B68">
        <w:rPr>
          <w:rFonts w:ascii="Times New Roman" w:hAnsi="Times New Roman"/>
          <w:szCs w:val="28"/>
        </w:rPr>
        <w:t xml:space="preserve">рритория по периметру ограждена </w:t>
      </w:r>
      <w:r w:rsidRPr="00667B68">
        <w:rPr>
          <w:rFonts w:ascii="Times New Roman" w:hAnsi="Times New Roman"/>
          <w:szCs w:val="28"/>
        </w:rPr>
        <w:t xml:space="preserve">забором, оборудована клумбами, цветниками с представленным разнообразием </w:t>
      </w:r>
      <w:proofErr w:type="gramStart"/>
      <w:r w:rsidRPr="00667B68">
        <w:rPr>
          <w:rFonts w:ascii="Times New Roman" w:hAnsi="Times New Roman"/>
          <w:szCs w:val="28"/>
        </w:rPr>
        <w:t>цветущих</w:t>
      </w:r>
      <w:proofErr w:type="gramEnd"/>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растений в разное время, деревьями и кус</w:t>
      </w:r>
      <w:r w:rsidR="00667B68">
        <w:rPr>
          <w:rFonts w:ascii="Times New Roman" w:hAnsi="Times New Roman"/>
          <w:szCs w:val="28"/>
        </w:rPr>
        <w:t xml:space="preserve">тарниками. В темное время суток </w:t>
      </w:r>
      <w:r w:rsidRPr="00667B68">
        <w:rPr>
          <w:rFonts w:ascii="Times New Roman" w:hAnsi="Times New Roman"/>
          <w:szCs w:val="28"/>
        </w:rPr>
        <w:t>прогулочные</w:t>
      </w:r>
      <w:r w:rsidR="00667B68">
        <w:rPr>
          <w:rFonts w:ascii="Times New Roman" w:hAnsi="Times New Roman"/>
          <w:szCs w:val="28"/>
        </w:rPr>
        <w:t xml:space="preserve"> </w:t>
      </w:r>
      <w:r w:rsidRPr="00667B68">
        <w:rPr>
          <w:rFonts w:ascii="Times New Roman" w:hAnsi="Times New Roman"/>
          <w:szCs w:val="28"/>
        </w:rPr>
        <w:t>площадки освещены прожекторами.</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У каждой возрастной группы имеется свой прогулочный участок (</w:t>
      </w:r>
      <w:r w:rsidR="00BE5AAA" w:rsidRPr="00667B68">
        <w:rPr>
          <w:rFonts w:ascii="Times New Roman" w:hAnsi="Times New Roman"/>
          <w:szCs w:val="28"/>
        </w:rPr>
        <w:t>9 площадок</w:t>
      </w:r>
      <w:r w:rsidR="00667B68">
        <w:rPr>
          <w:rFonts w:ascii="Times New Roman" w:hAnsi="Times New Roman"/>
          <w:szCs w:val="28"/>
        </w:rPr>
        <w:t xml:space="preserve">), оснащенных </w:t>
      </w:r>
      <w:r w:rsidRPr="00667B68">
        <w:rPr>
          <w:rFonts w:ascii="Times New Roman" w:hAnsi="Times New Roman"/>
          <w:szCs w:val="28"/>
        </w:rPr>
        <w:t>игровым и спортивным оборудованием, беседками. В мае 20</w:t>
      </w:r>
      <w:r w:rsidR="00667B68">
        <w:rPr>
          <w:rFonts w:ascii="Times New Roman" w:hAnsi="Times New Roman"/>
          <w:szCs w:val="28"/>
        </w:rPr>
        <w:t xml:space="preserve">22 года на прогулочных участках </w:t>
      </w:r>
      <w:r w:rsidRPr="00667B68">
        <w:rPr>
          <w:rFonts w:ascii="Times New Roman" w:hAnsi="Times New Roman"/>
          <w:szCs w:val="28"/>
        </w:rPr>
        <w:t>было частично демонтировано старое игровое оборудование и установлено новое.</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Оборудование соответствует техническому регламенту. Н</w:t>
      </w:r>
      <w:r w:rsidR="00667B68">
        <w:rPr>
          <w:rFonts w:ascii="Times New Roman" w:hAnsi="Times New Roman"/>
          <w:szCs w:val="28"/>
        </w:rPr>
        <w:t xml:space="preserve">а территории детского сада есть </w:t>
      </w:r>
      <w:r w:rsidRPr="00667B68">
        <w:rPr>
          <w:rFonts w:ascii="Times New Roman" w:hAnsi="Times New Roman"/>
          <w:szCs w:val="28"/>
        </w:rPr>
        <w:t>крытые навесы для прогулки в дождливое время и защиты от солнца.</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xml:space="preserve">Так же на территории имеется оборудованная спортивная площадка </w:t>
      </w:r>
      <w:r w:rsidRPr="00667B68">
        <w:rPr>
          <w:rFonts w:ascii="Times New Roman" w:hAnsi="Times New Roman"/>
          <w:color w:val="5D636A"/>
          <w:szCs w:val="28"/>
        </w:rPr>
        <w:t>(</w:t>
      </w:r>
      <w:r w:rsidR="00667B68">
        <w:rPr>
          <w:rFonts w:ascii="Times New Roman" w:hAnsi="Times New Roman"/>
          <w:szCs w:val="28"/>
        </w:rPr>
        <w:t xml:space="preserve">детский спортивный </w:t>
      </w:r>
      <w:r w:rsidRPr="00667B68">
        <w:rPr>
          <w:rFonts w:ascii="Times New Roman" w:hAnsi="Times New Roman"/>
          <w:szCs w:val="28"/>
        </w:rPr>
        <w:t>комплекс "Жираф" с баскетбольными кольцами, стенки для метания).</w:t>
      </w:r>
    </w:p>
    <w:p w:rsidR="0009166E" w:rsidRPr="00667B68" w:rsidRDefault="0009166E" w:rsidP="00667B68">
      <w:pPr>
        <w:autoSpaceDE w:val="0"/>
        <w:autoSpaceDN w:val="0"/>
        <w:adjustRightInd w:val="0"/>
        <w:jc w:val="left"/>
        <w:rPr>
          <w:rFonts w:ascii="Times New Roman" w:hAnsi="Times New Roman"/>
          <w:b/>
          <w:bCs/>
          <w:szCs w:val="28"/>
        </w:rPr>
      </w:pPr>
      <w:r w:rsidRPr="00667B68">
        <w:rPr>
          <w:rFonts w:ascii="Times New Roman" w:hAnsi="Times New Roman"/>
          <w:b/>
          <w:bCs/>
          <w:szCs w:val="28"/>
        </w:rPr>
        <w:t>Групповые комнаты</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В нашем учреждении функционируют 9 групп, которы</w:t>
      </w:r>
      <w:r w:rsidR="00667B68">
        <w:rPr>
          <w:rFonts w:ascii="Times New Roman" w:hAnsi="Times New Roman"/>
          <w:szCs w:val="28"/>
        </w:rPr>
        <w:t xml:space="preserve">е состоят: из групповых комнат, </w:t>
      </w:r>
      <w:r w:rsidRPr="00667B68">
        <w:rPr>
          <w:rFonts w:ascii="Times New Roman" w:hAnsi="Times New Roman"/>
          <w:szCs w:val="28"/>
        </w:rPr>
        <w:t xml:space="preserve">приемных, умывальных и туалетных комнат. </w:t>
      </w:r>
      <w:r w:rsidR="00667B68">
        <w:rPr>
          <w:rFonts w:ascii="Times New Roman" w:hAnsi="Times New Roman"/>
          <w:szCs w:val="28"/>
        </w:rPr>
        <w:t xml:space="preserve">Предметно - развивающая среда в группах </w:t>
      </w:r>
      <w:r w:rsidRPr="00667B68">
        <w:rPr>
          <w:rFonts w:ascii="Times New Roman" w:hAnsi="Times New Roman"/>
          <w:szCs w:val="28"/>
        </w:rPr>
        <w:t>детского сада оснащена достаточным количеством развив</w:t>
      </w:r>
      <w:r w:rsidR="00667B68">
        <w:rPr>
          <w:rFonts w:ascii="Times New Roman" w:hAnsi="Times New Roman"/>
          <w:szCs w:val="28"/>
        </w:rPr>
        <w:t xml:space="preserve">ающих игр, много разнообразного </w:t>
      </w:r>
      <w:r w:rsidRPr="00667B68">
        <w:rPr>
          <w:rFonts w:ascii="Times New Roman" w:hAnsi="Times New Roman"/>
          <w:szCs w:val="28"/>
        </w:rPr>
        <w:t xml:space="preserve">дидактического материала. Созданы игровые уголки для </w:t>
      </w:r>
      <w:r w:rsidR="00667B68">
        <w:rPr>
          <w:rFonts w:ascii="Times New Roman" w:hAnsi="Times New Roman"/>
          <w:szCs w:val="28"/>
        </w:rPr>
        <w:t xml:space="preserve">проведения сюжетно-ролевых игр, </w:t>
      </w:r>
      <w:r w:rsidRPr="00667B68">
        <w:rPr>
          <w:rFonts w:ascii="Times New Roman" w:hAnsi="Times New Roman"/>
          <w:szCs w:val="28"/>
        </w:rPr>
        <w:t>имеются уголки ручного труда, театрализованной деятельности, уголок экспериментирования,</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патриотический уголок, уголок безопасности, музыкал</w:t>
      </w:r>
      <w:r w:rsidR="00667B68">
        <w:rPr>
          <w:rFonts w:ascii="Times New Roman" w:hAnsi="Times New Roman"/>
          <w:szCs w:val="28"/>
        </w:rPr>
        <w:t xml:space="preserve">ьные и физкультурные уголки для </w:t>
      </w:r>
      <w:r w:rsidRPr="00667B68">
        <w:rPr>
          <w:rFonts w:ascii="Times New Roman" w:hAnsi="Times New Roman"/>
          <w:szCs w:val="28"/>
        </w:rPr>
        <w:t>самостоятельной деятельности детей. В приемных оборуд</w:t>
      </w:r>
      <w:r w:rsidR="00667B68">
        <w:rPr>
          <w:rFonts w:ascii="Times New Roman" w:hAnsi="Times New Roman"/>
          <w:szCs w:val="28"/>
        </w:rPr>
        <w:t xml:space="preserve">ованы информационные стенды для </w:t>
      </w:r>
      <w:r w:rsidRPr="00667B68">
        <w:rPr>
          <w:rFonts w:ascii="Times New Roman" w:hAnsi="Times New Roman"/>
          <w:szCs w:val="28"/>
        </w:rPr>
        <w:t>родителей, выставки детских работ.</w:t>
      </w:r>
    </w:p>
    <w:p w:rsidR="0009166E" w:rsidRPr="00667B68" w:rsidRDefault="0009166E" w:rsidP="00667B68">
      <w:pPr>
        <w:autoSpaceDE w:val="0"/>
        <w:autoSpaceDN w:val="0"/>
        <w:adjustRightInd w:val="0"/>
        <w:jc w:val="left"/>
        <w:rPr>
          <w:rFonts w:ascii="Times New Roman" w:hAnsi="Times New Roman"/>
          <w:b/>
          <w:bCs/>
          <w:szCs w:val="28"/>
        </w:rPr>
      </w:pPr>
      <w:r w:rsidRPr="00667B68">
        <w:rPr>
          <w:rFonts w:ascii="Times New Roman" w:hAnsi="Times New Roman"/>
          <w:b/>
          <w:bCs/>
          <w:szCs w:val="28"/>
        </w:rPr>
        <w:lastRenderedPageBreak/>
        <w:t>Специализированные, технологические, административные и иные помещения</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На втором та</w:t>
      </w:r>
      <w:r w:rsidR="00750FDC" w:rsidRPr="00667B68">
        <w:rPr>
          <w:rFonts w:ascii="Times New Roman" w:hAnsi="Times New Roman"/>
          <w:szCs w:val="28"/>
        </w:rPr>
        <w:t>к</w:t>
      </w:r>
      <w:r w:rsidRPr="00667B68">
        <w:rPr>
          <w:rFonts w:ascii="Times New Roman" w:hAnsi="Times New Roman"/>
          <w:szCs w:val="28"/>
        </w:rPr>
        <w:t xml:space="preserve">же ДОУ </w:t>
      </w:r>
      <w:proofErr w:type="gramStart"/>
      <w:r w:rsidRPr="00667B68">
        <w:rPr>
          <w:rFonts w:ascii="Times New Roman" w:hAnsi="Times New Roman"/>
          <w:szCs w:val="28"/>
        </w:rPr>
        <w:t>расположен</w:t>
      </w:r>
      <w:proofErr w:type="gramEnd"/>
      <w:r w:rsidRPr="00667B68">
        <w:rPr>
          <w:rFonts w:ascii="Times New Roman" w:hAnsi="Times New Roman"/>
          <w:szCs w:val="28"/>
        </w:rPr>
        <w:t>:</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xml:space="preserve">- Методический кабинет – это помещение, в котором </w:t>
      </w:r>
      <w:r w:rsidR="00667B68">
        <w:rPr>
          <w:rFonts w:ascii="Times New Roman" w:hAnsi="Times New Roman"/>
          <w:szCs w:val="28"/>
        </w:rPr>
        <w:t xml:space="preserve">осуществляется педагогическая и </w:t>
      </w:r>
      <w:r w:rsidRPr="00667B68">
        <w:rPr>
          <w:rFonts w:ascii="Times New Roman" w:hAnsi="Times New Roman"/>
          <w:szCs w:val="28"/>
        </w:rPr>
        <w:t>методическая деятельность, разъяснительная работа с роди</w:t>
      </w:r>
      <w:r w:rsidR="00667B68">
        <w:rPr>
          <w:rFonts w:ascii="Times New Roman" w:hAnsi="Times New Roman"/>
          <w:szCs w:val="28"/>
        </w:rPr>
        <w:t xml:space="preserve">телями по вопросам воспитания и </w:t>
      </w:r>
      <w:r w:rsidRPr="00667B68">
        <w:rPr>
          <w:rFonts w:ascii="Times New Roman" w:hAnsi="Times New Roman"/>
          <w:szCs w:val="28"/>
        </w:rPr>
        <w:t>развития детей дошкольного возраста, а также размещается методическая и с</w:t>
      </w:r>
      <w:r w:rsidR="00667B68">
        <w:rPr>
          <w:rFonts w:ascii="Times New Roman" w:hAnsi="Times New Roman"/>
          <w:szCs w:val="28"/>
        </w:rPr>
        <w:t xml:space="preserve">правочная </w:t>
      </w:r>
      <w:r w:rsidRPr="00667B68">
        <w:rPr>
          <w:rFonts w:ascii="Times New Roman" w:hAnsi="Times New Roman"/>
          <w:szCs w:val="28"/>
        </w:rPr>
        <w:t>литература. Кабинет оборудован: книжными шка</w:t>
      </w:r>
      <w:r w:rsidR="00667B68">
        <w:rPr>
          <w:rFonts w:ascii="Times New Roman" w:hAnsi="Times New Roman"/>
          <w:szCs w:val="28"/>
        </w:rPr>
        <w:t xml:space="preserve">фами, в которых концентрируются </w:t>
      </w:r>
      <w:r w:rsidRPr="00667B68">
        <w:rPr>
          <w:rFonts w:ascii="Times New Roman" w:hAnsi="Times New Roman"/>
          <w:szCs w:val="28"/>
        </w:rPr>
        <w:t>нормативные и инструктивные документы, методическая и детская художественная литература, дидактические материалы. Техническое оснащение помещения: компьютер, МФУ, обеспечен доступ в интернет.</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xml:space="preserve">На </w:t>
      </w:r>
      <w:r w:rsidR="00750FDC" w:rsidRPr="00667B68">
        <w:rPr>
          <w:rFonts w:ascii="Times New Roman" w:hAnsi="Times New Roman"/>
          <w:szCs w:val="28"/>
        </w:rPr>
        <w:t>первом</w:t>
      </w:r>
      <w:r w:rsidRPr="00667B68">
        <w:rPr>
          <w:rFonts w:ascii="Times New Roman" w:hAnsi="Times New Roman"/>
          <w:szCs w:val="28"/>
        </w:rPr>
        <w:t xml:space="preserve"> этаже детского сада </w:t>
      </w:r>
      <w:proofErr w:type="gramStart"/>
      <w:r w:rsidRPr="00667B68">
        <w:rPr>
          <w:rFonts w:ascii="Times New Roman" w:hAnsi="Times New Roman"/>
          <w:szCs w:val="28"/>
        </w:rPr>
        <w:t>расположены</w:t>
      </w:r>
      <w:proofErr w:type="gramEnd"/>
      <w:r w:rsidRPr="00667B68">
        <w:rPr>
          <w:rFonts w:ascii="Times New Roman" w:hAnsi="Times New Roman"/>
          <w:szCs w:val="28"/>
        </w:rPr>
        <w:t>:</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Музыкальный/физкультурный зал, в котором проводя</w:t>
      </w:r>
      <w:r w:rsidR="00667B68">
        <w:rPr>
          <w:rFonts w:ascii="Times New Roman" w:hAnsi="Times New Roman"/>
          <w:szCs w:val="28"/>
        </w:rPr>
        <w:t xml:space="preserve">тся музыкальные и физкультурные </w:t>
      </w:r>
      <w:r w:rsidRPr="00667B68">
        <w:rPr>
          <w:rFonts w:ascii="Times New Roman" w:hAnsi="Times New Roman"/>
          <w:szCs w:val="28"/>
        </w:rPr>
        <w:t xml:space="preserve">занятия, утренняя гимнастика, праздники и досуги с детьми и </w:t>
      </w:r>
      <w:r w:rsidR="00750FDC" w:rsidRPr="00667B68">
        <w:rPr>
          <w:rFonts w:ascii="Times New Roman" w:hAnsi="Times New Roman"/>
          <w:szCs w:val="28"/>
        </w:rPr>
        <w:t xml:space="preserve">их родителями, театрализованные </w:t>
      </w:r>
      <w:r w:rsidRPr="00667B68">
        <w:rPr>
          <w:rFonts w:ascii="Times New Roman" w:hAnsi="Times New Roman"/>
          <w:szCs w:val="28"/>
        </w:rPr>
        <w:t xml:space="preserve">представления, концерты. Для удобства и координации </w:t>
      </w:r>
      <w:proofErr w:type="gramStart"/>
      <w:r w:rsidRPr="00667B68">
        <w:rPr>
          <w:rFonts w:ascii="Times New Roman" w:hAnsi="Times New Roman"/>
          <w:szCs w:val="28"/>
        </w:rPr>
        <w:t>раб</w:t>
      </w:r>
      <w:r w:rsidR="00750FDC" w:rsidRPr="00667B68">
        <w:rPr>
          <w:rFonts w:ascii="Times New Roman" w:hAnsi="Times New Roman"/>
          <w:szCs w:val="28"/>
        </w:rPr>
        <w:t>оты</w:t>
      </w:r>
      <w:proofErr w:type="gramEnd"/>
      <w:r w:rsidR="00750FDC" w:rsidRPr="00667B68">
        <w:rPr>
          <w:rFonts w:ascii="Times New Roman" w:hAnsi="Times New Roman"/>
          <w:szCs w:val="28"/>
        </w:rPr>
        <w:t xml:space="preserve"> физкультурных и музыкальных </w:t>
      </w:r>
      <w:r w:rsidRPr="00667B68">
        <w:rPr>
          <w:rFonts w:ascii="Times New Roman" w:hAnsi="Times New Roman"/>
          <w:szCs w:val="28"/>
        </w:rPr>
        <w:t>мероприятий, зал работает по специальному графику. Для про</w:t>
      </w:r>
      <w:r w:rsidR="00750FDC" w:rsidRPr="00667B68">
        <w:rPr>
          <w:rFonts w:ascii="Times New Roman" w:hAnsi="Times New Roman"/>
          <w:szCs w:val="28"/>
        </w:rPr>
        <w:t xml:space="preserve">ведения музыкальных занятий зал </w:t>
      </w:r>
      <w:r w:rsidRPr="00667B68">
        <w:rPr>
          <w:rFonts w:ascii="Times New Roman" w:hAnsi="Times New Roman"/>
          <w:szCs w:val="28"/>
        </w:rPr>
        <w:t>оснащен: фортепиано, музыкальным центром, детскими муз</w:t>
      </w:r>
      <w:r w:rsidR="00667B68">
        <w:rPr>
          <w:rFonts w:ascii="Times New Roman" w:hAnsi="Times New Roman"/>
          <w:szCs w:val="28"/>
        </w:rPr>
        <w:t xml:space="preserve">ыкальными инструментами, яркими </w:t>
      </w:r>
      <w:r w:rsidRPr="00667B68">
        <w:rPr>
          <w:rFonts w:ascii="Times New Roman" w:hAnsi="Times New Roman"/>
          <w:szCs w:val="28"/>
        </w:rPr>
        <w:t xml:space="preserve">наглядными пособиями, детскими и взрослыми костюмами. </w:t>
      </w:r>
      <w:proofErr w:type="gramStart"/>
      <w:r w:rsidRPr="00667B68">
        <w:rPr>
          <w:rFonts w:ascii="Times New Roman" w:hAnsi="Times New Roman"/>
          <w:szCs w:val="28"/>
        </w:rPr>
        <w:t>С</w:t>
      </w:r>
      <w:r w:rsidR="00750FDC" w:rsidRPr="00667B68">
        <w:rPr>
          <w:rFonts w:ascii="Times New Roman" w:hAnsi="Times New Roman"/>
          <w:szCs w:val="28"/>
        </w:rPr>
        <w:t xml:space="preserve">портивное оборудование: крупные </w:t>
      </w:r>
      <w:r w:rsidRPr="00667B68">
        <w:rPr>
          <w:rFonts w:ascii="Times New Roman" w:hAnsi="Times New Roman"/>
          <w:szCs w:val="28"/>
        </w:rPr>
        <w:t>модули, маты, мячи, фитболы, канаты, скакалки, обруч</w:t>
      </w:r>
      <w:r w:rsidR="00750FDC" w:rsidRPr="00667B68">
        <w:rPr>
          <w:rFonts w:ascii="Times New Roman" w:hAnsi="Times New Roman"/>
          <w:szCs w:val="28"/>
        </w:rPr>
        <w:t xml:space="preserve">и, кеглями и другое необходимое </w:t>
      </w:r>
      <w:r w:rsidRPr="00667B68">
        <w:rPr>
          <w:rFonts w:ascii="Times New Roman" w:hAnsi="Times New Roman"/>
          <w:szCs w:val="28"/>
        </w:rPr>
        <w:t>оборудование.</w:t>
      </w:r>
      <w:proofErr w:type="gramEnd"/>
      <w:r w:rsidRPr="00667B68">
        <w:rPr>
          <w:rFonts w:ascii="Times New Roman" w:hAnsi="Times New Roman"/>
          <w:szCs w:val="28"/>
        </w:rPr>
        <w:t xml:space="preserve"> Так же зал используется для проведения педагогических советов, семинаров.</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xml:space="preserve">Техническое оснащение помещения: музыкальный центр, </w:t>
      </w:r>
      <w:r w:rsidR="00667B68">
        <w:rPr>
          <w:rFonts w:ascii="Times New Roman" w:hAnsi="Times New Roman"/>
          <w:szCs w:val="28"/>
        </w:rPr>
        <w:t xml:space="preserve">мультимедийный проектор, экран, </w:t>
      </w:r>
      <w:r w:rsidRPr="00667B68">
        <w:rPr>
          <w:rFonts w:ascii="Times New Roman" w:hAnsi="Times New Roman"/>
          <w:szCs w:val="28"/>
        </w:rPr>
        <w:t>обеспечен доступ в интернет.</w:t>
      </w:r>
    </w:p>
    <w:p w:rsidR="0009166E"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 Административные помещения: кабине</w:t>
      </w:r>
      <w:r w:rsidR="00750FDC" w:rsidRPr="00667B68">
        <w:rPr>
          <w:rFonts w:ascii="Times New Roman" w:hAnsi="Times New Roman"/>
          <w:szCs w:val="28"/>
        </w:rPr>
        <w:t>т заведующего - предусмотрено 1рабочее место</w:t>
      </w:r>
      <w:r w:rsidR="00667B68">
        <w:rPr>
          <w:rFonts w:ascii="Times New Roman" w:hAnsi="Times New Roman"/>
          <w:szCs w:val="28"/>
        </w:rPr>
        <w:t xml:space="preserve">: </w:t>
      </w:r>
      <w:r w:rsidRPr="00667B68">
        <w:rPr>
          <w:rFonts w:ascii="Times New Roman" w:hAnsi="Times New Roman"/>
          <w:szCs w:val="28"/>
        </w:rPr>
        <w:t>заведующего, также 4 места для сотрудников, родителей. Кабинет оснащ</w:t>
      </w:r>
      <w:r w:rsidR="00667B68">
        <w:rPr>
          <w:rFonts w:ascii="Times New Roman" w:hAnsi="Times New Roman"/>
          <w:szCs w:val="28"/>
        </w:rPr>
        <w:t xml:space="preserve">ен </w:t>
      </w:r>
      <w:r w:rsidRPr="00667B68">
        <w:rPr>
          <w:rFonts w:ascii="Times New Roman" w:hAnsi="Times New Roman"/>
          <w:szCs w:val="28"/>
        </w:rPr>
        <w:t xml:space="preserve">современной мебелью, </w:t>
      </w:r>
      <w:r w:rsidR="00750FDC" w:rsidRPr="00667B68">
        <w:rPr>
          <w:rFonts w:ascii="Times New Roman" w:hAnsi="Times New Roman"/>
          <w:szCs w:val="28"/>
        </w:rPr>
        <w:t>1 компьютером</w:t>
      </w:r>
      <w:r w:rsidRPr="00667B68">
        <w:rPr>
          <w:rFonts w:ascii="Times New Roman" w:hAnsi="Times New Roman"/>
          <w:szCs w:val="28"/>
        </w:rPr>
        <w:t>, принтером, М</w:t>
      </w:r>
      <w:r w:rsidR="00667B68">
        <w:rPr>
          <w:rFonts w:ascii="Times New Roman" w:hAnsi="Times New Roman"/>
          <w:szCs w:val="28"/>
        </w:rPr>
        <w:t xml:space="preserve">ФУ. Имеется доступ в Интернет и </w:t>
      </w:r>
      <w:r w:rsidRPr="00667B68">
        <w:rPr>
          <w:rFonts w:ascii="Times New Roman" w:hAnsi="Times New Roman"/>
          <w:szCs w:val="28"/>
        </w:rPr>
        <w:t>локальную сеть учреждения.</w:t>
      </w:r>
    </w:p>
    <w:p w:rsidR="00750FDC" w:rsidRPr="00667B68" w:rsidRDefault="0009166E" w:rsidP="00667B68">
      <w:pPr>
        <w:autoSpaceDE w:val="0"/>
        <w:autoSpaceDN w:val="0"/>
        <w:adjustRightInd w:val="0"/>
        <w:jc w:val="left"/>
        <w:rPr>
          <w:rFonts w:ascii="Times New Roman" w:hAnsi="Times New Roman"/>
          <w:szCs w:val="28"/>
        </w:rPr>
      </w:pPr>
      <w:r w:rsidRPr="00667B68">
        <w:rPr>
          <w:rFonts w:ascii="Times New Roman" w:hAnsi="Times New Roman"/>
          <w:szCs w:val="28"/>
        </w:rPr>
        <w:t>Кабинет заведующего хозяйством - предусмотрено 1 рабоче</w:t>
      </w:r>
      <w:r w:rsidR="00667B68">
        <w:rPr>
          <w:rFonts w:ascii="Times New Roman" w:hAnsi="Times New Roman"/>
          <w:szCs w:val="28"/>
        </w:rPr>
        <w:t xml:space="preserve">е место, оснащенное современной </w:t>
      </w:r>
      <w:r w:rsidRPr="00667B68">
        <w:rPr>
          <w:rFonts w:ascii="Times New Roman" w:hAnsi="Times New Roman"/>
          <w:szCs w:val="28"/>
        </w:rPr>
        <w:t>мебелью, 1 компьютер, МФУ. Имеется доступ в Интернет и лока</w:t>
      </w:r>
      <w:r w:rsidR="00667B68">
        <w:rPr>
          <w:rFonts w:ascii="Times New Roman" w:hAnsi="Times New Roman"/>
          <w:szCs w:val="28"/>
        </w:rPr>
        <w:t xml:space="preserve">льную сеть учреждения. </w:t>
      </w:r>
      <w:r w:rsidR="00750FDC" w:rsidRPr="00667B68">
        <w:rPr>
          <w:rFonts w:ascii="Times New Roman" w:hAnsi="Times New Roman"/>
          <w:szCs w:val="28"/>
        </w:rPr>
        <w:t>Медицинский блок представлен следующими помещения</w:t>
      </w:r>
      <w:r w:rsidR="00667B68">
        <w:rPr>
          <w:rFonts w:ascii="Times New Roman" w:hAnsi="Times New Roman"/>
          <w:szCs w:val="28"/>
        </w:rPr>
        <w:t xml:space="preserve">ми: медицинский кабинет (осмотр </w:t>
      </w:r>
      <w:r w:rsidR="00750FDC" w:rsidRPr="00667B68">
        <w:rPr>
          <w:rFonts w:ascii="Times New Roman" w:hAnsi="Times New Roman"/>
          <w:szCs w:val="28"/>
        </w:rPr>
        <w:t>детей, работа с документацией, рабочее место медицинск</w:t>
      </w:r>
      <w:r w:rsidR="00667B68">
        <w:rPr>
          <w:rFonts w:ascii="Times New Roman" w:hAnsi="Times New Roman"/>
          <w:szCs w:val="28"/>
        </w:rPr>
        <w:t xml:space="preserve">ой сестры и врача); процедурный </w:t>
      </w:r>
      <w:r w:rsidR="00750FDC" w:rsidRPr="00667B68">
        <w:rPr>
          <w:rFonts w:ascii="Times New Roman" w:hAnsi="Times New Roman"/>
          <w:szCs w:val="28"/>
        </w:rPr>
        <w:t>кабинет. Медблок оснащен медицинским оборудованием и инвентарем в необходимом объеме.</w:t>
      </w:r>
    </w:p>
    <w:p w:rsidR="00750FDC" w:rsidRPr="00667B68" w:rsidRDefault="00750FDC" w:rsidP="00667B68">
      <w:pPr>
        <w:autoSpaceDE w:val="0"/>
        <w:autoSpaceDN w:val="0"/>
        <w:adjustRightInd w:val="0"/>
        <w:jc w:val="left"/>
        <w:rPr>
          <w:rFonts w:ascii="Times New Roman" w:hAnsi="Times New Roman"/>
          <w:szCs w:val="28"/>
        </w:rPr>
      </w:pPr>
      <w:r w:rsidRPr="00667B68">
        <w:rPr>
          <w:rFonts w:ascii="Times New Roman" w:hAnsi="Times New Roman"/>
          <w:szCs w:val="28"/>
        </w:rPr>
        <w:t>- Для организации питания в детском саду имеются функ</w:t>
      </w:r>
      <w:r w:rsidR="00667B68">
        <w:rPr>
          <w:rFonts w:ascii="Times New Roman" w:hAnsi="Times New Roman"/>
          <w:szCs w:val="28"/>
        </w:rPr>
        <w:t xml:space="preserve">циональные помещения: пищеблок, </w:t>
      </w:r>
      <w:r w:rsidRPr="00667B68">
        <w:rPr>
          <w:rFonts w:ascii="Times New Roman" w:hAnsi="Times New Roman"/>
          <w:szCs w:val="28"/>
        </w:rPr>
        <w:t>склад продуктов питания. Весь цикл приготовления блюд пр</w:t>
      </w:r>
      <w:r w:rsidR="00667B68">
        <w:rPr>
          <w:rFonts w:ascii="Times New Roman" w:hAnsi="Times New Roman"/>
          <w:szCs w:val="28"/>
        </w:rPr>
        <w:t xml:space="preserve">иходится на пищеблок, помещение </w:t>
      </w:r>
      <w:r w:rsidRPr="00667B68">
        <w:rPr>
          <w:rFonts w:ascii="Times New Roman" w:hAnsi="Times New Roman"/>
          <w:szCs w:val="28"/>
        </w:rPr>
        <w:t>имеет отдельный вход. Пищеблок оборудован необходимым технологи</w:t>
      </w:r>
      <w:r w:rsidR="00667B68">
        <w:rPr>
          <w:rFonts w:ascii="Times New Roman" w:hAnsi="Times New Roman"/>
          <w:szCs w:val="28"/>
        </w:rPr>
        <w:t xml:space="preserve">ческим и холодильным </w:t>
      </w:r>
      <w:r w:rsidRPr="00667B68">
        <w:rPr>
          <w:rFonts w:ascii="Times New Roman" w:hAnsi="Times New Roman"/>
          <w:szCs w:val="28"/>
        </w:rPr>
        <w:t>оборудованием</w:t>
      </w:r>
      <w:r w:rsidR="00667B68">
        <w:rPr>
          <w:rFonts w:ascii="Times New Roman" w:hAnsi="Times New Roman"/>
          <w:szCs w:val="28"/>
        </w:rPr>
        <w:t>, инвентарем, посудой и прочее.</w:t>
      </w:r>
    </w:p>
    <w:p w:rsidR="002F102F" w:rsidRPr="00DC7F5E" w:rsidRDefault="0041240C" w:rsidP="00F00BA5">
      <w:pPr>
        <w:shd w:val="clear" w:color="auto" w:fill="FFFFFF"/>
        <w:spacing w:line="276" w:lineRule="auto"/>
        <w:rPr>
          <w:rFonts w:ascii="Times New Roman" w:hAnsi="Times New Roman"/>
          <w:szCs w:val="28"/>
        </w:rPr>
      </w:pPr>
      <w:r>
        <w:rPr>
          <w:rFonts w:ascii="Times New Roman" w:hAnsi="Times New Roman"/>
          <w:b/>
          <w:color w:val="auto"/>
          <w:szCs w:val="28"/>
          <w:highlight w:val="white"/>
        </w:rPr>
        <w:t>4</w:t>
      </w:r>
      <w:r w:rsidR="00F00BA5">
        <w:rPr>
          <w:rFonts w:ascii="Times New Roman" w:hAnsi="Times New Roman"/>
          <w:b/>
          <w:color w:val="auto"/>
          <w:szCs w:val="28"/>
          <w:highlight w:val="white"/>
        </w:rPr>
        <w:t>.1</w:t>
      </w:r>
      <w:r w:rsidR="00667B68">
        <w:rPr>
          <w:rFonts w:ascii="Times New Roman" w:hAnsi="Times New Roman"/>
          <w:b/>
          <w:color w:val="auto"/>
          <w:szCs w:val="28"/>
          <w:highlight w:val="white"/>
        </w:rPr>
        <w:t>.3</w:t>
      </w:r>
      <w:r w:rsidR="00F00BA5">
        <w:rPr>
          <w:rFonts w:ascii="Times New Roman" w:hAnsi="Times New Roman"/>
          <w:b/>
          <w:color w:val="auto"/>
          <w:szCs w:val="28"/>
          <w:highlight w:val="white"/>
        </w:rPr>
        <w:t xml:space="preserve"> </w:t>
      </w:r>
      <w:r w:rsidR="00CB79C5" w:rsidRPr="00DC7F5E">
        <w:rPr>
          <w:rFonts w:ascii="Times New Roman" w:hAnsi="Times New Roman"/>
          <w:b/>
          <w:color w:val="auto"/>
          <w:szCs w:val="28"/>
          <w:highlight w:val="white"/>
        </w:rPr>
        <w:t>Материально-техническое обеспечение и обеспеченность методическими материалами и средствами обучения и воспитания</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созданы материально-технические условия, обеспечивающие:</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1) возможность достижения </w:t>
      </w:r>
      <w:proofErr w:type="gramStart"/>
      <w:r w:rsidRPr="00DC7F5E">
        <w:rPr>
          <w:rFonts w:ascii="Times New Roman" w:hAnsi="Times New Roman"/>
          <w:color w:val="auto"/>
          <w:szCs w:val="28"/>
          <w:highlight w:val="white"/>
        </w:rPr>
        <w:t>обучающимися</w:t>
      </w:r>
      <w:proofErr w:type="gramEnd"/>
      <w:r w:rsidRPr="00DC7F5E">
        <w:rPr>
          <w:rFonts w:ascii="Times New Roman" w:hAnsi="Times New Roman"/>
          <w:color w:val="auto"/>
          <w:szCs w:val="28"/>
          <w:highlight w:val="white"/>
        </w:rPr>
        <w:t xml:space="preserve"> пл</w:t>
      </w:r>
      <w:r w:rsidR="00667B68">
        <w:rPr>
          <w:rFonts w:ascii="Times New Roman" w:hAnsi="Times New Roman"/>
          <w:color w:val="auto"/>
          <w:szCs w:val="28"/>
          <w:highlight w:val="white"/>
        </w:rPr>
        <w:t xml:space="preserve">анируемых результатов освоения </w:t>
      </w:r>
      <w:r w:rsidRPr="00DC7F5E">
        <w:rPr>
          <w:rFonts w:ascii="Times New Roman" w:hAnsi="Times New Roman"/>
          <w:color w:val="auto"/>
          <w:szCs w:val="28"/>
          <w:highlight w:val="white"/>
        </w:rPr>
        <w:t>ОП ДО;</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2) выполнение требований санитарно-эпидемиологических правил и гигиенических нормативов, содержащихся в СП 2.4.3648-20, СанПиН 1.2.3685-21:</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к условиям размещения организаций, осуществляющих образовательную деятельность;</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оборудованию и содержанию территории;</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помещениям, их оборудованию и содержанию;</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естественному и искусственному освещению помещений;</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отоплению и вентиляции;</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водоснабжению и канализации;</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организации питания;</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медицинскому обеспечению;</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приему детей в организации, осуществляющие образовательную деятельность;</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организации режима дня;</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организации физического воспитания;</w:t>
      </w:r>
    </w:p>
    <w:p w:rsidR="002F102F" w:rsidRPr="00DC7F5E" w:rsidRDefault="00CB79C5" w:rsidP="00C75B09">
      <w:pPr>
        <w:numPr>
          <w:ilvl w:val="0"/>
          <w:numId w:val="16"/>
        </w:numPr>
        <w:spacing w:line="276" w:lineRule="auto"/>
        <w:ind w:left="0" w:firstLine="720"/>
        <w:rPr>
          <w:rFonts w:ascii="Times New Roman" w:hAnsi="Times New Roman"/>
          <w:color w:val="auto"/>
          <w:szCs w:val="28"/>
          <w:highlight w:val="white"/>
        </w:rPr>
      </w:pPr>
      <w:r w:rsidRPr="00DC7F5E">
        <w:rPr>
          <w:rFonts w:ascii="Times New Roman" w:hAnsi="Times New Roman"/>
          <w:color w:val="auto"/>
          <w:szCs w:val="28"/>
          <w:highlight w:val="white"/>
        </w:rPr>
        <w:t>личной гигиене персонала;</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3) выполнение требований пожарной безопасности и электробезопасности;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4) выполнение требований по охране здоровья обучающихся и охране труда работников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5) возможность для беспрепятственного доступа обучающихся с ОВЗ, в том числе детей-инвалидов к объектам инфраструктуры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При создании материально-технических условий для детей с ОВЗ учитываются особенности их физического и психического развития.</w:t>
      </w:r>
    </w:p>
    <w:p w:rsidR="002F102F" w:rsidRPr="00DC7F5E" w:rsidRDefault="009350A9"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rPr>
        <w:t>МАДОУ ДС «Олененок»</w:t>
      </w:r>
      <w:r w:rsidR="00CB79C5" w:rsidRPr="00DC7F5E">
        <w:rPr>
          <w:rFonts w:ascii="Times New Roman" w:hAnsi="Times New Roman"/>
          <w:color w:val="auto"/>
          <w:szCs w:val="28"/>
          <w:highlight w:val="white"/>
        </w:rPr>
        <w:t> оснащен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2F102F" w:rsidRPr="00DC7F5E" w:rsidRDefault="009350A9"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rPr>
        <w:t>МАДОУ ДС «Олененок»</w:t>
      </w:r>
      <w:r w:rsidR="00CB79C5" w:rsidRPr="00DC7F5E">
        <w:rPr>
          <w:rFonts w:ascii="Times New Roman" w:hAnsi="Times New Roman"/>
          <w:color w:val="auto"/>
          <w:szCs w:val="28"/>
          <w:highlight w:val="white"/>
        </w:rPr>
        <w:t>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1) помещения для занятий и проектов, обеспечивающие образование детей через игру, общение, познавательно–исследовательскую деятельность и </w:t>
      </w:r>
      <w:r w:rsidR="009350A9" w:rsidRPr="00DC7F5E">
        <w:rPr>
          <w:rFonts w:ascii="Times New Roman" w:hAnsi="Times New Roman"/>
          <w:color w:val="auto"/>
          <w:szCs w:val="28"/>
          <w:highlight w:val="white"/>
        </w:rPr>
        <w:t>другие формы активности ребенка с участием взрослых,</w:t>
      </w:r>
      <w:r w:rsidRPr="00DC7F5E">
        <w:rPr>
          <w:rFonts w:ascii="Times New Roman" w:hAnsi="Times New Roman"/>
          <w:color w:val="auto"/>
          <w:szCs w:val="28"/>
          <w:highlight w:val="white"/>
        </w:rPr>
        <w:t xml:space="preserve"> и других детей;</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lastRenderedPageBreak/>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4) административные помещения, методический кабинет;</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5) помещения для занятий специалистов (учитель-логопед, учитель-дефектолог, педагог-психолог</w:t>
      </w:r>
      <w:r w:rsidR="009350A9" w:rsidRPr="00DC7F5E">
        <w:rPr>
          <w:rFonts w:ascii="Times New Roman" w:hAnsi="Times New Roman"/>
          <w:color w:val="auto"/>
          <w:szCs w:val="28"/>
          <w:highlight w:val="white"/>
        </w:rPr>
        <w:t>, тьютор</w:t>
      </w:r>
      <w:r w:rsidRPr="00DC7F5E">
        <w:rPr>
          <w:rFonts w:ascii="Times New Roman" w:hAnsi="Times New Roman"/>
          <w:color w:val="auto"/>
          <w:szCs w:val="28"/>
          <w:highlight w:val="white"/>
        </w:rPr>
        <w:t>);</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6) помещения, обеспечивающие охрану и укрепление физического и психологического здоровья, в том числе медицинский кабинет;</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7) оформленная территория и оборудованные участки для прогулки воспитанников.</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В зависимости от возможностей </w:t>
      </w:r>
      <w:r w:rsidR="009350A9"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создает условия для материально-технического оснащения дополнительны</w:t>
      </w:r>
      <w:r w:rsidR="009350A9" w:rsidRPr="00DC7F5E">
        <w:rPr>
          <w:rFonts w:ascii="Times New Roman" w:hAnsi="Times New Roman"/>
          <w:color w:val="auto"/>
          <w:szCs w:val="28"/>
          <w:highlight w:val="white"/>
        </w:rPr>
        <w:t>х помещений: детских библиотек</w:t>
      </w:r>
      <w:r w:rsidRPr="00DC7F5E">
        <w:rPr>
          <w:rFonts w:ascii="Times New Roman" w:hAnsi="Times New Roman"/>
          <w:color w:val="auto"/>
          <w:szCs w:val="28"/>
          <w:highlight w:val="white"/>
        </w:rPr>
        <w:t xml:space="preserve">, компьютерно-игровых комплексов, </w:t>
      </w:r>
      <w:proofErr w:type="gramStart"/>
      <w:r w:rsidRPr="00DC7F5E">
        <w:rPr>
          <w:rFonts w:ascii="Times New Roman" w:hAnsi="Times New Roman"/>
          <w:color w:val="auto"/>
          <w:szCs w:val="28"/>
          <w:highlight w:val="white"/>
        </w:rPr>
        <w:t>дизайн-студий</w:t>
      </w:r>
      <w:proofErr w:type="gramEnd"/>
      <w:r w:rsidRPr="00DC7F5E">
        <w:rPr>
          <w:rFonts w:ascii="Times New Roman" w:hAnsi="Times New Roman"/>
          <w:color w:val="auto"/>
          <w:szCs w:val="28"/>
          <w:highlight w:val="white"/>
        </w:rPr>
        <w:t xml:space="preserve"> и театральных сту</w:t>
      </w:r>
      <w:r w:rsidR="009350A9" w:rsidRPr="00DC7F5E">
        <w:rPr>
          <w:rFonts w:ascii="Times New Roman" w:hAnsi="Times New Roman"/>
          <w:color w:val="auto"/>
          <w:szCs w:val="28"/>
          <w:highlight w:val="white"/>
        </w:rPr>
        <w:t>дий, мастерских, мультстудий, игротек</w:t>
      </w:r>
      <w:r w:rsidRPr="00DC7F5E">
        <w:rPr>
          <w:rFonts w:ascii="Times New Roman" w:hAnsi="Times New Roman"/>
          <w:color w:val="auto"/>
          <w:szCs w:val="28"/>
          <w:highlight w:val="white"/>
        </w:rPr>
        <w:t>, экологических троп на территории </w:t>
      </w:r>
      <w:r w:rsidR="009350A9" w:rsidRPr="00DC7F5E">
        <w:rPr>
          <w:rFonts w:ascii="Times New Roman" w:hAnsi="Times New Roman"/>
          <w:color w:val="auto"/>
          <w:szCs w:val="28"/>
        </w:rPr>
        <w:t>МАДОУ ДС «Олененок»</w:t>
      </w:r>
      <w:r w:rsidR="00DB5252" w:rsidRPr="00DC7F5E">
        <w:rPr>
          <w:rFonts w:ascii="Times New Roman" w:hAnsi="Times New Roman"/>
          <w:color w:val="auto"/>
          <w:szCs w:val="28"/>
          <w:highlight w:val="white"/>
        </w:rPr>
        <w:t xml:space="preserve">, музеев </w:t>
      </w:r>
      <w:r w:rsidRPr="00DC7F5E">
        <w:rPr>
          <w:rFonts w:ascii="Times New Roman" w:hAnsi="Times New Roman"/>
          <w:color w:val="auto"/>
          <w:szCs w:val="28"/>
          <w:highlight w:val="white"/>
        </w:rPr>
        <w:t>и других, позволяющих расширить образовательное пространство.</w:t>
      </w:r>
    </w:p>
    <w:p w:rsidR="002F102F" w:rsidRPr="00DC7F5E" w:rsidRDefault="00DB5252"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rPr>
        <w:t>МАДОУ ДС «Олененок»</w:t>
      </w:r>
      <w:r w:rsidR="00CB79C5" w:rsidRPr="00DC7F5E">
        <w:rPr>
          <w:rFonts w:ascii="Times New Roman" w:hAnsi="Times New Roman"/>
          <w:color w:val="auto"/>
          <w:szCs w:val="28"/>
          <w:highlight w:val="white"/>
        </w:rPr>
        <w:t> использует обновляемые образовательные ресурсы, в том числе расходные материалы,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B55C10"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Инфраструктурный лист </w:t>
      </w:r>
      <w:r w:rsidR="00DB5252"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составляется по результатам мониторинга ее материально-технической базы: анализа образовательных потребностей обучающихся, кад</w:t>
      </w:r>
      <w:r w:rsidR="00667B68">
        <w:rPr>
          <w:rFonts w:ascii="Times New Roman" w:hAnsi="Times New Roman"/>
          <w:color w:val="auto"/>
          <w:szCs w:val="28"/>
          <w:highlight w:val="white"/>
        </w:rPr>
        <w:t xml:space="preserve">рового потенциала, реализуемой </w:t>
      </w:r>
      <w:r w:rsidRPr="00DC7F5E">
        <w:rPr>
          <w:rFonts w:ascii="Times New Roman" w:hAnsi="Times New Roman"/>
          <w:color w:val="auto"/>
          <w:szCs w:val="28"/>
          <w:highlight w:val="white"/>
        </w:rPr>
        <w:t>ОП ДО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w:t>
      </w:r>
    </w:p>
    <w:p w:rsidR="002F102F" w:rsidRPr="00DC7F5E" w:rsidRDefault="0041240C" w:rsidP="00F00BA5">
      <w:pPr>
        <w:spacing w:before="100" w:beforeAutospacing="1" w:after="100" w:afterAutospacing="1" w:line="276" w:lineRule="auto"/>
        <w:rPr>
          <w:rFonts w:ascii="Times New Roman" w:hAnsi="Times New Roman"/>
          <w:color w:val="auto"/>
          <w:szCs w:val="28"/>
          <w:highlight w:val="white"/>
        </w:rPr>
      </w:pPr>
      <w:r>
        <w:rPr>
          <w:rFonts w:ascii="Times New Roman" w:hAnsi="Times New Roman"/>
          <w:b/>
          <w:color w:val="auto"/>
          <w:szCs w:val="28"/>
          <w:highlight w:val="white"/>
        </w:rPr>
        <w:t>4</w:t>
      </w:r>
      <w:r w:rsidR="00667B68">
        <w:rPr>
          <w:rFonts w:ascii="Times New Roman" w:hAnsi="Times New Roman"/>
          <w:b/>
          <w:color w:val="auto"/>
          <w:szCs w:val="28"/>
          <w:highlight w:val="white"/>
        </w:rPr>
        <w:t>.1.</w:t>
      </w:r>
      <w:r w:rsidR="00AE4BA5">
        <w:rPr>
          <w:rFonts w:ascii="Times New Roman" w:hAnsi="Times New Roman"/>
          <w:b/>
          <w:color w:val="auto"/>
          <w:szCs w:val="28"/>
          <w:highlight w:val="white"/>
        </w:rPr>
        <w:t>4</w:t>
      </w:r>
      <w:r w:rsidR="00F00BA5">
        <w:rPr>
          <w:rFonts w:ascii="Times New Roman" w:hAnsi="Times New Roman"/>
          <w:b/>
          <w:color w:val="auto"/>
          <w:szCs w:val="28"/>
          <w:highlight w:val="white"/>
        </w:rPr>
        <w:t xml:space="preserve"> </w:t>
      </w:r>
      <w:r w:rsidR="00CB79C5" w:rsidRPr="00DC7F5E">
        <w:rPr>
          <w:rFonts w:ascii="Times New Roman" w:hAnsi="Times New Roman"/>
          <w:b/>
          <w:color w:val="auto"/>
          <w:szCs w:val="28"/>
          <w:highlight w:val="white"/>
        </w:rPr>
        <w:t>Распорядок и/или режим дня</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Режим и распорядок дня устанавливаются с учетом требований СанПиН 1</w:t>
      </w:r>
      <w:r w:rsidR="00667B68">
        <w:rPr>
          <w:rFonts w:ascii="Times New Roman" w:hAnsi="Times New Roman"/>
          <w:color w:val="auto"/>
          <w:szCs w:val="28"/>
          <w:highlight w:val="white"/>
        </w:rPr>
        <w:t xml:space="preserve">.2.3685-21, условий реализации </w:t>
      </w:r>
      <w:r w:rsidRPr="00DC7F5E">
        <w:rPr>
          <w:rFonts w:ascii="Times New Roman" w:hAnsi="Times New Roman"/>
          <w:color w:val="auto"/>
          <w:szCs w:val="28"/>
          <w:highlight w:val="white"/>
        </w:rPr>
        <w:t>ОП ДО, потребностей участников образовательных отношений.</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Основными компонентами режима в </w:t>
      </w:r>
      <w:r w:rsidR="00DB5252" w:rsidRPr="00DC7F5E">
        <w:rPr>
          <w:rFonts w:ascii="Times New Roman" w:hAnsi="Times New Roman"/>
          <w:color w:val="auto"/>
          <w:szCs w:val="28"/>
        </w:rPr>
        <w:t>МАДОУ ДС «Олененок»</w:t>
      </w:r>
      <w:r w:rsidRPr="00DC7F5E">
        <w:rPr>
          <w:rFonts w:ascii="Times New Roman" w:hAnsi="Times New Roman"/>
          <w:color w:val="auto"/>
          <w:szCs w:val="28"/>
          <w:highlight w:val="white"/>
        </w:rPr>
        <w:t xml:space="preserve"> являются: сон, пребывание на открытом воздухе (прогулка), образовательная деятельность, </w:t>
      </w:r>
      <w:r w:rsidRPr="00DC7F5E">
        <w:rPr>
          <w:rFonts w:ascii="Times New Roman" w:hAnsi="Times New Roman"/>
          <w:color w:val="auto"/>
          <w:szCs w:val="28"/>
          <w:highlight w:val="white"/>
        </w:rPr>
        <w:lastRenderedPageBreak/>
        <w:t>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Детей приучают к выполнению режима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 xml:space="preserve">Режим дня гибкий, </w:t>
      </w:r>
      <w:proofErr w:type="gramStart"/>
      <w:r w:rsidRPr="00DC7F5E">
        <w:rPr>
          <w:rFonts w:ascii="Times New Roman" w:hAnsi="Times New Roman"/>
          <w:color w:val="auto"/>
          <w:szCs w:val="28"/>
          <w:highlight w:val="white"/>
        </w:rPr>
        <w:t>однако</w:t>
      </w:r>
      <w:proofErr w:type="gramEnd"/>
      <w:r w:rsidRPr="00DC7F5E">
        <w:rPr>
          <w:rFonts w:ascii="Times New Roman" w:hAnsi="Times New Roman"/>
          <w:color w:val="auto"/>
          <w:szCs w:val="28"/>
          <w:highlight w:val="white"/>
        </w:rPr>
        <w:t xml:space="preserve"> неизменным остается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rsidR="002F102F"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b/>
          <w:color w:val="auto"/>
          <w:szCs w:val="28"/>
          <w:highlight w:val="white"/>
        </w:rPr>
        <w:t xml:space="preserve">Режим дня </w:t>
      </w:r>
      <w:proofErr w:type="gramStart"/>
      <w:r w:rsidRPr="00DC7F5E">
        <w:rPr>
          <w:rFonts w:ascii="Times New Roman" w:hAnsi="Times New Roman"/>
          <w:b/>
          <w:color w:val="auto"/>
          <w:szCs w:val="28"/>
          <w:highlight w:val="white"/>
        </w:rPr>
        <w:t>группы полного дня</w:t>
      </w:r>
      <w:proofErr w:type="gramEnd"/>
      <w:r w:rsidRPr="00DC7F5E">
        <w:rPr>
          <w:rFonts w:ascii="Times New Roman" w:hAnsi="Times New Roman"/>
          <w:b/>
          <w:color w:val="auto"/>
          <w:szCs w:val="28"/>
          <w:highlight w:val="white"/>
        </w:rPr>
        <w:t xml:space="preserve"> для детей от 3 до 4 лет</w:t>
      </w:r>
    </w:p>
    <w:p w:rsidR="004A452B" w:rsidRPr="00DC7F5E" w:rsidRDefault="00CB79C5" w:rsidP="00DC7F5E">
      <w:pPr>
        <w:spacing w:line="276" w:lineRule="auto"/>
        <w:ind w:firstLine="720"/>
        <w:rPr>
          <w:rFonts w:ascii="Times New Roman" w:hAnsi="Times New Roman"/>
          <w:color w:val="auto"/>
          <w:szCs w:val="28"/>
          <w:highlight w:val="white"/>
        </w:rPr>
      </w:pPr>
      <w:r w:rsidRPr="00DC7F5E">
        <w:rPr>
          <w:rFonts w:ascii="Times New Roman" w:hAnsi="Times New Roman"/>
          <w:color w:val="auto"/>
          <w:szCs w:val="28"/>
          <w:highlight w:val="white"/>
        </w:rPr>
        <w:t>Оздоровительные процедуры (закаливание) проводятся при наличии письменных согласий родителей (законных представителей) воспитанников.</w:t>
      </w:r>
    </w:p>
    <w:p w:rsidR="006C6DAF" w:rsidRDefault="006C6DAF" w:rsidP="00F00BA5">
      <w:pPr>
        <w:spacing w:line="276" w:lineRule="auto"/>
        <w:rPr>
          <w:rFonts w:ascii="Times New Roman" w:hAnsi="Times New Roman"/>
          <w:b/>
          <w:color w:val="auto"/>
          <w:szCs w:val="28"/>
          <w:highlight w:val="yellow"/>
        </w:rPr>
      </w:pPr>
    </w:p>
    <w:p w:rsidR="006C6DAF" w:rsidRDefault="006C6DAF" w:rsidP="0017591A">
      <w:pPr>
        <w:spacing w:line="276" w:lineRule="auto"/>
        <w:rPr>
          <w:rFonts w:ascii="Times New Roman" w:hAnsi="Times New Roman"/>
          <w:b/>
          <w:color w:val="auto"/>
          <w:szCs w:val="28"/>
          <w:highlight w:val="yellow"/>
        </w:rPr>
      </w:pPr>
    </w:p>
    <w:p w:rsidR="006C6DAF" w:rsidRDefault="006C6DAF" w:rsidP="00DE5A2B">
      <w:pPr>
        <w:spacing w:line="276" w:lineRule="auto"/>
        <w:rPr>
          <w:rFonts w:ascii="Times New Roman" w:hAnsi="Times New Roman"/>
          <w:b/>
          <w:color w:val="auto"/>
          <w:szCs w:val="28"/>
          <w:highlight w:val="yellow"/>
        </w:rPr>
        <w:sectPr w:rsidR="006C6DAF" w:rsidSect="00D322D7">
          <w:footerReference w:type="default" r:id="rId15"/>
          <w:pgSz w:w="11906" w:h="16838"/>
          <w:pgMar w:top="709" w:right="737" w:bottom="142" w:left="1304" w:header="720" w:footer="720" w:gutter="0"/>
          <w:cols w:space="720"/>
          <w:titlePg/>
          <w:docGrid w:linePitch="381"/>
        </w:sectPr>
      </w:pPr>
    </w:p>
    <w:p w:rsidR="006C6DAF" w:rsidRDefault="006C6DAF" w:rsidP="006C6DAF">
      <w:pPr>
        <w:spacing w:line="276" w:lineRule="auto"/>
        <w:rPr>
          <w:rFonts w:ascii="Times New Roman" w:hAnsi="Times New Roman"/>
          <w:b/>
          <w:color w:val="auto"/>
          <w:szCs w:val="28"/>
          <w:highlight w:val="yellow"/>
        </w:rPr>
      </w:pP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УТВЕРЖДАЮ</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Заведующий МАДОУ ДС «Олененок»</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__________ Ю.А.Артеева</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_________ ______________________</w:t>
      </w:r>
    </w:p>
    <w:p w:rsidR="006C6DAF" w:rsidRPr="006C6DAF" w:rsidRDefault="006C6DAF" w:rsidP="006C6DAF">
      <w:pPr>
        <w:spacing w:after="160" w:line="259" w:lineRule="auto"/>
        <w:jc w:val="left"/>
        <w:rPr>
          <w:rFonts w:ascii="Times New Roman" w:eastAsia="Calibri" w:hAnsi="Times New Roman"/>
          <w:color w:val="auto"/>
          <w:sz w:val="24"/>
          <w:szCs w:val="24"/>
          <w:lang w:eastAsia="en-US"/>
        </w:rPr>
      </w:pPr>
    </w:p>
    <w:p w:rsidR="006C6DAF" w:rsidRPr="006C6DAF" w:rsidRDefault="006C6DAF" w:rsidP="006C6DAF">
      <w:pPr>
        <w:jc w:val="center"/>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Режим дня</w:t>
      </w:r>
    </w:p>
    <w:p w:rsidR="006C6DAF" w:rsidRPr="006C6DAF" w:rsidRDefault="006C6DAF" w:rsidP="006C6DAF">
      <w:pPr>
        <w:jc w:val="center"/>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МАДОУ Детский сад «Олененок», корпус № 1 на 202</w:t>
      </w:r>
      <w:r w:rsidR="00693236">
        <w:rPr>
          <w:rFonts w:ascii="Times New Roman" w:eastAsia="Calibri" w:hAnsi="Times New Roman"/>
          <w:color w:val="auto"/>
          <w:sz w:val="24"/>
          <w:szCs w:val="24"/>
          <w:lang w:eastAsia="en-US"/>
        </w:rPr>
        <w:t>4</w:t>
      </w:r>
      <w:r w:rsidRPr="006C6DAF">
        <w:rPr>
          <w:rFonts w:ascii="Times New Roman" w:eastAsia="Calibri" w:hAnsi="Times New Roman"/>
          <w:color w:val="auto"/>
          <w:sz w:val="24"/>
          <w:szCs w:val="24"/>
          <w:lang w:eastAsia="en-US"/>
        </w:rPr>
        <w:t>-202</w:t>
      </w:r>
      <w:r w:rsidR="00693236">
        <w:rPr>
          <w:rFonts w:ascii="Times New Roman" w:eastAsia="Calibri" w:hAnsi="Times New Roman"/>
          <w:color w:val="auto"/>
          <w:sz w:val="24"/>
          <w:szCs w:val="24"/>
          <w:lang w:eastAsia="en-US"/>
        </w:rPr>
        <w:t>5</w:t>
      </w:r>
      <w:r w:rsidRPr="006C6DAF">
        <w:rPr>
          <w:rFonts w:ascii="Times New Roman" w:eastAsia="Calibri" w:hAnsi="Times New Roman"/>
          <w:color w:val="auto"/>
          <w:sz w:val="24"/>
          <w:szCs w:val="24"/>
          <w:lang w:eastAsia="en-US"/>
        </w:rPr>
        <w:t xml:space="preserve"> учебный год</w:t>
      </w:r>
    </w:p>
    <w:p w:rsidR="006C6DAF" w:rsidRPr="006C6DAF" w:rsidRDefault="006C6DAF" w:rsidP="006C6DAF">
      <w:pPr>
        <w:jc w:val="left"/>
        <w:rPr>
          <w:rFonts w:ascii="Times New Roman" w:eastAsia="Calibri" w:hAnsi="Times New Roman"/>
          <w:color w:val="auto"/>
          <w:sz w:val="24"/>
          <w:szCs w:val="24"/>
          <w:lang w:eastAsia="en-US"/>
        </w:rPr>
      </w:pPr>
    </w:p>
    <w:tbl>
      <w:tblPr>
        <w:tblStyle w:val="15"/>
        <w:tblW w:w="16019" w:type="dxa"/>
        <w:tblInd w:w="-743" w:type="dxa"/>
        <w:tblLayout w:type="fixed"/>
        <w:tblLook w:val="04A0" w:firstRow="1" w:lastRow="0" w:firstColumn="1" w:lastColumn="0" w:noHBand="0" w:noVBand="1"/>
      </w:tblPr>
      <w:tblGrid>
        <w:gridCol w:w="2552"/>
        <w:gridCol w:w="1701"/>
        <w:gridCol w:w="1134"/>
        <w:gridCol w:w="1134"/>
        <w:gridCol w:w="1134"/>
        <w:gridCol w:w="1418"/>
        <w:gridCol w:w="1134"/>
        <w:gridCol w:w="1276"/>
        <w:gridCol w:w="1275"/>
        <w:gridCol w:w="1276"/>
        <w:gridCol w:w="1985"/>
      </w:tblGrid>
      <w:tr w:rsidR="006C6DAF" w:rsidRPr="006C6DAF" w:rsidTr="006C6DAF">
        <w:trPr>
          <w:trHeight w:val="630"/>
        </w:trPr>
        <w:tc>
          <w:tcPr>
            <w:tcW w:w="2552" w:type="dxa"/>
            <w:vMerge w:val="restart"/>
          </w:tcPr>
          <w:p w:rsidR="006C6DAF" w:rsidRPr="006C6DAF" w:rsidRDefault="006C6DAF" w:rsidP="006C6DAF">
            <w:pPr>
              <w:jc w:val="left"/>
              <w:rPr>
                <w:rFonts w:ascii="Times New Roman" w:hAnsi="Times New Roman"/>
                <w:sz w:val="20"/>
              </w:rPr>
            </w:pPr>
            <w:r w:rsidRPr="006C6DAF">
              <w:rPr>
                <w:rFonts w:ascii="Times New Roman" w:hAnsi="Times New Roman"/>
                <w:sz w:val="20"/>
              </w:rPr>
              <w:t>Виды деятельности</w:t>
            </w:r>
          </w:p>
        </w:tc>
        <w:tc>
          <w:tcPr>
            <w:tcW w:w="1701" w:type="dxa"/>
            <w:vMerge w:val="restart"/>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1 и 2 группа раннего развития</w:t>
            </w:r>
          </w:p>
          <w:p w:rsidR="006C6DAF" w:rsidRPr="006C6DAF" w:rsidRDefault="006C6DAF" w:rsidP="006C6DAF">
            <w:pPr>
              <w:jc w:val="center"/>
              <w:rPr>
                <w:rFonts w:ascii="Times New Roman" w:hAnsi="Times New Roman"/>
                <w:i/>
                <w:sz w:val="22"/>
              </w:rPr>
            </w:pPr>
            <w:r w:rsidRPr="006C6DAF">
              <w:rPr>
                <w:rFonts w:ascii="Times New Roman" w:hAnsi="Times New Roman"/>
                <w:i/>
                <w:sz w:val="22"/>
              </w:rPr>
              <w:t>«Бабочки»</w:t>
            </w:r>
          </w:p>
          <w:p w:rsidR="006C6DAF" w:rsidRPr="006C6DAF" w:rsidRDefault="006C6DAF" w:rsidP="006C6DAF">
            <w:pPr>
              <w:jc w:val="center"/>
              <w:rPr>
                <w:rFonts w:ascii="Times New Roman" w:hAnsi="Times New Roman"/>
                <w:iCs/>
                <w:sz w:val="22"/>
              </w:rPr>
            </w:pPr>
          </w:p>
        </w:tc>
        <w:tc>
          <w:tcPr>
            <w:tcW w:w="2268" w:type="dxa"/>
            <w:gridSpan w:val="2"/>
            <w:shd w:val="clear" w:color="auto" w:fill="auto"/>
          </w:tcPr>
          <w:p w:rsidR="006C6DAF" w:rsidRPr="006C6DAF" w:rsidRDefault="006C6DAF" w:rsidP="006C6DAF">
            <w:pPr>
              <w:jc w:val="center"/>
              <w:rPr>
                <w:rFonts w:ascii="Times New Roman" w:hAnsi="Times New Roman"/>
                <w:b/>
                <w:i/>
                <w:sz w:val="22"/>
              </w:rPr>
            </w:pPr>
            <w:r w:rsidRPr="006C6DAF">
              <w:rPr>
                <w:rFonts w:ascii="Times New Roman" w:hAnsi="Times New Roman"/>
                <w:b/>
                <w:i/>
                <w:sz w:val="22"/>
              </w:rPr>
              <w:t>Комбинированная</w:t>
            </w:r>
          </w:p>
          <w:p w:rsidR="006C6DAF" w:rsidRPr="006C6DAF" w:rsidRDefault="006C6DAF" w:rsidP="006C6DAF">
            <w:pPr>
              <w:jc w:val="center"/>
              <w:rPr>
                <w:rFonts w:ascii="Times New Roman" w:hAnsi="Times New Roman"/>
                <w:b/>
                <w:i/>
                <w:sz w:val="22"/>
              </w:rPr>
            </w:pPr>
            <w:r w:rsidRPr="006C6DAF">
              <w:rPr>
                <w:rFonts w:ascii="Times New Roman" w:hAnsi="Times New Roman"/>
                <w:b/>
                <w:i/>
                <w:sz w:val="22"/>
              </w:rPr>
              <w:t>2 группа раннего возраста и младшая группа</w:t>
            </w:r>
          </w:p>
          <w:p w:rsidR="006C6DAF" w:rsidRPr="006C6DAF" w:rsidRDefault="006C6DAF" w:rsidP="006C6DAF">
            <w:pPr>
              <w:jc w:val="center"/>
              <w:rPr>
                <w:rFonts w:ascii="Times New Roman" w:hAnsi="Times New Roman"/>
                <w:i/>
                <w:sz w:val="22"/>
              </w:rPr>
            </w:pPr>
            <w:r w:rsidRPr="006C6DAF">
              <w:rPr>
                <w:rFonts w:ascii="Times New Roman" w:hAnsi="Times New Roman"/>
                <w:b/>
                <w:i/>
                <w:sz w:val="22"/>
              </w:rPr>
              <w:t>«Морошка»</w:t>
            </w:r>
          </w:p>
        </w:tc>
        <w:tc>
          <w:tcPr>
            <w:tcW w:w="2552" w:type="dxa"/>
            <w:gridSpan w:val="2"/>
            <w:shd w:val="clear" w:color="auto" w:fill="auto"/>
          </w:tcPr>
          <w:p w:rsidR="006C6DAF" w:rsidRPr="006C6DAF" w:rsidRDefault="006C6DAF" w:rsidP="006C6DAF">
            <w:pPr>
              <w:jc w:val="center"/>
              <w:rPr>
                <w:rFonts w:ascii="Times New Roman" w:hAnsi="Times New Roman"/>
                <w:i/>
                <w:sz w:val="22"/>
              </w:rPr>
            </w:pPr>
            <w:proofErr w:type="gramStart"/>
            <w:r w:rsidRPr="006C6DAF">
              <w:rPr>
                <w:rFonts w:ascii="Times New Roman" w:hAnsi="Times New Roman"/>
                <w:i/>
                <w:sz w:val="22"/>
              </w:rPr>
              <w:t>Младше-средняя</w:t>
            </w:r>
            <w:proofErr w:type="gramEnd"/>
            <w:r w:rsidRPr="006C6DAF">
              <w:rPr>
                <w:rFonts w:ascii="Times New Roman" w:hAnsi="Times New Roman"/>
                <w:i/>
                <w:sz w:val="22"/>
              </w:rPr>
              <w:t xml:space="preserve"> группа</w:t>
            </w:r>
          </w:p>
          <w:p w:rsidR="006C6DAF" w:rsidRPr="006C6DAF" w:rsidRDefault="006C6DAF" w:rsidP="006C6DAF">
            <w:pPr>
              <w:jc w:val="center"/>
              <w:rPr>
                <w:rFonts w:ascii="Times New Roman" w:hAnsi="Times New Roman"/>
                <w:i/>
                <w:sz w:val="22"/>
              </w:rPr>
            </w:pPr>
            <w:r w:rsidRPr="006C6DAF">
              <w:rPr>
                <w:rFonts w:ascii="Times New Roman" w:hAnsi="Times New Roman"/>
                <w:i/>
                <w:sz w:val="22"/>
              </w:rPr>
              <w:t>«Бруснички»</w:t>
            </w:r>
          </w:p>
          <w:p w:rsidR="006C6DAF" w:rsidRPr="006C6DAF" w:rsidRDefault="006C6DAF" w:rsidP="006C6DAF">
            <w:pPr>
              <w:jc w:val="center"/>
              <w:rPr>
                <w:rFonts w:ascii="Times New Roman" w:hAnsi="Times New Roman"/>
                <w:iCs/>
                <w:sz w:val="22"/>
              </w:rPr>
            </w:pPr>
          </w:p>
        </w:tc>
        <w:tc>
          <w:tcPr>
            <w:tcW w:w="2410" w:type="dxa"/>
            <w:gridSpan w:val="2"/>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Средне-старшая группа «Ромашки»</w:t>
            </w:r>
          </w:p>
          <w:p w:rsidR="006C6DAF" w:rsidRPr="006C6DAF" w:rsidRDefault="006C6DAF" w:rsidP="006C6DAF">
            <w:pPr>
              <w:jc w:val="center"/>
              <w:rPr>
                <w:rFonts w:ascii="Times New Roman" w:hAnsi="Times New Roman"/>
                <w:i/>
                <w:sz w:val="22"/>
              </w:rPr>
            </w:pPr>
          </w:p>
          <w:p w:rsidR="006C6DAF" w:rsidRPr="006C6DAF" w:rsidRDefault="006C6DAF" w:rsidP="006C6DAF">
            <w:pPr>
              <w:jc w:val="center"/>
              <w:rPr>
                <w:rFonts w:ascii="Times New Roman" w:hAnsi="Times New Roman"/>
                <w:i/>
                <w:sz w:val="22"/>
              </w:rPr>
            </w:pPr>
          </w:p>
        </w:tc>
        <w:tc>
          <w:tcPr>
            <w:tcW w:w="2551" w:type="dxa"/>
            <w:gridSpan w:val="2"/>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 xml:space="preserve"> Старше - Подготовительная группа «Одуванчики»</w:t>
            </w:r>
          </w:p>
        </w:tc>
        <w:tc>
          <w:tcPr>
            <w:tcW w:w="1985" w:type="dxa"/>
            <w:vMerge w:val="restart"/>
          </w:tcPr>
          <w:p w:rsidR="006C6DAF" w:rsidRPr="006C6DAF" w:rsidRDefault="006C6DAF" w:rsidP="006C6DAF">
            <w:pPr>
              <w:jc w:val="center"/>
              <w:rPr>
                <w:rFonts w:ascii="Times New Roman" w:hAnsi="Times New Roman"/>
                <w:b/>
                <w:i/>
                <w:sz w:val="22"/>
              </w:rPr>
            </w:pPr>
            <w:r w:rsidRPr="006C6DAF">
              <w:rPr>
                <w:rFonts w:ascii="Times New Roman" w:hAnsi="Times New Roman"/>
                <w:b/>
                <w:i/>
                <w:sz w:val="22"/>
              </w:rPr>
              <w:t>Комбинированная</w:t>
            </w:r>
          </w:p>
          <w:p w:rsidR="006C6DAF" w:rsidRPr="006C6DAF" w:rsidRDefault="006C6DAF" w:rsidP="006C6DAF">
            <w:pPr>
              <w:jc w:val="center"/>
              <w:rPr>
                <w:rFonts w:ascii="Times New Roman" w:hAnsi="Times New Roman"/>
                <w:b/>
                <w:i/>
                <w:sz w:val="22"/>
              </w:rPr>
            </w:pPr>
            <w:r w:rsidRPr="006C6DAF">
              <w:rPr>
                <w:rFonts w:ascii="Times New Roman" w:hAnsi="Times New Roman"/>
                <w:b/>
                <w:i/>
                <w:sz w:val="22"/>
              </w:rPr>
              <w:t>Подготовительная группа</w:t>
            </w:r>
          </w:p>
          <w:p w:rsidR="006C6DAF" w:rsidRPr="006C6DAF" w:rsidRDefault="006C6DAF" w:rsidP="006C6DAF">
            <w:pPr>
              <w:jc w:val="center"/>
              <w:rPr>
                <w:rFonts w:ascii="Times New Roman" w:hAnsi="Times New Roman"/>
                <w:b/>
                <w:i/>
                <w:sz w:val="22"/>
              </w:rPr>
            </w:pPr>
            <w:r w:rsidRPr="006C6DAF">
              <w:rPr>
                <w:rFonts w:ascii="Times New Roman" w:hAnsi="Times New Roman"/>
                <w:b/>
                <w:i/>
                <w:sz w:val="22"/>
              </w:rPr>
              <w:t>«Воробушки»</w:t>
            </w:r>
          </w:p>
          <w:p w:rsidR="006C6DAF" w:rsidRPr="006C6DAF" w:rsidRDefault="006C6DAF" w:rsidP="006C6DAF">
            <w:pPr>
              <w:jc w:val="center"/>
              <w:rPr>
                <w:rFonts w:ascii="Times New Roman" w:hAnsi="Times New Roman"/>
                <w:i/>
                <w:sz w:val="22"/>
              </w:rPr>
            </w:pPr>
          </w:p>
        </w:tc>
      </w:tr>
      <w:tr w:rsidR="006C6DAF" w:rsidRPr="006C6DAF" w:rsidTr="006C6DAF">
        <w:trPr>
          <w:trHeight w:val="267"/>
        </w:trPr>
        <w:tc>
          <w:tcPr>
            <w:tcW w:w="2552" w:type="dxa"/>
            <w:vMerge/>
          </w:tcPr>
          <w:p w:rsidR="006C6DAF" w:rsidRPr="006C6DAF" w:rsidRDefault="006C6DAF" w:rsidP="006C6DAF">
            <w:pPr>
              <w:jc w:val="left"/>
              <w:rPr>
                <w:rFonts w:ascii="Times New Roman" w:hAnsi="Times New Roman"/>
                <w:sz w:val="20"/>
              </w:rPr>
            </w:pPr>
            <w:bookmarkStart w:id="0" w:name="_Hlk80367906"/>
          </w:p>
        </w:tc>
        <w:tc>
          <w:tcPr>
            <w:tcW w:w="1701" w:type="dxa"/>
            <w:vMerge/>
            <w:shd w:val="clear" w:color="auto" w:fill="auto"/>
          </w:tcPr>
          <w:p w:rsidR="006C6DAF" w:rsidRPr="006C6DAF" w:rsidRDefault="006C6DAF" w:rsidP="006C6DAF">
            <w:pPr>
              <w:jc w:val="center"/>
              <w:rPr>
                <w:rFonts w:ascii="Times New Roman" w:hAnsi="Times New Roman"/>
                <w:i/>
                <w:sz w:val="22"/>
              </w:rPr>
            </w:pPr>
          </w:p>
        </w:tc>
        <w:tc>
          <w:tcPr>
            <w:tcW w:w="1134"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2 гр раннего возраста</w:t>
            </w:r>
          </w:p>
        </w:tc>
        <w:tc>
          <w:tcPr>
            <w:tcW w:w="1134"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Младшая гр.</w:t>
            </w:r>
          </w:p>
        </w:tc>
        <w:tc>
          <w:tcPr>
            <w:tcW w:w="1134"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Младшая гр.</w:t>
            </w:r>
          </w:p>
        </w:tc>
        <w:tc>
          <w:tcPr>
            <w:tcW w:w="1418"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Средняя гр.</w:t>
            </w:r>
          </w:p>
        </w:tc>
        <w:tc>
          <w:tcPr>
            <w:tcW w:w="1134"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Средняя гр.</w:t>
            </w:r>
          </w:p>
        </w:tc>
        <w:tc>
          <w:tcPr>
            <w:tcW w:w="1276"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Старшая гр.</w:t>
            </w:r>
          </w:p>
        </w:tc>
        <w:tc>
          <w:tcPr>
            <w:tcW w:w="1275"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Старшая гр.</w:t>
            </w:r>
          </w:p>
        </w:tc>
        <w:tc>
          <w:tcPr>
            <w:tcW w:w="1276" w:type="dxa"/>
            <w:shd w:val="clear" w:color="auto" w:fill="auto"/>
          </w:tcPr>
          <w:p w:rsidR="006C6DAF" w:rsidRPr="006C6DAF" w:rsidRDefault="006C6DAF" w:rsidP="006C6DAF">
            <w:pPr>
              <w:jc w:val="center"/>
              <w:rPr>
                <w:rFonts w:ascii="Times New Roman" w:hAnsi="Times New Roman"/>
                <w:i/>
                <w:sz w:val="22"/>
              </w:rPr>
            </w:pPr>
            <w:r w:rsidRPr="006C6DAF">
              <w:rPr>
                <w:rFonts w:ascii="Times New Roman" w:hAnsi="Times New Roman"/>
                <w:i/>
                <w:sz w:val="22"/>
              </w:rPr>
              <w:t>Подг. гр.</w:t>
            </w:r>
          </w:p>
        </w:tc>
        <w:tc>
          <w:tcPr>
            <w:tcW w:w="1985" w:type="dxa"/>
            <w:vMerge/>
          </w:tcPr>
          <w:p w:rsidR="006C6DAF" w:rsidRPr="006C6DAF" w:rsidRDefault="006C6DAF" w:rsidP="006C6DAF">
            <w:pPr>
              <w:jc w:val="center"/>
              <w:rPr>
                <w:rFonts w:ascii="Times New Roman" w:hAnsi="Times New Roman"/>
                <w:i/>
                <w:sz w:val="22"/>
              </w:rPr>
            </w:pPr>
          </w:p>
        </w:tc>
      </w:tr>
      <w:bookmarkEnd w:id="0"/>
      <w:tr w:rsidR="006C6DAF" w:rsidRPr="006C6DAF" w:rsidTr="006C6DAF">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Приход ребенка в детский сад, свободная игра, самостоятельная деятельность, индивидуальная работа</w:t>
            </w:r>
          </w:p>
        </w:tc>
        <w:tc>
          <w:tcPr>
            <w:tcW w:w="1701" w:type="dxa"/>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7.30-8.30</w:t>
            </w:r>
          </w:p>
        </w:tc>
        <w:tc>
          <w:tcPr>
            <w:tcW w:w="2268" w:type="dxa"/>
            <w:gridSpan w:val="2"/>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7.30-8.20</w:t>
            </w:r>
          </w:p>
        </w:tc>
        <w:tc>
          <w:tcPr>
            <w:tcW w:w="2552" w:type="dxa"/>
            <w:gridSpan w:val="2"/>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7.30-8.20</w:t>
            </w:r>
          </w:p>
        </w:tc>
        <w:tc>
          <w:tcPr>
            <w:tcW w:w="2410" w:type="dxa"/>
            <w:gridSpan w:val="2"/>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7.30-8.20</w:t>
            </w:r>
          </w:p>
        </w:tc>
        <w:tc>
          <w:tcPr>
            <w:tcW w:w="2551" w:type="dxa"/>
            <w:gridSpan w:val="2"/>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7.30-8.30</w:t>
            </w:r>
          </w:p>
        </w:tc>
        <w:tc>
          <w:tcPr>
            <w:tcW w:w="1985" w:type="dxa"/>
          </w:tcPr>
          <w:p w:rsidR="006C6DAF" w:rsidRPr="006C6DAF" w:rsidRDefault="006C6DAF" w:rsidP="006C6DAF">
            <w:pPr>
              <w:jc w:val="left"/>
              <w:rPr>
                <w:rFonts w:ascii="Times New Roman" w:hAnsi="Times New Roman"/>
                <w:sz w:val="18"/>
                <w:szCs w:val="18"/>
              </w:rPr>
            </w:pP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7.30-8.30</w:t>
            </w:r>
          </w:p>
          <w:p w:rsidR="006C6DAF" w:rsidRPr="006C6DAF" w:rsidRDefault="006C6DAF" w:rsidP="006C6DAF">
            <w:pPr>
              <w:jc w:val="center"/>
              <w:rPr>
                <w:rFonts w:ascii="Times New Roman" w:hAnsi="Times New Roman"/>
                <w:sz w:val="18"/>
                <w:szCs w:val="18"/>
              </w:rPr>
            </w:pPr>
          </w:p>
        </w:tc>
      </w:tr>
      <w:tr w:rsidR="006C6DAF" w:rsidRPr="006C6DAF" w:rsidTr="006C6DAF">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Гимнастика</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8.20-8.30</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8.20-8.30</w:t>
            </w:r>
          </w:p>
        </w:tc>
        <w:tc>
          <w:tcPr>
            <w:tcW w:w="2410"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8.20-8.30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8.00-8.10</w:t>
            </w: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8.00-8.10</w:t>
            </w:r>
          </w:p>
        </w:tc>
      </w:tr>
      <w:tr w:rsidR="006C6DAF" w:rsidRPr="006C6DAF" w:rsidTr="006C6DAF">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Подготовка к завтраку, завтрак</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8.30-9.20</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8.30-9.00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8.30-9.00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8.30-9.00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8.30-9.00</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8.30-9.00</w:t>
            </w:r>
          </w:p>
        </w:tc>
      </w:tr>
      <w:tr w:rsidR="006C6DAF" w:rsidRPr="006C6DAF" w:rsidTr="006C6DAF">
        <w:trPr>
          <w:trHeight w:val="765"/>
        </w:trPr>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Организованная образовательная деятельность</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9.20-9.40 -9.50</w:t>
            </w:r>
          </w:p>
          <w:p w:rsidR="006C6DAF" w:rsidRPr="006C6DAF" w:rsidRDefault="006C6DAF" w:rsidP="006C6DAF">
            <w:pPr>
              <w:jc w:val="center"/>
              <w:rPr>
                <w:rFonts w:ascii="Times New Roman" w:hAnsi="Times New Roman"/>
                <w:sz w:val="18"/>
                <w:szCs w:val="18"/>
              </w:rPr>
            </w:pPr>
          </w:p>
        </w:tc>
        <w:tc>
          <w:tcPr>
            <w:tcW w:w="1134" w:type="dxa"/>
          </w:tcPr>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9.10-9.20</w:t>
            </w:r>
          </w:p>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9.30-9.40</w:t>
            </w:r>
          </w:p>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10.00-10.10</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9.10-9.25</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9.30-9.45</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10.00-10.15</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9.00-9.20</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9.30-9.50</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10.00-10.20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9.00-9.25</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9.40-10.10</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10.20-10.45</w:t>
            </w:r>
          </w:p>
        </w:tc>
        <w:tc>
          <w:tcPr>
            <w:tcW w:w="1276" w:type="dxa"/>
          </w:tcPr>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9.00-9.30</w:t>
            </w:r>
          </w:p>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9.40-10.10</w:t>
            </w:r>
          </w:p>
          <w:p w:rsidR="006C6DAF" w:rsidRPr="006C6DAF" w:rsidRDefault="006C6DAF" w:rsidP="006C6DAF">
            <w:pPr>
              <w:jc w:val="left"/>
              <w:rPr>
                <w:rFonts w:ascii="Times New Roman" w:hAnsi="Times New Roman"/>
                <w:sz w:val="18"/>
                <w:szCs w:val="18"/>
              </w:rPr>
            </w:pPr>
            <w:r w:rsidRPr="006C6DAF">
              <w:rPr>
                <w:rFonts w:ascii="Times New Roman" w:hAnsi="Times New Roman"/>
                <w:sz w:val="18"/>
                <w:szCs w:val="18"/>
              </w:rPr>
              <w:t>10.20-10.50</w:t>
            </w: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9.00-9.30</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9.40-10.10</w:t>
            </w:r>
          </w:p>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10.20-10.50</w:t>
            </w:r>
          </w:p>
        </w:tc>
      </w:tr>
      <w:tr w:rsidR="006C6DAF" w:rsidRPr="006C6DAF" w:rsidTr="006C6DAF">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Второй завтрак</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10.15 - 10.25</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10.15-10.25</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10.35-10.45</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10.40-10.50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10.55-11.05</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10.55-11.05</w:t>
            </w:r>
          </w:p>
        </w:tc>
      </w:tr>
      <w:tr w:rsidR="006C6DAF" w:rsidRPr="006C6DAF" w:rsidTr="006C6DAF">
        <w:trPr>
          <w:trHeight w:val="759"/>
        </w:trPr>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Прогулка,</w:t>
            </w:r>
          </w:p>
          <w:p w:rsidR="006C6DAF" w:rsidRPr="006C6DAF" w:rsidRDefault="006C6DAF" w:rsidP="006C6DAF">
            <w:pPr>
              <w:jc w:val="left"/>
              <w:rPr>
                <w:rFonts w:ascii="Times New Roman" w:hAnsi="Times New Roman"/>
                <w:b/>
                <w:sz w:val="20"/>
              </w:rPr>
            </w:pPr>
            <w:r w:rsidRPr="006C6DAF">
              <w:rPr>
                <w:rFonts w:ascii="Times New Roman" w:hAnsi="Times New Roman"/>
                <w:sz w:val="20"/>
              </w:rPr>
              <w:t>возвращение с прогулки, самостоятельная деятельность</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10.25-11.30</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10.25-11.30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10.45-12.30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10.50-12.30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11.05-12.40</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11.05-12.40</w:t>
            </w:r>
          </w:p>
        </w:tc>
      </w:tr>
      <w:tr w:rsidR="006C6DAF" w:rsidRPr="006C6DAF" w:rsidTr="006C6DAF">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Подготовка к обеду, обед.</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11.30-12.05</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11.30-12.00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12.30-13.00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12.30-13.10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12.40-13.15</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12.40-13.15</w:t>
            </w:r>
          </w:p>
        </w:tc>
      </w:tr>
      <w:tr w:rsidR="006C6DAF" w:rsidRPr="006C6DAF" w:rsidTr="006C6DAF">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Подготовка ко сну, Дневной сон</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12.05-15.00</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12.00-15.00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13.00-15.00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13.10-15.00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13.15-15.00</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13.15-15.00</w:t>
            </w:r>
          </w:p>
        </w:tc>
      </w:tr>
      <w:tr w:rsidR="006C6DAF" w:rsidRPr="006C6DAF" w:rsidTr="006C6DAF">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Постепенный подъем, разминка</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15.00-15.15</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15.00-15.20</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15.00-15.20</w:t>
            </w:r>
          </w:p>
        </w:tc>
        <w:tc>
          <w:tcPr>
            <w:tcW w:w="2410"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15.00-15.20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15.00-15.20</w:t>
            </w: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15.00-15.20</w:t>
            </w:r>
          </w:p>
        </w:tc>
      </w:tr>
      <w:tr w:rsidR="006C6DAF" w:rsidRPr="006C6DAF" w:rsidTr="006C6DAF">
        <w:trPr>
          <w:trHeight w:val="274"/>
        </w:trPr>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Полдник</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15.15-15.25</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15.20-15.40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15.20-15.30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15.20-15.30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15.20-15.30</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15.20-15.30</w:t>
            </w:r>
          </w:p>
        </w:tc>
      </w:tr>
      <w:tr w:rsidR="006C6DAF" w:rsidRPr="006C6DAF" w:rsidTr="006C6DAF">
        <w:trPr>
          <w:trHeight w:val="613"/>
        </w:trPr>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lastRenderedPageBreak/>
              <w:t>Самостоятельная деятельность</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15.20-16.00</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15.40-16.10</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15.40-16.20</w:t>
            </w:r>
          </w:p>
        </w:tc>
        <w:tc>
          <w:tcPr>
            <w:tcW w:w="2410"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15.40-16.20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15.30-15.50</w:t>
            </w:r>
          </w:p>
          <w:p w:rsidR="006C6DAF" w:rsidRPr="006C6DAF" w:rsidRDefault="006C6DAF" w:rsidP="006C6DAF">
            <w:pPr>
              <w:jc w:val="center"/>
              <w:rPr>
                <w:rFonts w:ascii="Times New Roman" w:hAnsi="Times New Roman"/>
                <w:sz w:val="18"/>
                <w:szCs w:val="18"/>
              </w:rPr>
            </w:pP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15.30-15.55</w:t>
            </w:r>
          </w:p>
          <w:p w:rsidR="006C6DAF" w:rsidRPr="006C6DAF" w:rsidRDefault="006C6DAF" w:rsidP="006C6DAF">
            <w:pPr>
              <w:jc w:val="left"/>
              <w:rPr>
                <w:rFonts w:ascii="Times New Roman" w:hAnsi="Times New Roman"/>
                <w:sz w:val="18"/>
                <w:szCs w:val="18"/>
              </w:rPr>
            </w:pPr>
          </w:p>
        </w:tc>
      </w:tr>
      <w:tr w:rsidR="006C6DAF" w:rsidRPr="006C6DAF" w:rsidTr="006C6DAF">
        <w:trPr>
          <w:trHeight w:val="759"/>
        </w:trPr>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Организованная образовательная деятельность, мероприятия</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16.20-16.30</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16.20-16.30</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16.30-16.50</w:t>
            </w:r>
          </w:p>
        </w:tc>
        <w:tc>
          <w:tcPr>
            <w:tcW w:w="2410"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16.30-16.50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16.00-16.35</w:t>
            </w: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16.05-16.35</w:t>
            </w:r>
          </w:p>
        </w:tc>
      </w:tr>
      <w:tr w:rsidR="006C6DAF" w:rsidRPr="006C6DAF" w:rsidTr="006C6DAF">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Самостоятельная деятельность, дополнительное образование</w:t>
            </w:r>
          </w:p>
        </w:tc>
        <w:tc>
          <w:tcPr>
            <w:tcW w:w="1701"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16.30-17.00</w:t>
            </w:r>
          </w:p>
        </w:tc>
        <w:tc>
          <w:tcPr>
            <w:tcW w:w="2268"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16.30-17.00</w:t>
            </w:r>
          </w:p>
        </w:tc>
        <w:tc>
          <w:tcPr>
            <w:tcW w:w="2552"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16.50-17.00</w:t>
            </w:r>
          </w:p>
        </w:tc>
        <w:tc>
          <w:tcPr>
            <w:tcW w:w="2410"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16.50-17.00</w:t>
            </w:r>
          </w:p>
        </w:tc>
        <w:tc>
          <w:tcPr>
            <w:tcW w:w="2551" w:type="dxa"/>
            <w:gridSpan w:val="2"/>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16.35-17.00</w:t>
            </w:r>
          </w:p>
        </w:tc>
        <w:tc>
          <w:tcPr>
            <w:tcW w:w="1985" w:type="dxa"/>
          </w:tcPr>
          <w:p w:rsidR="006C6DAF" w:rsidRPr="006C6DAF" w:rsidRDefault="006C6DAF" w:rsidP="006C6DAF">
            <w:pPr>
              <w:jc w:val="center"/>
              <w:rPr>
                <w:rFonts w:ascii="Times New Roman" w:hAnsi="Times New Roman"/>
                <w:sz w:val="18"/>
                <w:szCs w:val="18"/>
              </w:rPr>
            </w:pPr>
            <w:r w:rsidRPr="006C6DAF">
              <w:rPr>
                <w:rFonts w:ascii="Times New Roman" w:hAnsi="Times New Roman"/>
                <w:sz w:val="18"/>
                <w:szCs w:val="18"/>
              </w:rPr>
              <w:t>16.35-17.00</w:t>
            </w:r>
          </w:p>
        </w:tc>
      </w:tr>
      <w:tr w:rsidR="006C6DAF" w:rsidRPr="006C6DAF" w:rsidTr="006C6DAF">
        <w:tc>
          <w:tcPr>
            <w:tcW w:w="2552" w:type="dxa"/>
          </w:tcPr>
          <w:p w:rsidR="006C6DAF" w:rsidRPr="006C6DAF" w:rsidRDefault="006C6DAF" w:rsidP="006C6DAF">
            <w:pPr>
              <w:jc w:val="left"/>
              <w:rPr>
                <w:rFonts w:ascii="Times New Roman" w:hAnsi="Times New Roman"/>
                <w:b/>
                <w:sz w:val="20"/>
              </w:rPr>
            </w:pPr>
            <w:r w:rsidRPr="006C6DAF">
              <w:rPr>
                <w:rFonts w:ascii="Times New Roman" w:hAnsi="Times New Roman"/>
                <w:b/>
                <w:sz w:val="20"/>
              </w:rPr>
              <w:t>Подготовка к ужину, ужин (усиленный полдник)</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17.00-17.20</w:t>
            </w: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17.00-17.20</w:t>
            </w: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17.00-17.20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17.00-17.20</w:t>
            </w:r>
          </w:p>
        </w:tc>
        <w:tc>
          <w:tcPr>
            <w:tcW w:w="2551" w:type="dxa"/>
            <w:gridSpan w:val="2"/>
          </w:tcPr>
          <w:p w:rsidR="006C6DAF" w:rsidRPr="006C6DAF" w:rsidRDefault="006C6DAF" w:rsidP="006C6DAF">
            <w:pPr>
              <w:jc w:val="center"/>
              <w:rPr>
                <w:sz w:val="18"/>
                <w:szCs w:val="18"/>
              </w:rPr>
            </w:pPr>
            <w:r w:rsidRPr="006C6DAF">
              <w:rPr>
                <w:rFonts w:ascii="Times New Roman" w:hAnsi="Times New Roman"/>
                <w:b/>
                <w:sz w:val="18"/>
                <w:szCs w:val="18"/>
              </w:rPr>
              <w:t>17.00-17.20</w:t>
            </w:r>
          </w:p>
        </w:tc>
        <w:tc>
          <w:tcPr>
            <w:tcW w:w="1985" w:type="dxa"/>
          </w:tcPr>
          <w:p w:rsidR="006C6DAF" w:rsidRPr="006C6DAF" w:rsidRDefault="006C6DAF" w:rsidP="006C6DAF">
            <w:pPr>
              <w:jc w:val="center"/>
              <w:rPr>
                <w:sz w:val="18"/>
                <w:szCs w:val="18"/>
              </w:rPr>
            </w:pPr>
            <w:r w:rsidRPr="006C6DAF">
              <w:rPr>
                <w:rFonts w:ascii="Times New Roman" w:hAnsi="Times New Roman"/>
                <w:b/>
                <w:sz w:val="18"/>
                <w:szCs w:val="18"/>
              </w:rPr>
              <w:t>17.00-17.20</w:t>
            </w:r>
          </w:p>
        </w:tc>
      </w:tr>
      <w:tr w:rsidR="006C6DAF" w:rsidRPr="006C6DAF" w:rsidTr="006C6DAF">
        <w:trPr>
          <w:trHeight w:val="759"/>
        </w:trPr>
        <w:tc>
          <w:tcPr>
            <w:tcW w:w="2552" w:type="dxa"/>
          </w:tcPr>
          <w:p w:rsidR="006C6DAF" w:rsidRPr="006C6DAF" w:rsidRDefault="006C6DAF" w:rsidP="006C6DAF">
            <w:pPr>
              <w:jc w:val="left"/>
              <w:rPr>
                <w:rFonts w:ascii="Times New Roman" w:hAnsi="Times New Roman"/>
                <w:sz w:val="20"/>
              </w:rPr>
            </w:pPr>
            <w:r w:rsidRPr="006C6DAF">
              <w:rPr>
                <w:rFonts w:ascii="Times New Roman" w:hAnsi="Times New Roman"/>
                <w:sz w:val="20"/>
              </w:rPr>
              <w:t xml:space="preserve">Самостоятельная деятельность, игры, </w:t>
            </w:r>
            <w:r w:rsidRPr="006C6DAF">
              <w:rPr>
                <w:rFonts w:ascii="Times New Roman" w:hAnsi="Times New Roman"/>
                <w:b/>
                <w:sz w:val="20"/>
              </w:rPr>
              <w:t>прогулка</w:t>
            </w:r>
            <w:r w:rsidRPr="006C6DAF">
              <w:rPr>
                <w:rFonts w:ascii="Times New Roman" w:hAnsi="Times New Roman"/>
                <w:sz w:val="20"/>
              </w:rPr>
              <w:t>, уход детей домой</w:t>
            </w:r>
          </w:p>
        </w:tc>
        <w:tc>
          <w:tcPr>
            <w:tcW w:w="1701"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p w:rsidR="006C6DAF" w:rsidRPr="006C6DAF" w:rsidRDefault="006C6DAF" w:rsidP="006C6DAF">
            <w:pPr>
              <w:jc w:val="center"/>
              <w:rPr>
                <w:rFonts w:ascii="Times New Roman" w:hAnsi="Times New Roman"/>
                <w:b/>
                <w:sz w:val="18"/>
                <w:szCs w:val="18"/>
              </w:rPr>
            </w:pPr>
          </w:p>
        </w:tc>
        <w:tc>
          <w:tcPr>
            <w:tcW w:w="2268"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p w:rsidR="006C6DAF" w:rsidRPr="006C6DAF" w:rsidRDefault="006C6DAF" w:rsidP="006C6DAF">
            <w:pPr>
              <w:jc w:val="center"/>
              <w:rPr>
                <w:rFonts w:ascii="Times New Roman" w:hAnsi="Times New Roman"/>
                <w:b/>
                <w:sz w:val="18"/>
                <w:szCs w:val="18"/>
              </w:rPr>
            </w:pPr>
          </w:p>
        </w:tc>
        <w:tc>
          <w:tcPr>
            <w:tcW w:w="2552"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tc>
        <w:tc>
          <w:tcPr>
            <w:tcW w:w="2410"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tc>
        <w:tc>
          <w:tcPr>
            <w:tcW w:w="2551" w:type="dxa"/>
            <w:gridSpan w:val="2"/>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tc>
        <w:tc>
          <w:tcPr>
            <w:tcW w:w="1985" w:type="dxa"/>
          </w:tcPr>
          <w:p w:rsidR="006C6DAF" w:rsidRPr="006C6DAF" w:rsidRDefault="006C6DAF" w:rsidP="006C6DAF">
            <w:pPr>
              <w:jc w:val="center"/>
              <w:rPr>
                <w:rFonts w:ascii="Times New Roman" w:hAnsi="Times New Roman"/>
                <w:b/>
                <w:sz w:val="18"/>
                <w:szCs w:val="18"/>
              </w:rPr>
            </w:pPr>
            <w:r w:rsidRPr="006C6DAF">
              <w:rPr>
                <w:rFonts w:ascii="Times New Roman" w:hAnsi="Times New Roman"/>
                <w:b/>
                <w:sz w:val="18"/>
                <w:szCs w:val="18"/>
              </w:rPr>
              <w:t>17.20-18.30</w:t>
            </w:r>
          </w:p>
        </w:tc>
      </w:tr>
    </w:tbl>
    <w:p w:rsidR="006C6DAF" w:rsidRPr="006C6DAF" w:rsidRDefault="006C6DAF" w:rsidP="006C6DAF">
      <w:pPr>
        <w:spacing w:after="160" w:line="259" w:lineRule="auto"/>
        <w:jc w:val="left"/>
        <w:rPr>
          <w:rFonts w:ascii="Calibri" w:eastAsia="Calibri" w:hAnsi="Calibri"/>
          <w:color w:val="auto"/>
          <w:sz w:val="18"/>
          <w:szCs w:val="18"/>
          <w:lang w:eastAsia="en-US"/>
        </w:rPr>
      </w:pPr>
    </w:p>
    <w:p w:rsidR="006C6DAF" w:rsidRDefault="006C6DAF" w:rsidP="00DC7F5E">
      <w:pPr>
        <w:spacing w:line="276" w:lineRule="auto"/>
        <w:ind w:firstLine="720"/>
        <w:jc w:val="center"/>
        <w:rPr>
          <w:rFonts w:ascii="Times New Roman" w:hAnsi="Times New Roman"/>
          <w:b/>
          <w:color w:val="auto"/>
          <w:szCs w:val="28"/>
          <w:highlight w:val="yellow"/>
        </w:rPr>
        <w:sectPr w:rsidR="006C6DAF" w:rsidSect="00DE5A2B">
          <w:pgSz w:w="16838" w:h="11906" w:orient="landscape"/>
          <w:pgMar w:top="709" w:right="1134" w:bottom="737" w:left="1134" w:header="720" w:footer="720" w:gutter="0"/>
          <w:cols w:space="720"/>
          <w:titlePg/>
          <w:docGrid w:linePitch="381"/>
        </w:sectPr>
      </w:pP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lastRenderedPageBreak/>
        <w:t>УТВЕРЖДАЮ</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Заведующий МАДОУ ДС «Олененок»</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__________ Ю.А.Артеева</w:t>
      </w:r>
    </w:p>
    <w:p w:rsidR="006C6DAF" w:rsidRPr="006C6DAF" w:rsidRDefault="006C6DAF" w:rsidP="006C6DAF">
      <w:pPr>
        <w:jc w:val="righ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_________ ______________________</w:t>
      </w:r>
    </w:p>
    <w:p w:rsidR="006C6DAF" w:rsidRPr="006C6DAF" w:rsidRDefault="006C6DAF" w:rsidP="006C6DAF">
      <w:pPr>
        <w:jc w:val="right"/>
        <w:rPr>
          <w:rFonts w:ascii="Times New Roman" w:eastAsia="Calibri" w:hAnsi="Times New Roman"/>
          <w:color w:val="auto"/>
          <w:sz w:val="24"/>
          <w:szCs w:val="24"/>
          <w:lang w:eastAsia="en-US"/>
        </w:rPr>
      </w:pPr>
    </w:p>
    <w:p w:rsidR="006C6DAF" w:rsidRPr="006C6DAF" w:rsidRDefault="006C6DAF" w:rsidP="006C6DAF">
      <w:pPr>
        <w:jc w:val="left"/>
        <w:rPr>
          <w:rFonts w:ascii="Times New Roman" w:eastAsia="Calibri" w:hAnsi="Times New Roman"/>
          <w:color w:val="auto"/>
          <w:sz w:val="24"/>
          <w:szCs w:val="24"/>
          <w:lang w:eastAsia="en-US"/>
        </w:rPr>
      </w:pPr>
    </w:p>
    <w:p w:rsidR="006C6DAF" w:rsidRPr="006C6DAF" w:rsidRDefault="006C6DAF" w:rsidP="006C6DAF">
      <w:pPr>
        <w:jc w:val="right"/>
        <w:rPr>
          <w:rFonts w:ascii="Times New Roman" w:eastAsia="Calibri" w:hAnsi="Times New Roman"/>
          <w:color w:val="auto"/>
          <w:sz w:val="24"/>
          <w:szCs w:val="24"/>
          <w:lang w:eastAsia="en-US"/>
        </w:rPr>
      </w:pPr>
    </w:p>
    <w:p w:rsidR="006C6DAF" w:rsidRPr="006C6DAF" w:rsidRDefault="006C6DAF" w:rsidP="006C6DAF">
      <w:pPr>
        <w:jc w:val="center"/>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Режим дня</w:t>
      </w:r>
    </w:p>
    <w:p w:rsidR="006C6DAF" w:rsidRPr="006C6DAF" w:rsidRDefault="006C6DAF" w:rsidP="006C6DAF">
      <w:pPr>
        <w:jc w:val="center"/>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МАДОУ Детский сад «Олененок», корпус № 2</w:t>
      </w:r>
    </w:p>
    <w:p w:rsidR="006C6DAF" w:rsidRPr="006C6DAF" w:rsidRDefault="006C6DAF" w:rsidP="006C6DAF">
      <w:pPr>
        <w:tabs>
          <w:tab w:val="center" w:pos="4677"/>
          <w:tab w:val="left" w:pos="7225"/>
        </w:tabs>
        <w:jc w:val="left"/>
        <w:rPr>
          <w:rFonts w:ascii="Times New Roman" w:eastAsia="Calibri" w:hAnsi="Times New Roman"/>
          <w:color w:val="auto"/>
          <w:sz w:val="24"/>
          <w:szCs w:val="24"/>
          <w:lang w:eastAsia="en-US"/>
        </w:rPr>
      </w:pPr>
      <w:r w:rsidRPr="006C6DAF">
        <w:rPr>
          <w:rFonts w:ascii="Times New Roman" w:eastAsia="Calibri" w:hAnsi="Times New Roman"/>
          <w:color w:val="auto"/>
          <w:sz w:val="24"/>
          <w:szCs w:val="24"/>
          <w:lang w:eastAsia="en-US"/>
        </w:rPr>
        <w:tab/>
        <w:t xml:space="preserve"> 202</w:t>
      </w:r>
      <w:r w:rsidR="00693236">
        <w:rPr>
          <w:rFonts w:ascii="Times New Roman" w:eastAsia="Calibri" w:hAnsi="Times New Roman"/>
          <w:color w:val="auto"/>
          <w:sz w:val="24"/>
          <w:szCs w:val="24"/>
          <w:lang w:eastAsia="en-US"/>
        </w:rPr>
        <w:t>4</w:t>
      </w:r>
      <w:r w:rsidRPr="006C6DAF">
        <w:rPr>
          <w:rFonts w:ascii="Times New Roman" w:eastAsia="Calibri" w:hAnsi="Times New Roman"/>
          <w:color w:val="auto"/>
          <w:sz w:val="24"/>
          <w:szCs w:val="24"/>
          <w:lang w:eastAsia="en-US"/>
        </w:rPr>
        <w:t>-202</w:t>
      </w:r>
      <w:r w:rsidR="00693236">
        <w:rPr>
          <w:rFonts w:ascii="Times New Roman" w:eastAsia="Calibri" w:hAnsi="Times New Roman"/>
          <w:color w:val="auto"/>
          <w:sz w:val="24"/>
          <w:szCs w:val="24"/>
          <w:lang w:eastAsia="en-US"/>
        </w:rPr>
        <w:t>5</w:t>
      </w:r>
      <w:r w:rsidRPr="006C6DAF">
        <w:rPr>
          <w:rFonts w:ascii="Times New Roman" w:eastAsia="Calibri" w:hAnsi="Times New Roman"/>
          <w:color w:val="auto"/>
          <w:sz w:val="24"/>
          <w:szCs w:val="24"/>
          <w:lang w:eastAsia="en-US"/>
        </w:rPr>
        <w:t xml:space="preserve"> учебный год</w:t>
      </w:r>
      <w:r w:rsidRPr="006C6DAF">
        <w:rPr>
          <w:rFonts w:ascii="Times New Roman" w:eastAsia="Calibri" w:hAnsi="Times New Roman"/>
          <w:color w:val="auto"/>
          <w:sz w:val="24"/>
          <w:szCs w:val="24"/>
          <w:lang w:eastAsia="en-US"/>
        </w:rPr>
        <w:tab/>
      </w:r>
    </w:p>
    <w:p w:rsidR="006C6DAF" w:rsidRPr="006C6DAF" w:rsidRDefault="006C6DAF" w:rsidP="006C6DAF">
      <w:pPr>
        <w:tabs>
          <w:tab w:val="center" w:pos="4677"/>
          <w:tab w:val="left" w:pos="7225"/>
        </w:tabs>
        <w:jc w:val="left"/>
        <w:rPr>
          <w:rFonts w:ascii="Times New Roman" w:eastAsia="Calibri" w:hAnsi="Times New Roman"/>
          <w:color w:val="auto"/>
          <w:sz w:val="24"/>
          <w:szCs w:val="24"/>
          <w:lang w:eastAsia="en-US"/>
        </w:rPr>
      </w:pPr>
    </w:p>
    <w:tbl>
      <w:tblPr>
        <w:tblStyle w:val="24"/>
        <w:tblW w:w="0" w:type="auto"/>
        <w:tblInd w:w="-714" w:type="dxa"/>
        <w:tblLook w:val="04A0" w:firstRow="1" w:lastRow="0" w:firstColumn="1" w:lastColumn="0" w:noHBand="0" w:noVBand="1"/>
      </w:tblPr>
      <w:tblGrid>
        <w:gridCol w:w="2657"/>
        <w:gridCol w:w="2409"/>
        <w:gridCol w:w="2692"/>
        <w:gridCol w:w="2301"/>
      </w:tblGrid>
      <w:tr w:rsidR="006C6DAF" w:rsidRPr="006C6DAF" w:rsidTr="006C6DAF">
        <w:trPr>
          <w:trHeight w:val="1378"/>
        </w:trPr>
        <w:tc>
          <w:tcPr>
            <w:tcW w:w="2657" w:type="dxa"/>
          </w:tcPr>
          <w:p w:rsidR="006C6DAF" w:rsidRPr="006C6DAF" w:rsidRDefault="006C6DAF" w:rsidP="006C6DAF">
            <w:pPr>
              <w:jc w:val="center"/>
              <w:rPr>
                <w:rFonts w:ascii="Times New Roman" w:hAnsi="Times New Roman"/>
                <w:b/>
                <w:sz w:val="22"/>
                <w:szCs w:val="24"/>
              </w:rPr>
            </w:pPr>
            <w:r w:rsidRPr="006C6DAF">
              <w:rPr>
                <w:rFonts w:ascii="Times New Roman" w:hAnsi="Times New Roman"/>
                <w:b/>
                <w:sz w:val="22"/>
                <w:szCs w:val="24"/>
              </w:rPr>
              <w:t>Виды деятельности</w:t>
            </w:r>
          </w:p>
        </w:tc>
        <w:tc>
          <w:tcPr>
            <w:tcW w:w="2409" w:type="dxa"/>
            <w:shd w:val="clear" w:color="auto" w:fill="auto"/>
          </w:tcPr>
          <w:p w:rsidR="006C6DAF" w:rsidRPr="006C6DAF" w:rsidRDefault="006C6DAF" w:rsidP="006C6DAF">
            <w:pPr>
              <w:keepNext/>
              <w:jc w:val="center"/>
              <w:outlineLvl w:val="1"/>
              <w:rPr>
                <w:rFonts w:ascii="Times New Roman" w:hAnsi="Times New Roman"/>
                <w:i/>
                <w:sz w:val="22"/>
                <w:lang w:eastAsia="x-none"/>
              </w:rPr>
            </w:pPr>
            <w:r w:rsidRPr="006C6DAF">
              <w:rPr>
                <w:rFonts w:ascii="Times New Roman" w:hAnsi="Times New Roman"/>
                <w:i/>
                <w:sz w:val="22"/>
                <w:lang w:eastAsia="x-none"/>
              </w:rPr>
              <w:t>Группа первого раннего возраста</w:t>
            </w:r>
          </w:p>
          <w:p w:rsidR="006C6DAF" w:rsidRPr="006C6DAF" w:rsidRDefault="006C6DAF" w:rsidP="006C6DAF">
            <w:pPr>
              <w:keepNext/>
              <w:jc w:val="center"/>
              <w:outlineLvl w:val="1"/>
              <w:rPr>
                <w:b/>
                <w:sz w:val="22"/>
                <w:lang w:eastAsia="x-none"/>
              </w:rPr>
            </w:pPr>
            <w:r w:rsidRPr="006C6DAF">
              <w:rPr>
                <w:rFonts w:ascii="Times New Roman" w:hAnsi="Times New Roman"/>
                <w:i/>
                <w:sz w:val="22"/>
                <w:lang w:eastAsia="x-none"/>
              </w:rPr>
              <w:t>«Клубничка»</w:t>
            </w:r>
          </w:p>
        </w:tc>
        <w:tc>
          <w:tcPr>
            <w:tcW w:w="2692" w:type="dxa"/>
            <w:shd w:val="clear" w:color="auto" w:fill="auto"/>
          </w:tcPr>
          <w:p w:rsidR="006C6DAF" w:rsidRPr="006C6DAF" w:rsidRDefault="006C6DAF" w:rsidP="006C6DAF">
            <w:pPr>
              <w:keepNext/>
              <w:jc w:val="center"/>
              <w:outlineLvl w:val="1"/>
              <w:rPr>
                <w:rFonts w:ascii="Times New Roman" w:hAnsi="Times New Roman"/>
                <w:b/>
                <w:i/>
                <w:sz w:val="24"/>
                <w:szCs w:val="24"/>
                <w:lang w:val="x-none" w:eastAsia="x-none"/>
              </w:rPr>
            </w:pPr>
            <w:r w:rsidRPr="006C6DAF">
              <w:rPr>
                <w:rFonts w:ascii="Times New Roman" w:hAnsi="Times New Roman"/>
                <w:b/>
                <w:i/>
                <w:sz w:val="24"/>
                <w:szCs w:val="24"/>
                <w:lang w:eastAsia="x-none"/>
              </w:rPr>
              <w:t xml:space="preserve">Комбинированная старшая </w:t>
            </w:r>
            <w:r w:rsidRPr="006C6DAF">
              <w:rPr>
                <w:rFonts w:ascii="Times New Roman" w:hAnsi="Times New Roman"/>
                <w:b/>
                <w:i/>
                <w:sz w:val="24"/>
                <w:szCs w:val="24"/>
                <w:lang w:val="x-none" w:eastAsia="x-none"/>
              </w:rPr>
              <w:t>группа «Пчелки»</w:t>
            </w:r>
          </w:p>
          <w:p w:rsidR="006C6DAF" w:rsidRPr="006C6DAF" w:rsidRDefault="006C6DAF" w:rsidP="006C6DAF">
            <w:pPr>
              <w:keepNext/>
              <w:jc w:val="center"/>
              <w:outlineLvl w:val="1"/>
              <w:rPr>
                <w:b/>
                <w:sz w:val="22"/>
              </w:rPr>
            </w:pPr>
          </w:p>
        </w:tc>
        <w:tc>
          <w:tcPr>
            <w:tcW w:w="2301" w:type="dxa"/>
            <w:shd w:val="clear" w:color="auto" w:fill="auto"/>
          </w:tcPr>
          <w:p w:rsidR="006C6DAF" w:rsidRPr="006C6DAF" w:rsidRDefault="006C6DAF" w:rsidP="006C6DAF">
            <w:pPr>
              <w:keepNext/>
              <w:jc w:val="center"/>
              <w:outlineLvl w:val="1"/>
              <w:rPr>
                <w:rFonts w:ascii="Times New Roman" w:hAnsi="Times New Roman"/>
                <w:b/>
                <w:i/>
                <w:sz w:val="24"/>
                <w:szCs w:val="24"/>
                <w:lang w:eastAsia="x-none"/>
              </w:rPr>
            </w:pPr>
            <w:r w:rsidRPr="006C6DAF">
              <w:rPr>
                <w:rFonts w:ascii="Times New Roman" w:hAnsi="Times New Roman"/>
                <w:b/>
                <w:i/>
                <w:sz w:val="24"/>
                <w:szCs w:val="24"/>
                <w:lang w:eastAsia="x-none"/>
              </w:rPr>
              <w:t>Комбинированная группа ТНР</w:t>
            </w:r>
          </w:p>
          <w:p w:rsidR="006C6DAF" w:rsidRPr="006C6DAF" w:rsidRDefault="006C6DAF" w:rsidP="006C6DAF">
            <w:pPr>
              <w:keepNext/>
              <w:jc w:val="center"/>
              <w:outlineLvl w:val="1"/>
              <w:rPr>
                <w:rFonts w:ascii="Times New Roman" w:hAnsi="Times New Roman"/>
                <w:b/>
                <w:i/>
                <w:sz w:val="24"/>
                <w:szCs w:val="24"/>
                <w:lang w:val="x-none" w:eastAsia="x-none"/>
              </w:rPr>
            </w:pPr>
            <w:r w:rsidRPr="006C6DAF">
              <w:rPr>
                <w:rFonts w:ascii="Times New Roman" w:hAnsi="Times New Roman"/>
                <w:b/>
                <w:i/>
                <w:sz w:val="24"/>
                <w:szCs w:val="24"/>
                <w:lang w:eastAsia="x-none"/>
              </w:rPr>
              <w:t xml:space="preserve">Подготовительная </w:t>
            </w:r>
            <w:r w:rsidRPr="006C6DAF">
              <w:rPr>
                <w:rFonts w:ascii="Times New Roman" w:hAnsi="Times New Roman"/>
                <w:b/>
                <w:i/>
                <w:sz w:val="24"/>
                <w:szCs w:val="24"/>
                <w:lang w:val="x-none" w:eastAsia="x-none"/>
              </w:rPr>
              <w:t>группа «Солнышко»</w:t>
            </w:r>
          </w:p>
          <w:p w:rsidR="006C6DAF" w:rsidRPr="006C6DAF" w:rsidRDefault="006C6DAF" w:rsidP="006C6DAF">
            <w:pPr>
              <w:keepNext/>
              <w:jc w:val="center"/>
              <w:outlineLvl w:val="1"/>
              <w:rPr>
                <w:rFonts w:ascii="Times New Roman" w:hAnsi="Times New Roman"/>
                <w:b/>
                <w:i/>
                <w:sz w:val="24"/>
                <w:szCs w:val="24"/>
                <w:lang w:val="x-none" w:eastAsia="x-none"/>
              </w:rPr>
            </w:pPr>
          </w:p>
        </w:tc>
      </w:tr>
      <w:tr w:rsidR="006C6DAF" w:rsidRPr="006C6DAF" w:rsidTr="006C6DAF">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Приход ребенка в детский сад, свободная игра, самостоятельная деятельность, индивидуальная работа</w:t>
            </w:r>
          </w:p>
        </w:tc>
        <w:tc>
          <w:tcPr>
            <w:tcW w:w="2409" w:type="dxa"/>
          </w:tcPr>
          <w:p w:rsidR="006C6DAF" w:rsidRPr="006C6DAF" w:rsidRDefault="006C6DAF" w:rsidP="006C6DAF">
            <w:pPr>
              <w:jc w:val="left"/>
              <w:rPr>
                <w:rFonts w:ascii="Times New Roman" w:hAnsi="Times New Roman"/>
                <w:sz w:val="22"/>
              </w:rPr>
            </w:pPr>
          </w:p>
          <w:p w:rsidR="006C6DAF" w:rsidRPr="006C6DAF" w:rsidRDefault="006C6DAF" w:rsidP="006C6DAF">
            <w:pPr>
              <w:jc w:val="center"/>
              <w:rPr>
                <w:rFonts w:ascii="Times New Roman" w:hAnsi="Times New Roman"/>
                <w:sz w:val="22"/>
              </w:rPr>
            </w:pPr>
            <w:r w:rsidRPr="006C6DAF">
              <w:rPr>
                <w:rFonts w:ascii="Times New Roman" w:hAnsi="Times New Roman"/>
                <w:sz w:val="22"/>
              </w:rPr>
              <w:t>7.30-8.00</w:t>
            </w:r>
          </w:p>
        </w:tc>
        <w:tc>
          <w:tcPr>
            <w:tcW w:w="2692" w:type="dxa"/>
          </w:tcPr>
          <w:p w:rsidR="006C6DAF" w:rsidRPr="006C6DAF" w:rsidRDefault="006C6DAF" w:rsidP="006C6DAF">
            <w:pPr>
              <w:jc w:val="left"/>
              <w:rPr>
                <w:rFonts w:ascii="Times New Roman" w:hAnsi="Times New Roman"/>
                <w:sz w:val="22"/>
              </w:rPr>
            </w:pPr>
          </w:p>
          <w:p w:rsidR="006C6DAF" w:rsidRPr="006C6DAF" w:rsidRDefault="006C6DAF" w:rsidP="006C6DAF">
            <w:pPr>
              <w:jc w:val="center"/>
              <w:rPr>
                <w:rFonts w:ascii="Times New Roman" w:hAnsi="Times New Roman"/>
                <w:sz w:val="22"/>
              </w:rPr>
            </w:pPr>
            <w:r w:rsidRPr="006C6DAF">
              <w:rPr>
                <w:rFonts w:ascii="Times New Roman" w:hAnsi="Times New Roman"/>
                <w:sz w:val="22"/>
              </w:rPr>
              <w:t>7.30-8.00</w:t>
            </w:r>
          </w:p>
        </w:tc>
        <w:tc>
          <w:tcPr>
            <w:tcW w:w="2301" w:type="dxa"/>
          </w:tcPr>
          <w:p w:rsidR="006C6DAF" w:rsidRPr="006C6DAF" w:rsidRDefault="006C6DAF" w:rsidP="006C6DAF">
            <w:pPr>
              <w:jc w:val="left"/>
              <w:rPr>
                <w:rFonts w:ascii="Times New Roman" w:hAnsi="Times New Roman"/>
                <w:sz w:val="22"/>
              </w:rPr>
            </w:pPr>
          </w:p>
          <w:p w:rsidR="006C6DAF" w:rsidRPr="006C6DAF" w:rsidRDefault="006C6DAF" w:rsidP="006C6DAF">
            <w:pPr>
              <w:jc w:val="center"/>
              <w:rPr>
                <w:rFonts w:ascii="Times New Roman" w:hAnsi="Times New Roman"/>
                <w:sz w:val="22"/>
              </w:rPr>
            </w:pPr>
            <w:r w:rsidRPr="006C6DAF">
              <w:rPr>
                <w:rFonts w:ascii="Times New Roman" w:hAnsi="Times New Roman"/>
                <w:sz w:val="22"/>
              </w:rPr>
              <w:t>7.30-8.00</w:t>
            </w:r>
          </w:p>
        </w:tc>
      </w:tr>
      <w:tr w:rsidR="006C6DAF" w:rsidRPr="006C6DAF" w:rsidTr="006C6DAF">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Гимнастика</w:t>
            </w:r>
          </w:p>
        </w:tc>
        <w:tc>
          <w:tcPr>
            <w:tcW w:w="2409"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w:t>
            </w:r>
          </w:p>
        </w:tc>
        <w:tc>
          <w:tcPr>
            <w:tcW w:w="2692"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8.10-8.20</w:t>
            </w:r>
          </w:p>
        </w:tc>
        <w:tc>
          <w:tcPr>
            <w:tcW w:w="2301"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8.00-8.10</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Подготовка к завтраку, завтрак</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8.30-9.00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8.30-9.00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8.30-9.00</w:t>
            </w:r>
          </w:p>
        </w:tc>
      </w:tr>
      <w:tr w:rsidR="006C6DAF" w:rsidRPr="006C6DAF" w:rsidTr="006C6DAF">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 xml:space="preserve">Организационная образовательная деятельность </w:t>
            </w:r>
          </w:p>
        </w:tc>
        <w:tc>
          <w:tcPr>
            <w:tcW w:w="2409"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9.10-9.20</w:t>
            </w:r>
          </w:p>
          <w:p w:rsidR="006C6DAF" w:rsidRPr="006C6DAF" w:rsidRDefault="006C6DAF" w:rsidP="006C6DAF">
            <w:pPr>
              <w:jc w:val="center"/>
              <w:rPr>
                <w:rFonts w:ascii="Times New Roman" w:hAnsi="Times New Roman"/>
                <w:sz w:val="22"/>
              </w:rPr>
            </w:pPr>
            <w:r w:rsidRPr="006C6DAF">
              <w:rPr>
                <w:rFonts w:ascii="Times New Roman" w:hAnsi="Times New Roman"/>
                <w:sz w:val="22"/>
              </w:rPr>
              <w:t>9.30-9.40</w:t>
            </w:r>
          </w:p>
          <w:p w:rsidR="006C6DAF" w:rsidRPr="006C6DAF" w:rsidRDefault="006C6DAF" w:rsidP="006C6DAF">
            <w:pPr>
              <w:jc w:val="center"/>
              <w:rPr>
                <w:rFonts w:ascii="Times New Roman" w:hAnsi="Times New Roman"/>
                <w:sz w:val="22"/>
              </w:rPr>
            </w:pPr>
          </w:p>
        </w:tc>
        <w:tc>
          <w:tcPr>
            <w:tcW w:w="2692"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9.00-9.25</w:t>
            </w:r>
          </w:p>
          <w:p w:rsidR="006C6DAF" w:rsidRPr="006C6DAF" w:rsidRDefault="006C6DAF" w:rsidP="006C6DAF">
            <w:pPr>
              <w:jc w:val="center"/>
              <w:rPr>
                <w:rFonts w:ascii="Times New Roman" w:hAnsi="Times New Roman"/>
                <w:sz w:val="22"/>
              </w:rPr>
            </w:pPr>
            <w:r w:rsidRPr="006C6DAF">
              <w:rPr>
                <w:rFonts w:ascii="Times New Roman" w:hAnsi="Times New Roman"/>
                <w:sz w:val="22"/>
              </w:rPr>
              <w:t>9.35-10.00</w:t>
            </w:r>
          </w:p>
          <w:p w:rsidR="006C6DAF" w:rsidRPr="006C6DAF" w:rsidRDefault="006C6DAF" w:rsidP="006C6DAF">
            <w:pPr>
              <w:jc w:val="center"/>
              <w:rPr>
                <w:rFonts w:ascii="Times New Roman" w:hAnsi="Times New Roman"/>
                <w:sz w:val="22"/>
              </w:rPr>
            </w:pPr>
            <w:r w:rsidRPr="006C6DAF">
              <w:rPr>
                <w:rFonts w:ascii="Times New Roman" w:hAnsi="Times New Roman"/>
                <w:sz w:val="22"/>
              </w:rPr>
              <w:t>10.10-10.35</w:t>
            </w:r>
          </w:p>
        </w:tc>
        <w:tc>
          <w:tcPr>
            <w:tcW w:w="2301"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9.00-9.30</w:t>
            </w:r>
          </w:p>
          <w:p w:rsidR="006C6DAF" w:rsidRPr="006C6DAF" w:rsidRDefault="006C6DAF" w:rsidP="006C6DAF">
            <w:pPr>
              <w:jc w:val="center"/>
              <w:rPr>
                <w:rFonts w:ascii="Times New Roman" w:hAnsi="Times New Roman"/>
                <w:sz w:val="22"/>
              </w:rPr>
            </w:pPr>
            <w:r w:rsidRPr="006C6DAF">
              <w:rPr>
                <w:rFonts w:ascii="Times New Roman" w:hAnsi="Times New Roman"/>
                <w:sz w:val="22"/>
              </w:rPr>
              <w:t>9.40-10.10</w:t>
            </w:r>
          </w:p>
          <w:p w:rsidR="006C6DAF" w:rsidRPr="006C6DAF" w:rsidRDefault="006C6DAF" w:rsidP="006C6DAF">
            <w:pPr>
              <w:jc w:val="center"/>
              <w:rPr>
                <w:rFonts w:ascii="Times New Roman" w:hAnsi="Times New Roman"/>
                <w:b/>
                <w:bCs/>
                <w:sz w:val="22"/>
              </w:rPr>
            </w:pPr>
            <w:r w:rsidRPr="006C6DAF">
              <w:rPr>
                <w:rFonts w:ascii="Times New Roman" w:hAnsi="Times New Roman"/>
                <w:sz w:val="22"/>
              </w:rPr>
              <w:t>10.20-10.50</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Второй завтрак</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09.50-10.00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10.40-10.50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10.50-11.00</w:t>
            </w:r>
          </w:p>
        </w:tc>
      </w:tr>
      <w:tr w:rsidR="006C6DAF" w:rsidRPr="006C6DAF" w:rsidTr="006C6DAF">
        <w:trPr>
          <w:trHeight w:val="759"/>
        </w:trPr>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 xml:space="preserve">Прогулка, </w:t>
            </w:r>
          </w:p>
          <w:p w:rsidR="006C6DAF" w:rsidRPr="006C6DAF" w:rsidRDefault="006C6DAF" w:rsidP="006C6DAF">
            <w:pPr>
              <w:jc w:val="center"/>
              <w:rPr>
                <w:rFonts w:ascii="Times New Roman" w:hAnsi="Times New Roman"/>
                <w:b/>
                <w:sz w:val="22"/>
              </w:rPr>
            </w:pPr>
            <w:r w:rsidRPr="006C6DAF">
              <w:rPr>
                <w:rFonts w:ascii="Times New Roman" w:hAnsi="Times New Roman"/>
                <w:sz w:val="22"/>
              </w:rPr>
              <w:t>возвращение с прогулки, самостоятельная деятельность</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10.00-11.00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10.50-12.30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11.00-12.40</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Подготовка к обеду, обед.</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11.00-12.30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12.40-13.10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12.50-13.15</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Дневной сон</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12.30-15.30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13.10-15.00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13.15-15.00</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Полдник</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15.30-15.50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15.10-15.20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15.10-15.20</w:t>
            </w:r>
          </w:p>
        </w:tc>
      </w:tr>
      <w:tr w:rsidR="006C6DAF" w:rsidRPr="006C6DAF" w:rsidTr="006C6DAF">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 xml:space="preserve">Непосредственная образовательная деятельность, мероприятия </w:t>
            </w:r>
          </w:p>
        </w:tc>
        <w:tc>
          <w:tcPr>
            <w:tcW w:w="2409"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16.00-16:10</w:t>
            </w:r>
          </w:p>
        </w:tc>
        <w:tc>
          <w:tcPr>
            <w:tcW w:w="2692"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16:00-16.30</w:t>
            </w:r>
          </w:p>
        </w:tc>
        <w:tc>
          <w:tcPr>
            <w:tcW w:w="2301"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16:00--16.30</w:t>
            </w:r>
          </w:p>
          <w:p w:rsidR="006C6DAF" w:rsidRPr="006C6DAF" w:rsidRDefault="006C6DAF" w:rsidP="006C6DAF">
            <w:pPr>
              <w:jc w:val="center"/>
              <w:rPr>
                <w:rFonts w:ascii="Times New Roman" w:hAnsi="Times New Roman"/>
                <w:sz w:val="22"/>
              </w:rPr>
            </w:pPr>
          </w:p>
        </w:tc>
      </w:tr>
      <w:tr w:rsidR="006C6DAF" w:rsidRPr="006C6DAF" w:rsidTr="006C6DAF">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Самостоятельная деятельность, дополнительное образование</w:t>
            </w:r>
          </w:p>
        </w:tc>
        <w:tc>
          <w:tcPr>
            <w:tcW w:w="2409"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16.10-17.00</w:t>
            </w:r>
          </w:p>
        </w:tc>
        <w:tc>
          <w:tcPr>
            <w:tcW w:w="2692"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16.30-17.00</w:t>
            </w:r>
          </w:p>
        </w:tc>
        <w:tc>
          <w:tcPr>
            <w:tcW w:w="2301"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16.30-17.00</w:t>
            </w:r>
          </w:p>
        </w:tc>
      </w:tr>
      <w:tr w:rsidR="006C6DAF" w:rsidRPr="006C6DAF" w:rsidTr="006C6DAF">
        <w:tc>
          <w:tcPr>
            <w:tcW w:w="2657"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Подготовка к ужину, ужин</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17.00-17.20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17.00-17.20</w:t>
            </w:r>
          </w:p>
        </w:tc>
        <w:tc>
          <w:tcPr>
            <w:tcW w:w="2301" w:type="dxa"/>
          </w:tcPr>
          <w:p w:rsidR="006C6DAF" w:rsidRPr="006C6DAF" w:rsidRDefault="006C6DAF" w:rsidP="006C6DAF">
            <w:pPr>
              <w:jc w:val="center"/>
              <w:rPr>
                <w:sz w:val="22"/>
              </w:rPr>
            </w:pPr>
            <w:r w:rsidRPr="006C6DAF">
              <w:rPr>
                <w:rFonts w:ascii="Times New Roman" w:hAnsi="Times New Roman"/>
                <w:b/>
                <w:sz w:val="22"/>
              </w:rPr>
              <w:t>17.00-17.20</w:t>
            </w:r>
          </w:p>
        </w:tc>
      </w:tr>
      <w:tr w:rsidR="006C6DAF" w:rsidRPr="006C6DAF" w:rsidTr="006C6DAF">
        <w:trPr>
          <w:trHeight w:val="759"/>
        </w:trPr>
        <w:tc>
          <w:tcPr>
            <w:tcW w:w="2657" w:type="dxa"/>
          </w:tcPr>
          <w:p w:rsidR="006C6DAF" w:rsidRPr="006C6DAF" w:rsidRDefault="006C6DAF" w:rsidP="006C6DAF">
            <w:pPr>
              <w:jc w:val="center"/>
              <w:rPr>
                <w:rFonts w:ascii="Times New Roman" w:hAnsi="Times New Roman"/>
                <w:sz w:val="22"/>
              </w:rPr>
            </w:pPr>
            <w:r w:rsidRPr="006C6DAF">
              <w:rPr>
                <w:rFonts w:ascii="Times New Roman" w:hAnsi="Times New Roman"/>
                <w:sz w:val="22"/>
              </w:rPr>
              <w:t xml:space="preserve">Игры, </w:t>
            </w:r>
            <w:r w:rsidRPr="006C6DAF">
              <w:rPr>
                <w:rFonts w:ascii="Times New Roman" w:hAnsi="Times New Roman"/>
                <w:b/>
                <w:sz w:val="22"/>
              </w:rPr>
              <w:t>прогулка</w:t>
            </w:r>
            <w:r w:rsidRPr="006C6DAF">
              <w:rPr>
                <w:rFonts w:ascii="Times New Roman" w:hAnsi="Times New Roman"/>
                <w:sz w:val="22"/>
              </w:rPr>
              <w:t>, уход детей домой</w:t>
            </w:r>
          </w:p>
        </w:tc>
        <w:tc>
          <w:tcPr>
            <w:tcW w:w="2409"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17.20-18.30</w:t>
            </w:r>
          </w:p>
        </w:tc>
        <w:tc>
          <w:tcPr>
            <w:tcW w:w="2692"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17.20-18.30</w:t>
            </w:r>
          </w:p>
        </w:tc>
        <w:tc>
          <w:tcPr>
            <w:tcW w:w="2301" w:type="dxa"/>
          </w:tcPr>
          <w:p w:rsidR="006C6DAF" w:rsidRPr="006C6DAF" w:rsidRDefault="006C6DAF" w:rsidP="006C6DAF">
            <w:pPr>
              <w:jc w:val="center"/>
              <w:rPr>
                <w:rFonts w:ascii="Times New Roman" w:hAnsi="Times New Roman"/>
                <w:b/>
                <w:sz w:val="22"/>
              </w:rPr>
            </w:pPr>
            <w:r w:rsidRPr="006C6DAF">
              <w:rPr>
                <w:rFonts w:ascii="Times New Roman" w:hAnsi="Times New Roman"/>
                <w:b/>
                <w:sz w:val="22"/>
              </w:rPr>
              <w:t>17.20-18.30</w:t>
            </w:r>
          </w:p>
        </w:tc>
      </w:tr>
    </w:tbl>
    <w:p w:rsidR="006C6DAF" w:rsidRPr="006C6DAF" w:rsidRDefault="006C6DAF" w:rsidP="006C6DAF">
      <w:pPr>
        <w:jc w:val="left"/>
        <w:rPr>
          <w:rFonts w:ascii="Georgia" w:hAnsi="Georgia"/>
          <w:b/>
          <w:bCs/>
          <w:color w:val="auto"/>
          <w:sz w:val="24"/>
          <w:szCs w:val="24"/>
        </w:rPr>
        <w:sectPr w:rsidR="006C6DAF" w:rsidRPr="006C6DAF" w:rsidSect="006C6DAF">
          <w:pgSz w:w="11906" w:h="16838"/>
          <w:pgMar w:top="993" w:right="850" w:bottom="709" w:left="1701" w:header="708" w:footer="708" w:gutter="0"/>
          <w:cols w:space="708"/>
          <w:docGrid w:linePitch="360"/>
        </w:sectPr>
      </w:pPr>
    </w:p>
    <w:p w:rsidR="002F102F" w:rsidRPr="00BF611F" w:rsidRDefault="0041240C" w:rsidP="00F00BA5">
      <w:pPr>
        <w:spacing w:before="100" w:beforeAutospacing="1" w:after="100" w:afterAutospacing="1" w:line="276" w:lineRule="auto"/>
        <w:rPr>
          <w:rFonts w:ascii="Times New Roman" w:hAnsi="Times New Roman"/>
          <w:b/>
          <w:color w:val="auto"/>
          <w:szCs w:val="28"/>
          <w:highlight w:val="white"/>
        </w:rPr>
      </w:pPr>
      <w:r>
        <w:rPr>
          <w:rFonts w:ascii="Times New Roman" w:hAnsi="Times New Roman"/>
          <w:b/>
          <w:color w:val="auto"/>
          <w:szCs w:val="28"/>
          <w:highlight w:val="white"/>
        </w:rPr>
        <w:lastRenderedPageBreak/>
        <w:t>4</w:t>
      </w:r>
      <w:r w:rsidR="00F00BA5">
        <w:rPr>
          <w:rFonts w:ascii="Times New Roman" w:hAnsi="Times New Roman"/>
          <w:b/>
          <w:color w:val="auto"/>
          <w:szCs w:val="28"/>
          <w:highlight w:val="white"/>
        </w:rPr>
        <w:t>.</w:t>
      </w:r>
      <w:r w:rsidR="00667B68">
        <w:rPr>
          <w:rFonts w:ascii="Times New Roman" w:hAnsi="Times New Roman"/>
          <w:b/>
          <w:color w:val="auto"/>
          <w:szCs w:val="28"/>
          <w:highlight w:val="white"/>
        </w:rPr>
        <w:t>1.</w:t>
      </w:r>
      <w:r w:rsidR="00AE4BA5">
        <w:rPr>
          <w:rFonts w:ascii="Times New Roman" w:hAnsi="Times New Roman"/>
          <w:b/>
          <w:color w:val="auto"/>
          <w:szCs w:val="28"/>
          <w:highlight w:val="white"/>
        </w:rPr>
        <w:t>5</w:t>
      </w:r>
      <w:r w:rsidR="00F00BA5">
        <w:rPr>
          <w:rFonts w:ascii="Times New Roman" w:hAnsi="Times New Roman"/>
          <w:b/>
          <w:color w:val="auto"/>
          <w:szCs w:val="28"/>
          <w:highlight w:val="white"/>
        </w:rPr>
        <w:t xml:space="preserve"> </w:t>
      </w:r>
      <w:r w:rsidR="00CB79C5" w:rsidRPr="00BF611F">
        <w:rPr>
          <w:rFonts w:ascii="Times New Roman" w:hAnsi="Times New Roman"/>
          <w:b/>
          <w:color w:val="auto"/>
          <w:szCs w:val="28"/>
          <w:highlight w:val="white"/>
        </w:rPr>
        <w:t xml:space="preserve">Особенности </w:t>
      </w:r>
      <w:r w:rsidR="00814E90" w:rsidRPr="00BF611F">
        <w:rPr>
          <w:rFonts w:ascii="Times New Roman" w:hAnsi="Times New Roman"/>
          <w:b/>
          <w:color w:val="auto"/>
          <w:szCs w:val="28"/>
          <w:highlight w:val="white"/>
        </w:rPr>
        <w:t>организации,</w:t>
      </w:r>
      <w:r w:rsidR="00CB79C5" w:rsidRPr="00BF611F">
        <w:rPr>
          <w:rFonts w:ascii="Times New Roman" w:hAnsi="Times New Roman"/>
          <w:b/>
          <w:color w:val="auto"/>
          <w:szCs w:val="28"/>
          <w:highlight w:val="white"/>
        </w:rPr>
        <w:t xml:space="preserve"> развивающей предметно–пространственной среды (РППС)</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РППС включает организованное пространство (территория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 xml:space="preserve">В соответствии со ФГОС </w:t>
      </w:r>
      <w:proofErr w:type="gramStart"/>
      <w:r w:rsidRPr="00BF611F">
        <w:rPr>
          <w:rFonts w:ascii="Times New Roman" w:hAnsi="Times New Roman"/>
          <w:color w:val="auto"/>
          <w:szCs w:val="28"/>
          <w:highlight w:val="white"/>
        </w:rPr>
        <w:t>ДО</w:t>
      </w:r>
      <w:proofErr w:type="gramEnd"/>
      <w:r w:rsidRPr="00BF611F">
        <w:rPr>
          <w:rFonts w:ascii="Times New Roman" w:hAnsi="Times New Roman"/>
          <w:color w:val="auto"/>
          <w:szCs w:val="28"/>
          <w:highlight w:val="white"/>
        </w:rPr>
        <w:t xml:space="preserve"> </w:t>
      </w:r>
      <w:proofErr w:type="gramStart"/>
      <w:r w:rsidRPr="00BF611F">
        <w:rPr>
          <w:rFonts w:ascii="Times New Roman" w:hAnsi="Times New Roman"/>
          <w:color w:val="auto"/>
          <w:szCs w:val="28"/>
          <w:highlight w:val="white"/>
        </w:rPr>
        <w:t>возможны</w:t>
      </w:r>
      <w:proofErr w:type="gramEnd"/>
      <w:r w:rsidRPr="00BF611F">
        <w:rPr>
          <w:rFonts w:ascii="Times New Roman" w:hAnsi="Times New Roman"/>
          <w:color w:val="auto"/>
          <w:szCs w:val="28"/>
          <w:highlight w:val="white"/>
        </w:rPr>
        <w:t xml:space="preserve"> разные варианты создания РППС при условии учета целей и принципов ООП ДО, возрастной и гендерной специфики для реализации образовательной программы.</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РППС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При проектировании РППС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учитывает:</w:t>
      </w:r>
    </w:p>
    <w:p w:rsidR="002F102F" w:rsidRPr="00BF611F" w:rsidRDefault="00CB79C5" w:rsidP="00C75B09">
      <w:pPr>
        <w:numPr>
          <w:ilvl w:val="0"/>
          <w:numId w:val="17"/>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местные этнопсихологические, социокультурные, культурно-исторические и природно-климатические условия, в которых находится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w:t>
      </w:r>
    </w:p>
    <w:p w:rsidR="002F102F" w:rsidRPr="00BF611F" w:rsidRDefault="00CB79C5" w:rsidP="00C75B09">
      <w:pPr>
        <w:numPr>
          <w:ilvl w:val="0"/>
          <w:numId w:val="17"/>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возраст, уровень развития детей и особенности их деятельности, содержание образования;</w:t>
      </w:r>
    </w:p>
    <w:p w:rsidR="002F102F" w:rsidRPr="00BF611F" w:rsidRDefault="00CB79C5" w:rsidP="00C75B09">
      <w:pPr>
        <w:numPr>
          <w:ilvl w:val="0"/>
          <w:numId w:val="17"/>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задачи образовательной программы для разных возрастных групп;</w:t>
      </w:r>
    </w:p>
    <w:p w:rsidR="002F102F" w:rsidRPr="00BF611F" w:rsidRDefault="00CB79C5" w:rsidP="00C75B09">
      <w:pPr>
        <w:numPr>
          <w:ilvl w:val="0"/>
          <w:numId w:val="17"/>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возможности и потребности участников образовательной деятельности (детей и их семей, педагогов и других работников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участников сетевого взаимодействия и других участников образовательной деятельности).</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РППС соответствует:</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 xml:space="preserve">требованиям ФГОС </w:t>
      </w:r>
      <w:proofErr w:type="gramStart"/>
      <w:r w:rsidRPr="00BF611F">
        <w:rPr>
          <w:rFonts w:ascii="Times New Roman" w:hAnsi="Times New Roman"/>
          <w:color w:val="auto"/>
          <w:szCs w:val="28"/>
          <w:highlight w:val="white"/>
        </w:rPr>
        <w:t>ДО</w:t>
      </w:r>
      <w:proofErr w:type="gramEnd"/>
      <w:r w:rsidRPr="00BF611F">
        <w:rPr>
          <w:rFonts w:ascii="Times New Roman" w:hAnsi="Times New Roman"/>
          <w:color w:val="auto"/>
          <w:szCs w:val="28"/>
          <w:highlight w:val="white"/>
        </w:rPr>
        <w:t>;</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ОП ДО;</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 xml:space="preserve">материально-техническим и </w:t>
      </w:r>
      <w:proofErr w:type="gramStart"/>
      <w:r w:rsidRPr="00BF611F">
        <w:rPr>
          <w:rFonts w:ascii="Times New Roman" w:hAnsi="Times New Roman"/>
          <w:color w:val="auto"/>
          <w:szCs w:val="28"/>
          <w:highlight w:val="white"/>
        </w:rPr>
        <w:t>медико-социальным</w:t>
      </w:r>
      <w:proofErr w:type="gramEnd"/>
      <w:r w:rsidRPr="00BF611F">
        <w:rPr>
          <w:rFonts w:ascii="Times New Roman" w:hAnsi="Times New Roman"/>
          <w:color w:val="auto"/>
          <w:szCs w:val="28"/>
          <w:highlight w:val="white"/>
        </w:rPr>
        <w:t xml:space="preserve"> условиям пребывания детей в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возрастным особенностям детей;</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lastRenderedPageBreak/>
        <w:t>воспитывающему характеру обучения детей в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w:t>
      </w:r>
    </w:p>
    <w:p w:rsidR="002F102F" w:rsidRPr="00BF611F" w:rsidRDefault="00CB79C5" w:rsidP="00C75B09">
      <w:pPr>
        <w:numPr>
          <w:ilvl w:val="0"/>
          <w:numId w:val="18"/>
        </w:numPr>
        <w:spacing w:line="276" w:lineRule="auto"/>
        <w:ind w:left="0" w:firstLine="720"/>
        <w:rPr>
          <w:rFonts w:ascii="Times New Roman" w:hAnsi="Times New Roman"/>
          <w:color w:val="auto"/>
          <w:szCs w:val="28"/>
          <w:highlight w:val="white"/>
        </w:rPr>
      </w:pPr>
      <w:r w:rsidRPr="00BF611F">
        <w:rPr>
          <w:rFonts w:ascii="Times New Roman" w:hAnsi="Times New Roman"/>
          <w:color w:val="auto"/>
          <w:szCs w:val="28"/>
          <w:highlight w:val="white"/>
        </w:rPr>
        <w:t>требованиям безопасности и надежности.</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РППС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В соответствии с ФГОС ДО РППС должна быть содержательно-насыщенной; трансформируемой; полифункциональной; доступной; безопасной. РППС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В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созданы условия для информатизации образовательного процесса. 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к сети Интернет с учетом регламентов безопасного пользования сетью Интернет и психолого-педагогической экспертизы компьютерных игр.</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В оснащении РППС используются элементы цифровой образовательной среды, интерактивные площадки как пространство сотрудничества и творческой самореализации р</w:t>
      </w:r>
      <w:r w:rsidR="00814E90" w:rsidRPr="00BF611F">
        <w:rPr>
          <w:rFonts w:ascii="Times New Roman" w:hAnsi="Times New Roman"/>
          <w:color w:val="auto"/>
          <w:szCs w:val="28"/>
          <w:highlight w:val="white"/>
        </w:rPr>
        <w:t>ебенка и взрослого (</w:t>
      </w:r>
      <w:r w:rsidRPr="00BF611F">
        <w:rPr>
          <w:rFonts w:ascii="Times New Roman" w:hAnsi="Times New Roman"/>
          <w:color w:val="auto"/>
          <w:szCs w:val="28"/>
          <w:highlight w:val="white"/>
        </w:rPr>
        <w:t>мультстудии, технические игрушки и другие).</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Для детей с ОВЗ используется специально приспособленная мебель, позволяющая заниматься разными видами деятельности, общаться и играть со сверстниками.</w:t>
      </w:r>
    </w:p>
    <w:p w:rsidR="002F102F" w:rsidRPr="00BF611F" w:rsidRDefault="0041240C" w:rsidP="00F00BA5">
      <w:pPr>
        <w:spacing w:before="100" w:beforeAutospacing="1" w:after="100" w:afterAutospacing="1" w:line="276" w:lineRule="auto"/>
        <w:rPr>
          <w:rFonts w:ascii="Times New Roman" w:hAnsi="Times New Roman"/>
          <w:b/>
          <w:color w:val="auto"/>
          <w:szCs w:val="28"/>
          <w:highlight w:val="white"/>
        </w:rPr>
      </w:pPr>
      <w:r>
        <w:rPr>
          <w:rFonts w:ascii="Times New Roman" w:hAnsi="Times New Roman"/>
          <w:b/>
          <w:color w:val="auto"/>
          <w:szCs w:val="28"/>
          <w:highlight w:val="white"/>
        </w:rPr>
        <w:t>4</w:t>
      </w:r>
      <w:r w:rsidR="00F00BA5">
        <w:rPr>
          <w:rFonts w:ascii="Times New Roman" w:hAnsi="Times New Roman"/>
          <w:b/>
          <w:color w:val="auto"/>
          <w:szCs w:val="28"/>
          <w:highlight w:val="white"/>
        </w:rPr>
        <w:t>.</w:t>
      </w:r>
      <w:r w:rsidR="00AE4BA5">
        <w:rPr>
          <w:rFonts w:ascii="Times New Roman" w:hAnsi="Times New Roman"/>
          <w:b/>
          <w:color w:val="auto"/>
          <w:szCs w:val="28"/>
          <w:highlight w:val="white"/>
        </w:rPr>
        <w:t>1.6</w:t>
      </w:r>
      <w:r w:rsidR="00F00BA5">
        <w:rPr>
          <w:rFonts w:ascii="Times New Roman" w:hAnsi="Times New Roman"/>
          <w:b/>
          <w:color w:val="auto"/>
          <w:szCs w:val="28"/>
          <w:highlight w:val="white"/>
        </w:rPr>
        <w:t xml:space="preserve"> </w:t>
      </w:r>
      <w:r w:rsidR="00CB79C5" w:rsidRPr="00BF611F">
        <w:rPr>
          <w:rFonts w:ascii="Times New Roman" w:hAnsi="Times New Roman"/>
          <w:b/>
          <w:color w:val="auto"/>
          <w:szCs w:val="28"/>
          <w:highlight w:val="white"/>
        </w:rPr>
        <w:t>Календарный план воспитательной работы</w:t>
      </w:r>
    </w:p>
    <w:p w:rsidR="002F102F" w:rsidRPr="00BF611F" w:rsidRDefault="00CB79C5" w:rsidP="00BF611F">
      <w:pPr>
        <w:spacing w:line="276" w:lineRule="auto"/>
        <w:ind w:firstLine="720"/>
        <w:rPr>
          <w:rFonts w:ascii="Times New Roman" w:hAnsi="Times New Roman"/>
          <w:color w:val="auto"/>
          <w:szCs w:val="28"/>
          <w:highlight w:val="white"/>
        </w:rPr>
      </w:pPr>
      <w:r w:rsidRPr="00BF611F">
        <w:rPr>
          <w:rFonts w:ascii="Times New Roman" w:hAnsi="Times New Roman"/>
          <w:color w:val="auto"/>
          <w:szCs w:val="28"/>
          <w:highlight w:val="white"/>
        </w:rPr>
        <w:t>Календарный план воспитательной работы </w:t>
      </w:r>
      <w:r w:rsidR="00DB5252" w:rsidRPr="00BF611F">
        <w:rPr>
          <w:rFonts w:ascii="Times New Roman" w:hAnsi="Times New Roman"/>
          <w:color w:val="auto"/>
          <w:szCs w:val="28"/>
        </w:rPr>
        <w:t>МАДОУ ДС «Олененок»</w:t>
      </w:r>
      <w:r w:rsidRPr="00BF611F">
        <w:rPr>
          <w:rFonts w:ascii="Times New Roman" w:hAnsi="Times New Roman"/>
          <w:color w:val="auto"/>
          <w:szCs w:val="28"/>
          <w:highlight w:val="white"/>
        </w:rPr>
        <w:t> сформирован на основании федерального календарного плана воспитательной работы, который является единым для всех дошкольных организаций.</w:t>
      </w:r>
    </w:p>
    <w:p w:rsidR="002F102F" w:rsidRPr="00BF611F" w:rsidRDefault="00CB79C5" w:rsidP="00BF611F">
      <w:pPr>
        <w:spacing w:line="276" w:lineRule="auto"/>
        <w:ind w:firstLine="720"/>
        <w:jc w:val="left"/>
        <w:rPr>
          <w:rFonts w:ascii="Times New Roman" w:hAnsi="Times New Roman"/>
          <w:color w:val="auto"/>
          <w:szCs w:val="28"/>
          <w:highlight w:val="white"/>
        </w:rPr>
      </w:pPr>
      <w:r w:rsidRPr="00BF611F">
        <w:rPr>
          <w:rFonts w:ascii="Times New Roman" w:hAnsi="Times New Roman"/>
          <w:color w:val="auto"/>
          <w:szCs w:val="28"/>
          <w:highlight w:val="white"/>
        </w:rPr>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tbl>
      <w:tblPr>
        <w:tblW w:w="9582" w:type="dxa"/>
        <w:tblInd w:w="250" w:type="dxa"/>
        <w:tblBorders>
          <w:top w:val="single" w:sz="6" w:space="0" w:color="222222"/>
          <w:left w:val="single" w:sz="6" w:space="0" w:color="222222"/>
          <w:bottom w:val="single" w:sz="6" w:space="0" w:color="222222"/>
          <w:right w:val="single" w:sz="6" w:space="0" w:color="222222"/>
        </w:tblBorders>
        <w:tblLayout w:type="fixed"/>
        <w:tblLook w:val="04A0" w:firstRow="1" w:lastRow="0" w:firstColumn="1" w:lastColumn="0" w:noHBand="0" w:noVBand="1"/>
      </w:tblPr>
      <w:tblGrid>
        <w:gridCol w:w="3827"/>
        <w:gridCol w:w="43"/>
        <w:gridCol w:w="1986"/>
        <w:gridCol w:w="1701"/>
        <w:gridCol w:w="69"/>
        <w:gridCol w:w="1916"/>
        <w:gridCol w:w="40"/>
      </w:tblGrid>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t>Мероприятия</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t>Возраст воспитанников</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t xml:space="preserve">Ориентировочное время </w:t>
            </w:r>
            <w:r w:rsidRPr="00BF611F">
              <w:rPr>
                <w:rFonts w:ascii="Times New Roman" w:hAnsi="Times New Roman"/>
                <w:b/>
                <w:color w:val="auto"/>
                <w:sz w:val="24"/>
                <w:szCs w:val="24"/>
              </w:rPr>
              <w:lastRenderedPageBreak/>
              <w:t>проведения</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lastRenderedPageBreak/>
              <w:t>Ответственные</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lastRenderedPageBreak/>
              <w:t>Патриотическое направление воспитания</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День окончания Второй мировой войны: тематические беседы по группам</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5–7 лет</w:t>
            </w:r>
          </w:p>
        </w:tc>
        <w:tc>
          <w:tcPr>
            <w:tcW w:w="1701" w:type="dxa"/>
            <w:vMerge w:val="restart"/>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Сентябрь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в группах</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Конкурс рисунка к Международному дню мира</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3–7 лет</w:t>
            </w:r>
          </w:p>
        </w:tc>
        <w:tc>
          <w:tcPr>
            <w:tcW w:w="1701" w:type="dxa"/>
            <w:vMerge/>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tc>
        <w:tc>
          <w:tcPr>
            <w:tcW w:w="1985" w:type="dxa"/>
            <w:gridSpan w:val="2"/>
            <w:vMerge w:val="restart"/>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инструктор по физической культуре</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Игра «Зарница» (вместе с родителями)</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5–7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Октябрь</w:t>
            </w:r>
          </w:p>
        </w:tc>
        <w:tc>
          <w:tcPr>
            <w:tcW w:w="1985" w:type="dxa"/>
            <w:gridSpan w:val="2"/>
            <w:vMerge/>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rPr>
                <w:rFonts w:ascii="Times New Roman" w:hAnsi="Times New Roman"/>
                <w:color w:val="auto"/>
                <w:sz w:val="24"/>
                <w:szCs w:val="24"/>
              </w:rPr>
            </w:pP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День народного единства</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3–7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Первая неделя ноября</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День памяти погибших при исполнении служебных обязанностей сотрудников органов внутренних дел России: экскурсия в сквер с тематическим памятником</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5–7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Ноябрь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старший воспитатель</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День народных песен «Гуслица»</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3–7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Ноябрь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Музыкальный руководитель</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Конкурс рисунков «День неизвестного солдата»</w:t>
            </w:r>
          </w:p>
        </w:tc>
        <w:tc>
          <w:tcPr>
            <w:tcW w:w="1986" w:type="dxa"/>
            <w:vMerge w:val="restart"/>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4–7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Первая неделя декабрь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Утренник ко Дню защитника Отечества</w:t>
            </w:r>
          </w:p>
        </w:tc>
        <w:tc>
          <w:tcPr>
            <w:tcW w:w="1986" w:type="dxa"/>
            <w:vMerge/>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Третья неделя февраля</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Конкурс поделок «День защитника Отечества»</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4–7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Февраль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в группах</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t>Социальное направление воспитания</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Всероссийская акция «Вместе, всей семьей»</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3–7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Сентябрь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Старший воспитатель</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Праздник осени</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1–7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Последняя неделя октября</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Музыкальный руководитель</w:t>
            </w:r>
          </w:p>
          <w:p w:rsidR="009664D3" w:rsidRPr="00BF611F" w:rsidRDefault="009664D3" w:rsidP="00BF611F">
            <w:pPr>
              <w:jc w:val="left"/>
              <w:rPr>
                <w:rFonts w:ascii="Times New Roman" w:hAnsi="Times New Roman"/>
                <w:color w:val="auto"/>
                <w:sz w:val="24"/>
                <w:szCs w:val="24"/>
              </w:rPr>
            </w:pP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Старший воспитатель</w:t>
            </w:r>
          </w:p>
        </w:tc>
      </w:tr>
      <w:tr w:rsidR="009664D3" w:rsidRPr="00BF611F" w:rsidTr="00426C04">
        <w:trPr>
          <w:gridAfter w:val="1"/>
          <w:wAfter w:w="40" w:type="dxa"/>
          <w:trHeight w:val="730"/>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Конкурс поделок «День матери»</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3–7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Ноябрь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в группах</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color w:val="auto"/>
                <w:sz w:val="24"/>
                <w:szCs w:val="24"/>
              </w:rPr>
              <w:t>Познавательное направление воспитания</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Утренник ко Дню знаний</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5–7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Первая неделя сентября</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Музыкальный руководитель</w:t>
            </w:r>
          </w:p>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Старший воспитатель</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Международный день распространения грамотности: беседы по группам</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4–7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Сентябрь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Воспитатели в группах</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Конкурс поделок из природного материала «Природа – глазами детей»</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4–7 лет</w:t>
            </w: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color w:val="auto"/>
                <w:sz w:val="24"/>
                <w:szCs w:val="24"/>
              </w:rPr>
            </w:pPr>
          </w:p>
          <w:p w:rsidR="009664D3" w:rsidRPr="00BF611F" w:rsidRDefault="009664D3" w:rsidP="00BF611F">
            <w:pPr>
              <w:jc w:val="center"/>
              <w:rPr>
                <w:rFonts w:ascii="Times New Roman" w:hAnsi="Times New Roman"/>
                <w:color w:val="auto"/>
                <w:sz w:val="24"/>
                <w:szCs w:val="24"/>
                <w:shd w:val="clear" w:color="auto" w:fill="FFFFCC"/>
              </w:rPr>
            </w:pPr>
            <w:r w:rsidRPr="00BF611F">
              <w:rPr>
                <w:rFonts w:ascii="Times New Roman" w:hAnsi="Times New Roman"/>
                <w:color w:val="auto"/>
                <w:sz w:val="24"/>
                <w:szCs w:val="24"/>
              </w:rPr>
              <w:t>Апрель</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shd w:val="clear" w:color="auto" w:fill="FFFFCC"/>
              </w:rPr>
            </w:pPr>
            <w:r w:rsidRPr="00BF611F">
              <w:rPr>
                <w:rFonts w:ascii="Times New Roman" w:hAnsi="Times New Roman"/>
                <w:color w:val="auto"/>
                <w:sz w:val="24"/>
                <w:szCs w:val="24"/>
              </w:rPr>
              <w:t>Старший воспитатель</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b/>
                <w:color w:val="auto"/>
                <w:sz w:val="24"/>
                <w:szCs w:val="24"/>
              </w:rPr>
            </w:pPr>
            <w:r w:rsidRPr="00BF611F">
              <w:rPr>
                <w:rFonts w:ascii="Times New Roman" w:hAnsi="Times New Roman"/>
                <w:b/>
                <w:sz w:val="24"/>
                <w:szCs w:val="24"/>
              </w:rPr>
              <w:lastRenderedPageBreak/>
              <w:t>Духовно-нравственное направление воспитания</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Проведение занятий-путешествий  в сказку, старину «Сказочный мир».</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В течение учебного года</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r w:rsidRPr="00BF611F">
              <w:rPr>
                <w:rFonts w:ascii="Times New Roman" w:hAnsi="Times New Roman"/>
                <w:sz w:val="24"/>
                <w:szCs w:val="24"/>
              </w:rPr>
              <w:t>Воспитатели всех возрастных групп</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Чтение народных  и авторских сказок,   литературных произведений из серии «Детям      о вере», сказки о материнской любви</w:t>
            </w:r>
          </w:p>
        </w:tc>
        <w:tc>
          <w:tcPr>
            <w:tcW w:w="1986"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p>
        </w:tc>
        <w:tc>
          <w:tcPr>
            <w:tcW w:w="1701" w:type="dxa"/>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постоянно</w:t>
            </w:r>
          </w:p>
        </w:tc>
        <w:tc>
          <w:tcPr>
            <w:tcW w:w="1985" w:type="dxa"/>
            <w:gridSpan w:val="2"/>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left"/>
              <w:rPr>
                <w:rFonts w:ascii="Times New Roman" w:hAnsi="Times New Roman"/>
                <w:color w:val="auto"/>
                <w:sz w:val="24"/>
                <w:szCs w:val="24"/>
              </w:rPr>
            </w:pPr>
            <w:r w:rsidRPr="00BF611F">
              <w:rPr>
                <w:rFonts w:ascii="Times New Roman" w:hAnsi="Times New Roman"/>
                <w:sz w:val="24"/>
                <w:szCs w:val="24"/>
              </w:rPr>
              <w:t>Воспитатели всех возрастных групп</w:t>
            </w:r>
          </w:p>
        </w:tc>
      </w:tr>
      <w:tr w:rsidR="009664D3" w:rsidRPr="00BF611F" w:rsidTr="00BF611F">
        <w:tc>
          <w:tcPr>
            <w:tcW w:w="9582" w:type="dxa"/>
            <w:gridSpan w:val="7"/>
            <w:tcBorders>
              <w:top w:val="single" w:sz="6" w:space="0" w:color="222222"/>
              <w:left w:val="single" w:sz="6" w:space="0" w:color="222222"/>
              <w:bottom w:val="single" w:sz="4" w:space="0" w:color="auto"/>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Цикл  образовательной деятельности под названием «Уроки доброты», целью которых является  воспитание нравственных ценностей и познание самого себя в мире людей.</w:t>
            </w:r>
          </w:p>
        </w:tc>
      </w:tr>
      <w:tr w:rsidR="009664D3" w:rsidRPr="00BF611F" w:rsidTr="00BF611F">
        <w:trPr>
          <w:gridAfter w:val="1"/>
          <w:wAfter w:w="40" w:type="dxa"/>
          <w:trHeight w:val="270"/>
        </w:trPr>
        <w:tc>
          <w:tcPr>
            <w:tcW w:w="3870" w:type="dxa"/>
            <w:gridSpan w:val="2"/>
            <w:tcBorders>
              <w:top w:val="single" w:sz="4" w:space="0" w:color="auto"/>
              <w:left w:val="single" w:sz="6" w:space="0" w:color="222222"/>
              <w:bottom w:val="single" w:sz="4" w:space="0" w:color="auto"/>
              <w:right w:val="single" w:sz="4" w:space="0" w:color="auto"/>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Знакомство с календарными православными и народными праздниками и проведение некоторых из них  («Колядки», «Широкая Масленица», «Пасхальный звон», «Яблочный спас»).</w:t>
            </w:r>
          </w:p>
        </w:tc>
        <w:tc>
          <w:tcPr>
            <w:tcW w:w="1986" w:type="dxa"/>
            <w:tcBorders>
              <w:top w:val="single" w:sz="4" w:space="0" w:color="auto"/>
              <w:left w:val="single" w:sz="4" w:space="0" w:color="auto"/>
              <w:bottom w:val="single" w:sz="4" w:space="0" w:color="auto"/>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4-7 лет</w:t>
            </w:r>
          </w:p>
        </w:tc>
        <w:tc>
          <w:tcPr>
            <w:tcW w:w="1701" w:type="dxa"/>
            <w:tcBorders>
              <w:top w:val="single" w:sz="4" w:space="0" w:color="auto"/>
              <w:left w:val="single" w:sz="4" w:space="0" w:color="auto"/>
              <w:bottom w:val="single" w:sz="4" w:space="0" w:color="auto"/>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В течение учебного года</w:t>
            </w:r>
          </w:p>
        </w:tc>
        <w:tc>
          <w:tcPr>
            <w:tcW w:w="1985" w:type="dxa"/>
            <w:gridSpan w:val="2"/>
            <w:tcBorders>
              <w:top w:val="single" w:sz="4" w:space="0" w:color="auto"/>
              <w:left w:val="single" w:sz="4" w:space="0" w:color="auto"/>
              <w:bottom w:val="single" w:sz="4" w:space="0" w:color="auto"/>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 xml:space="preserve">Музыкальный руководитель </w:t>
            </w:r>
          </w:p>
          <w:p w:rsidR="009664D3" w:rsidRPr="00BF611F" w:rsidRDefault="009664D3" w:rsidP="00BF611F">
            <w:pPr>
              <w:jc w:val="center"/>
              <w:rPr>
                <w:rFonts w:ascii="Times New Roman" w:hAnsi="Times New Roman"/>
                <w:b/>
                <w:sz w:val="24"/>
                <w:szCs w:val="24"/>
              </w:rPr>
            </w:pPr>
          </w:p>
        </w:tc>
      </w:tr>
      <w:tr w:rsidR="009664D3" w:rsidRPr="00BF611F" w:rsidTr="00BF611F">
        <w:trPr>
          <w:gridAfter w:val="1"/>
          <w:wAfter w:w="40" w:type="dxa"/>
        </w:trPr>
        <w:tc>
          <w:tcPr>
            <w:tcW w:w="3870" w:type="dxa"/>
            <w:gridSpan w:val="2"/>
            <w:tcBorders>
              <w:top w:val="single" w:sz="4" w:space="0" w:color="auto"/>
              <w:left w:val="single" w:sz="6" w:space="0" w:color="222222"/>
              <w:bottom w:val="single" w:sz="6" w:space="0" w:color="222222"/>
              <w:right w:val="single" w:sz="4" w:space="0" w:color="auto"/>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Тематические  выставки детского творчества.</w:t>
            </w:r>
          </w:p>
        </w:tc>
        <w:tc>
          <w:tcPr>
            <w:tcW w:w="1986" w:type="dxa"/>
            <w:tcBorders>
              <w:top w:val="single" w:sz="4" w:space="0" w:color="auto"/>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4-7 лет</w:t>
            </w:r>
          </w:p>
        </w:tc>
        <w:tc>
          <w:tcPr>
            <w:tcW w:w="1701" w:type="dxa"/>
            <w:tcBorders>
              <w:top w:val="single" w:sz="4" w:space="0" w:color="auto"/>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В течение учебного года</w:t>
            </w:r>
          </w:p>
        </w:tc>
        <w:tc>
          <w:tcPr>
            <w:tcW w:w="1985" w:type="dxa"/>
            <w:gridSpan w:val="2"/>
            <w:tcBorders>
              <w:top w:val="single" w:sz="4" w:space="0" w:color="auto"/>
              <w:left w:val="single" w:sz="4" w:space="0" w:color="auto"/>
              <w:bottom w:val="single" w:sz="6" w:space="0" w:color="222222"/>
              <w:right w:val="single" w:sz="6" w:space="0" w:color="222222"/>
            </w:tcBorders>
          </w:tcPr>
          <w:p w:rsidR="009664D3" w:rsidRPr="00BF611F" w:rsidRDefault="009664D3" w:rsidP="00BF611F">
            <w:pPr>
              <w:jc w:val="center"/>
              <w:rPr>
                <w:rFonts w:ascii="Times New Roman" w:hAnsi="Times New Roman"/>
                <w:b/>
                <w:sz w:val="24"/>
                <w:szCs w:val="24"/>
              </w:rPr>
            </w:pPr>
            <w:r w:rsidRPr="00BF611F">
              <w:rPr>
                <w:rFonts w:ascii="Times New Roman" w:hAnsi="Times New Roman"/>
                <w:sz w:val="24"/>
                <w:szCs w:val="24"/>
              </w:rPr>
              <w:t>Воспитатели возрастных групп</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4" w:space="0" w:color="auto"/>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Знакомство детей с жизнью православных святых и защитниках земли русской, как пример высокой духовности и нравственности, патриотизма в виде рассказа с использованием видеофильмов, детской литературы перед днем памяти  святого как отдельное занятие или как часть занятия  по ознакомлению с окружающим перед Днем защитника Отечества, Днем Победы.</w:t>
            </w:r>
          </w:p>
        </w:tc>
        <w:tc>
          <w:tcPr>
            <w:tcW w:w="1986" w:type="dxa"/>
            <w:tcBorders>
              <w:top w:val="single" w:sz="6" w:space="0" w:color="222222"/>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4-7лет</w:t>
            </w:r>
          </w:p>
        </w:tc>
        <w:tc>
          <w:tcPr>
            <w:tcW w:w="1701" w:type="dxa"/>
            <w:tcBorders>
              <w:top w:val="single" w:sz="6" w:space="0" w:color="222222"/>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В течение учебного года</w:t>
            </w:r>
          </w:p>
        </w:tc>
        <w:tc>
          <w:tcPr>
            <w:tcW w:w="1985" w:type="dxa"/>
            <w:gridSpan w:val="2"/>
            <w:tcBorders>
              <w:top w:val="single" w:sz="6" w:space="0" w:color="222222"/>
              <w:left w:val="single" w:sz="4" w:space="0" w:color="auto"/>
              <w:bottom w:val="single" w:sz="6" w:space="0" w:color="222222"/>
              <w:right w:val="single" w:sz="6" w:space="0" w:color="222222"/>
            </w:tcBorders>
          </w:tcPr>
          <w:p w:rsidR="009664D3" w:rsidRPr="00BF611F" w:rsidRDefault="009664D3" w:rsidP="00BF611F">
            <w:pPr>
              <w:jc w:val="center"/>
              <w:rPr>
                <w:rFonts w:ascii="Times New Roman" w:hAnsi="Times New Roman"/>
                <w:b/>
                <w:sz w:val="24"/>
                <w:szCs w:val="24"/>
              </w:rPr>
            </w:pPr>
            <w:r w:rsidRPr="00BF611F">
              <w:rPr>
                <w:rFonts w:ascii="Times New Roman" w:hAnsi="Times New Roman"/>
                <w:sz w:val="24"/>
                <w:szCs w:val="24"/>
              </w:rPr>
              <w:t>Воспитатели возрастных групп</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Экскурсии в храм, с целью ознакомления с особенностями архитектуры. Беседы и встречи</w:t>
            </w:r>
          </w:p>
        </w:tc>
      </w:tr>
      <w:tr w:rsidR="009664D3" w:rsidRPr="00BF611F" w:rsidTr="00BF611F">
        <w:trPr>
          <w:gridAfter w:val="1"/>
          <w:wAfter w:w="40" w:type="dxa"/>
        </w:trPr>
        <w:tc>
          <w:tcPr>
            <w:tcW w:w="3870" w:type="dxa"/>
            <w:gridSpan w:val="2"/>
            <w:tcBorders>
              <w:top w:val="single" w:sz="6" w:space="0" w:color="222222"/>
              <w:left w:val="single" w:sz="6" w:space="0" w:color="222222"/>
              <w:bottom w:val="single" w:sz="6" w:space="0" w:color="222222"/>
              <w:right w:val="single" w:sz="4" w:space="0" w:color="auto"/>
            </w:tcBorders>
          </w:tcPr>
          <w:p w:rsidR="009664D3" w:rsidRPr="00BF611F" w:rsidRDefault="009664D3" w:rsidP="00BF611F">
            <w:pPr>
              <w:rPr>
                <w:rFonts w:ascii="Times New Roman" w:hAnsi="Times New Roman"/>
                <w:sz w:val="24"/>
                <w:szCs w:val="24"/>
              </w:rPr>
            </w:pPr>
            <w:r w:rsidRPr="00BF611F">
              <w:rPr>
                <w:rFonts w:ascii="Times New Roman" w:hAnsi="Times New Roman"/>
                <w:sz w:val="24"/>
                <w:szCs w:val="24"/>
              </w:rPr>
              <w:t>Слушание колокольной и духовной музыки на  тематической непосредственно образовательной деятельности по музыкальному воспитанию с использованием соответствующих записей.</w:t>
            </w:r>
          </w:p>
        </w:tc>
        <w:tc>
          <w:tcPr>
            <w:tcW w:w="1986" w:type="dxa"/>
            <w:tcBorders>
              <w:top w:val="single" w:sz="6" w:space="0" w:color="222222"/>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4-7 лет</w:t>
            </w:r>
          </w:p>
        </w:tc>
        <w:tc>
          <w:tcPr>
            <w:tcW w:w="1701" w:type="dxa"/>
            <w:tcBorders>
              <w:top w:val="single" w:sz="6" w:space="0" w:color="222222"/>
              <w:left w:val="single" w:sz="4" w:space="0" w:color="auto"/>
              <w:bottom w:val="single" w:sz="6" w:space="0" w:color="222222"/>
              <w:right w:val="single" w:sz="4" w:space="0" w:color="auto"/>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В течени</w:t>
            </w:r>
            <w:proofErr w:type="gramStart"/>
            <w:r w:rsidRPr="00BF611F">
              <w:rPr>
                <w:rFonts w:ascii="Times New Roman" w:hAnsi="Times New Roman"/>
                <w:sz w:val="24"/>
                <w:szCs w:val="24"/>
              </w:rPr>
              <w:t>и</w:t>
            </w:r>
            <w:proofErr w:type="gramEnd"/>
            <w:r w:rsidRPr="00BF611F">
              <w:rPr>
                <w:rFonts w:ascii="Times New Roman" w:hAnsi="Times New Roman"/>
                <w:sz w:val="24"/>
                <w:szCs w:val="24"/>
              </w:rPr>
              <w:t xml:space="preserve"> учебного года</w:t>
            </w:r>
          </w:p>
        </w:tc>
        <w:tc>
          <w:tcPr>
            <w:tcW w:w="1985" w:type="dxa"/>
            <w:gridSpan w:val="2"/>
            <w:tcBorders>
              <w:top w:val="single" w:sz="6" w:space="0" w:color="222222"/>
              <w:left w:val="single" w:sz="4" w:space="0" w:color="auto"/>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Музыкальный руководитель</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9664D3" w:rsidP="00BF611F">
            <w:pPr>
              <w:jc w:val="center"/>
              <w:rPr>
                <w:rFonts w:ascii="Times New Roman" w:hAnsi="Times New Roman"/>
                <w:sz w:val="24"/>
                <w:szCs w:val="24"/>
              </w:rPr>
            </w:pPr>
            <w:r w:rsidRPr="00BF611F">
              <w:rPr>
                <w:rFonts w:ascii="Times New Roman" w:hAnsi="Times New Roman"/>
                <w:sz w:val="24"/>
                <w:szCs w:val="24"/>
              </w:rPr>
              <w:t xml:space="preserve">Участие в праздничных концертах ко Дню работников дошкольного образования, «День пожилого человека», </w:t>
            </w:r>
            <w:proofErr w:type="gramStart"/>
            <w:r w:rsidRPr="00BF611F">
              <w:rPr>
                <w:rFonts w:ascii="Times New Roman" w:hAnsi="Times New Roman"/>
                <w:sz w:val="24"/>
                <w:szCs w:val="24"/>
              </w:rPr>
              <w:t>к</w:t>
            </w:r>
            <w:proofErr w:type="gramEnd"/>
            <w:r w:rsidRPr="00BF611F">
              <w:rPr>
                <w:rFonts w:ascii="Times New Roman" w:hAnsi="Times New Roman"/>
                <w:sz w:val="24"/>
                <w:szCs w:val="24"/>
              </w:rPr>
              <w:t xml:space="preserve"> Дню Матери «Самый дорогой человек», ко Дню 8 марта: «Мама милая моя!», выпускной бал: «</w:t>
            </w:r>
            <w:proofErr w:type="gramStart"/>
            <w:r w:rsidRPr="00BF611F">
              <w:rPr>
                <w:rFonts w:ascii="Times New Roman" w:hAnsi="Times New Roman"/>
                <w:sz w:val="24"/>
                <w:szCs w:val="24"/>
              </w:rPr>
              <w:t>До</w:t>
            </w:r>
            <w:proofErr w:type="gramEnd"/>
            <w:r w:rsidRPr="00BF611F">
              <w:rPr>
                <w:rFonts w:ascii="Times New Roman" w:hAnsi="Times New Roman"/>
                <w:sz w:val="24"/>
                <w:szCs w:val="24"/>
              </w:rPr>
              <w:t xml:space="preserve"> свиданье, детский сад» (подготовительная группа)</w:t>
            </w:r>
          </w:p>
        </w:tc>
      </w:tr>
      <w:tr w:rsidR="009664D3" w:rsidRPr="00BF611F" w:rsidTr="00BF611F">
        <w:tc>
          <w:tcPr>
            <w:tcW w:w="9582" w:type="dxa"/>
            <w:gridSpan w:val="7"/>
            <w:tcBorders>
              <w:top w:val="single" w:sz="6" w:space="0" w:color="222222"/>
              <w:left w:val="single" w:sz="6" w:space="0" w:color="222222"/>
              <w:bottom w:val="single" w:sz="6" w:space="0" w:color="222222"/>
              <w:right w:val="single" w:sz="6" w:space="0" w:color="222222"/>
            </w:tcBorders>
          </w:tcPr>
          <w:p w:rsidR="009664D3" w:rsidRPr="00BF611F" w:rsidRDefault="00DD137B" w:rsidP="00BF611F">
            <w:pPr>
              <w:jc w:val="center"/>
              <w:rPr>
                <w:rFonts w:ascii="Times New Roman" w:hAnsi="Times New Roman"/>
                <w:b/>
                <w:sz w:val="24"/>
                <w:szCs w:val="24"/>
              </w:rPr>
            </w:pPr>
            <w:r w:rsidRPr="00BF611F">
              <w:rPr>
                <w:rFonts w:ascii="Times New Roman" w:hAnsi="Times New Roman"/>
                <w:b/>
                <w:sz w:val="24"/>
                <w:szCs w:val="24"/>
              </w:rPr>
              <w:t>Трудовое направление воспитания</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День дошкольного работника:</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Беседа</w:t>
            </w:r>
            <w:r w:rsidR="006C6DAF">
              <w:rPr>
                <w:rFonts w:ascii="Times New Roman" w:hAnsi="Times New Roman"/>
                <w:bCs/>
                <w:sz w:val="24"/>
                <w:szCs w:val="24"/>
              </w:rPr>
              <w:t xml:space="preserve"> </w:t>
            </w:r>
            <w:r w:rsidRPr="00BF611F">
              <w:rPr>
                <w:rFonts w:ascii="Times New Roman" w:hAnsi="Times New Roman"/>
                <w:bCs/>
                <w:sz w:val="24"/>
                <w:szCs w:val="24"/>
              </w:rPr>
              <w:t>на</w:t>
            </w:r>
            <w:r w:rsidR="006C6DAF">
              <w:rPr>
                <w:rFonts w:ascii="Times New Roman" w:hAnsi="Times New Roman"/>
                <w:bCs/>
                <w:sz w:val="24"/>
                <w:szCs w:val="24"/>
              </w:rPr>
              <w:t xml:space="preserve"> </w:t>
            </w:r>
            <w:r w:rsidRPr="00BF611F">
              <w:rPr>
                <w:rFonts w:ascii="Times New Roman" w:hAnsi="Times New Roman"/>
                <w:bCs/>
                <w:sz w:val="24"/>
                <w:szCs w:val="24"/>
              </w:rPr>
              <w:t>тему</w:t>
            </w:r>
            <w:r w:rsidR="006C6DAF">
              <w:rPr>
                <w:rFonts w:ascii="Times New Roman" w:hAnsi="Times New Roman"/>
                <w:bCs/>
                <w:sz w:val="24"/>
                <w:szCs w:val="24"/>
              </w:rPr>
              <w:t xml:space="preserve"> </w:t>
            </w:r>
            <w:r w:rsidRPr="00BF611F">
              <w:rPr>
                <w:rFonts w:ascii="Times New Roman" w:hAnsi="Times New Roman"/>
                <w:bCs/>
                <w:sz w:val="24"/>
                <w:szCs w:val="24"/>
              </w:rPr>
              <w:t>«Кто</w:t>
            </w:r>
            <w:r w:rsidR="006C6DAF">
              <w:rPr>
                <w:rFonts w:ascii="Times New Roman" w:hAnsi="Times New Roman"/>
                <w:bCs/>
                <w:sz w:val="24"/>
                <w:szCs w:val="24"/>
              </w:rPr>
              <w:t xml:space="preserve"> </w:t>
            </w:r>
            <w:r w:rsidRPr="00BF611F">
              <w:rPr>
                <w:rFonts w:ascii="Times New Roman" w:hAnsi="Times New Roman"/>
                <w:bCs/>
                <w:sz w:val="24"/>
                <w:szCs w:val="24"/>
              </w:rPr>
              <w:t>трудится</w:t>
            </w:r>
            <w:r w:rsidR="006C6DAF">
              <w:rPr>
                <w:rFonts w:ascii="Times New Roman" w:hAnsi="Times New Roman"/>
                <w:bCs/>
                <w:sz w:val="24"/>
                <w:szCs w:val="24"/>
              </w:rPr>
              <w:t xml:space="preserve"> </w:t>
            </w:r>
            <w:r w:rsidRPr="00BF611F">
              <w:rPr>
                <w:rFonts w:ascii="Times New Roman" w:hAnsi="Times New Roman"/>
                <w:bCs/>
                <w:sz w:val="24"/>
                <w:szCs w:val="24"/>
              </w:rPr>
              <w:t>в</w:t>
            </w:r>
            <w:r w:rsidR="006C6DAF">
              <w:rPr>
                <w:rFonts w:ascii="Times New Roman" w:hAnsi="Times New Roman"/>
                <w:bCs/>
                <w:sz w:val="24"/>
                <w:szCs w:val="24"/>
              </w:rPr>
              <w:t xml:space="preserve"> </w:t>
            </w:r>
            <w:r w:rsidRPr="00BF611F">
              <w:rPr>
                <w:rFonts w:ascii="Times New Roman" w:hAnsi="Times New Roman"/>
                <w:bCs/>
                <w:sz w:val="24"/>
                <w:szCs w:val="24"/>
              </w:rPr>
              <w:t>детском</w:t>
            </w:r>
            <w:r w:rsidR="006C6DAF">
              <w:rPr>
                <w:rFonts w:ascii="Times New Roman" w:hAnsi="Times New Roman"/>
                <w:bCs/>
                <w:sz w:val="24"/>
                <w:szCs w:val="24"/>
              </w:rPr>
              <w:t xml:space="preserve"> </w:t>
            </w:r>
            <w:r w:rsidRPr="00BF611F">
              <w:rPr>
                <w:rFonts w:ascii="Times New Roman" w:hAnsi="Times New Roman"/>
                <w:bCs/>
                <w:sz w:val="24"/>
                <w:szCs w:val="24"/>
              </w:rPr>
              <w:t>саду»</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Экскурсиявмедкабинет</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Экскурсиянапищеблок</w:t>
            </w:r>
          </w:p>
          <w:p w:rsidR="00DD137B" w:rsidRPr="00BF611F" w:rsidRDefault="006C6DAF" w:rsidP="00BF611F">
            <w:pPr>
              <w:rPr>
                <w:rFonts w:ascii="Times New Roman" w:hAnsi="Times New Roman"/>
                <w:bCs/>
                <w:sz w:val="24"/>
                <w:szCs w:val="24"/>
              </w:rPr>
            </w:pPr>
            <w:r w:rsidRPr="00BF611F">
              <w:rPr>
                <w:rFonts w:ascii="Times New Roman" w:hAnsi="Times New Roman"/>
                <w:bCs/>
                <w:sz w:val="24"/>
                <w:szCs w:val="24"/>
              </w:rPr>
              <w:t>Экскурсия «</w:t>
            </w:r>
            <w:r w:rsidR="00DD137B" w:rsidRPr="00BF611F">
              <w:rPr>
                <w:rFonts w:ascii="Times New Roman" w:hAnsi="Times New Roman"/>
                <w:bCs/>
                <w:sz w:val="24"/>
                <w:szCs w:val="24"/>
              </w:rPr>
              <w:t>В</w:t>
            </w:r>
            <w:r>
              <w:rPr>
                <w:rFonts w:ascii="Times New Roman" w:hAnsi="Times New Roman"/>
                <w:bCs/>
                <w:sz w:val="24"/>
                <w:szCs w:val="24"/>
              </w:rPr>
              <w:t xml:space="preserve"> </w:t>
            </w:r>
            <w:r w:rsidR="00DD137B" w:rsidRPr="00BF611F">
              <w:rPr>
                <w:rFonts w:ascii="Times New Roman" w:hAnsi="Times New Roman"/>
                <w:bCs/>
                <w:sz w:val="24"/>
                <w:szCs w:val="24"/>
              </w:rPr>
              <w:t>гости</w:t>
            </w:r>
            <w:r>
              <w:rPr>
                <w:rFonts w:ascii="Times New Roman" w:hAnsi="Times New Roman"/>
                <w:bCs/>
                <w:sz w:val="24"/>
                <w:szCs w:val="24"/>
              </w:rPr>
              <w:t xml:space="preserve"> </w:t>
            </w:r>
            <w:r w:rsidR="00DD137B" w:rsidRPr="00BF611F">
              <w:rPr>
                <w:rFonts w:ascii="Times New Roman" w:hAnsi="Times New Roman"/>
                <w:bCs/>
                <w:sz w:val="24"/>
                <w:szCs w:val="24"/>
              </w:rPr>
              <w:t>к</w:t>
            </w:r>
            <w:r>
              <w:rPr>
                <w:rFonts w:ascii="Times New Roman" w:hAnsi="Times New Roman"/>
                <w:bCs/>
                <w:sz w:val="24"/>
                <w:szCs w:val="24"/>
              </w:rPr>
              <w:t xml:space="preserve"> </w:t>
            </w:r>
            <w:r w:rsidR="00DD137B" w:rsidRPr="00BF611F">
              <w:rPr>
                <w:rFonts w:ascii="Times New Roman" w:hAnsi="Times New Roman"/>
                <w:bCs/>
                <w:sz w:val="24"/>
                <w:szCs w:val="24"/>
              </w:rPr>
              <w:t>плотнику»</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lastRenderedPageBreak/>
              <w:t>Выставкадетскихрисунковнатем</w:t>
            </w:r>
            <w:proofErr w:type="gramStart"/>
            <w:r w:rsidRPr="00BF611F">
              <w:rPr>
                <w:rFonts w:ascii="Times New Roman" w:hAnsi="Times New Roman"/>
                <w:bCs/>
                <w:sz w:val="24"/>
                <w:szCs w:val="24"/>
              </w:rPr>
              <w:t>у«</w:t>
            </w:r>
            <w:proofErr w:type="gramEnd"/>
            <w:r w:rsidRPr="00BF611F">
              <w:rPr>
                <w:rFonts w:ascii="Times New Roman" w:hAnsi="Times New Roman"/>
                <w:bCs/>
                <w:sz w:val="24"/>
                <w:szCs w:val="24"/>
              </w:rPr>
              <w:t>Мойлюбимыйдетскийсад».</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sz w:val="24"/>
                <w:szCs w:val="24"/>
                <w:bdr w:val="none" w:sz="0" w:space="0" w:color="auto" w:frame="1"/>
                <w:shd w:val="clear" w:color="auto" w:fill="FFFFFF"/>
              </w:rPr>
            </w:pPr>
            <w:r w:rsidRPr="00BF611F">
              <w:rPr>
                <w:rFonts w:ascii="Times New Roman" w:hAnsi="Times New Roman"/>
                <w:sz w:val="24"/>
                <w:szCs w:val="24"/>
                <w:bdr w:val="none" w:sz="0" w:space="0" w:color="auto" w:frame="1"/>
                <w:shd w:val="clear" w:color="auto" w:fill="FFFFFF"/>
              </w:rPr>
              <w:lastRenderedPageBreak/>
              <w:t>4-7 лет</w:t>
            </w: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Сентябрь</w:t>
            </w:r>
          </w:p>
          <w:p w:rsidR="00DD137B" w:rsidRPr="00BF611F" w:rsidRDefault="00DD137B" w:rsidP="00BF611F">
            <w:pPr>
              <w:jc w:val="center"/>
              <w:rPr>
                <w:rFonts w:ascii="Times New Roman" w:hAnsi="Times New Roman"/>
                <w:bCs/>
                <w:sz w:val="24"/>
                <w:szCs w:val="24"/>
              </w:rPr>
            </w:pP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 xml:space="preserve">Педагоги </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sz w:val="24"/>
                <w:szCs w:val="24"/>
              </w:rPr>
            </w:pPr>
            <w:r w:rsidRPr="00BF611F">
              <w:rPr>
                <w:rFonts w:ascii="Times New Roman" w:hAnsi="Times New Roman"/>
                <w:sz w:val="24"/>
                <w:szCs w:val="24"/>
              </w:rPr>
              <w:lastRenderedPageBreak/>
              <w:t>Международный день пожилых людей:</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Выставка творческих работ «Бабушкин сундучок»</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Фотовыставка «Нам года – не беда»</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«Детская мастерилочка»</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DD137B" w:rsidRPr="00BF611F" w:rsidRDefault="00DD137B" w:rsidP="00BF611F">
            <w:pPr>
              <w:shd w:val="clear" w:color="auto" w:fill="FFFFFF" w:themeFill="background1"/>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Октябрь</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sz w:val="24"/>
                <w:szCs w:val="24"/>
              </w:rPr>
            </w:pPr>
            <w:r w:rsidRPr="00BF611F">
              <w:rPr>
                <w:rFonts w:ascii="Times New Roman" w:hAnsi="Times New Roman"/>
                <w:sz w:val="24"/>
                <w:szCs w:val="24"/>
              </w:rPr>
              <w:t>День Матери:</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sz w:val="24"/>
                <w:szCs w:val="24"/>
                <w:shd w:val="clear" w:color="auto" w:fill="F7F7F6"/>
              </w:rPr>
              <w:t>Выставка семейных коллажей</w:t>
            </w:r>
          </w:p>
          <w:p w:rsidR="00DD137B" w:rsidRPr="00BF611F" w:rsidRDefault="00DD137B" w:rsidP="00BF611F">
            <w:pPr>
              <w:rPr>
                <w:rFonts w:ascii="Times New Roman" w:hAnsi="Times New Roman"/>
                <w:sz w:val="24"/>
                <w:szCs w:val="24"/>
                <w:shd w:val="clear" w:color="auto" w:fill="F7F7F6"/>
              </w:rPr>
            </w:pPr>
            <w:r w:rsidRPr="00BF611F">
              <w:rPr>
                <w:rFonts w:ascii="Times New Roman" w:hAnsi="Times New Roman"/>
                <w:sz w:val="24"/>
                <w:szCs w:val="24"/>
                <w:shd w:val="clear" w:color="auto" w:fill="F7F7F6"/>
              </w:rPr>
              <w:t xml:space="preserve"> «Любимое занятие мамы».</w:t>
            </w:r>
          </w:p>
          <w:p w:rsidR="00DD137B" w:rsidRPr="00BF611F" w:rsidRDefault="00DD137B" w:rsidP="00BF611F">
            <w:pPr>
              <w:rPr>
                <w:rFonts w:ascii="Times New Roman" w:hAnsi="Times New Roman"/>
                <w:i/>
                <w:iCs/>
                <w:color w:val="000000" w:themeColor="text1"/>
                <w:sz w:val="24"/>
                <w:szCs w:val="24"/>
              </w:rPr>
            </w:pPr>
            <w:r w:rsidRPr="00BF611F">
              <w:rPr>
                <w:rFonts w:ascii="Times New Roman" w:hAnsi="Times New Roman"/>
                <w:color w:val="000000" w:themeColor="text1"/>
                <w:sz w:val="24"/>
                <w:szCs w:val="24"/>
              </w:rPr>
              <w:t>Мастер-класс «Куклы и дети»- </w:t>
            </w:r>
            <w:r w:rsidRPr="00BF611F">
              <w:rPr>
                <w:rFonts w:ascii="Times New Roman" w:hAnsi="Times New Roman"/>
                <w:i/>
                <w:iCs/>
                <w:color w:val="000000" w:themeColor="text1"/>
                <w:sz w:val="24"/>
                <w:szCs w:val="24"/>
              </w:rPr>
              <w:t>(изготовление театральных кукол разного вида своими руками)</w:t>
            </w:r>
          </w:p>
          <w:p w:rsidR="00DD137B" w:rsidRPr="00BF611F" w:rsidRDefault="00DD137B" w:rsidP="00BF611F">
            <w:pPr>
              <w:rPr>
                <w:rFonts w:ascii="Times New Roman" w:hAnsi="Times New Roman"/>
                <w:sz w:val="24"/>
                <w:szCs w:val="24"/>
              </w:rPr>
            </w:pPr>
            <w:r w:rsidRPr="00BF611F">
              <w:rPr>
                <w:rFonts w:ascii="Times New Roman" w:hAnsi="Times New Roman"/>
                <w:sz w:val="24"/>
                <w:szCs w:val="24"/>
              </w:rPr>
              <w:t>Выставка декоративно-прикладного творчества «Подарок маме своими руками»</w:t>
            </w: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DD137B" w:rsidRPr="00BF611F" w:rsidRDefault="00DD137B" w:rsidP="00BF611F">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Ноябрь</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Новый год:</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color w:val="000000" w:themeColor="text1"/>
                <w:sz w:val="24"/>
                <w:szCs w:val="24"/>
              </w:rPr>
              <w:t>Конкурс семейного творчества «Новогодняя игрушка»</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color w:val="000000" w:themeColor="text1"/>
                <w:sz w:val="24"/>
                <w:szCs w:val="24"/>
              </w:rPr>
              <w:t>Оформление альбома «Новый год и Рождество».</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Акция «Поможем малышам» (строительство снежного городка)</w:t>
            </w:r>
          </w:p>
          <w:p w:rsidR="00DD137B" w:rsidRPr="00BF611F" w:rsidRDefault="00DD137B" w:rsidP="00BF611F">
            <w:pPr>
              <w:rPr>
                <w:rFonts w:ascii="Times New Roman" w:hAnsi="Times New Roman"/>
                <w:bCs/>
                <w:sz w:val="24"/>
                <w:szCs w:val="24"/>
              </w:rPr>
            </w:pPr>
            <w:r w:rsidRPr="00BF611F">
              <w:rPr>
                <w:rFonts w:ascii="Times New Roman" w:hAnsi="Times New Roman"/>
                <w:sz w:val="24"/>
                <w:szCs w:val="24"/>
              </w:rPr>
              <w:t>«Чудесный праздник - Новый год»-  изготовление новогодних масок</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Декабрь</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shd w:val="clear" w:color="auto" w:fill="auto"/>
          </w:tcPr>
          <w:p w:rsidR="00DD137B" w:rsidRPr="00BF611F" w:rsidRDefault="00DD137B" w:rsidP="00BF611F">
            <w:pPr>
              <w:rPr>
                <w:rFonts w:ascii="Times New Roman" w:hAnsi="Times New Roman"/>
                <w:sz w:val="24"/>
                <w:szCs w:val="24"/>
                <w:shd w:val="clear" w:color="auto" w:fill="F7F7F6"/>
              </w:rPr>
            </w:pPr>
            <w:r w:rsidRPr="00BF611F">
              <w:rPr>
                <w:rFonts w:ascii="Times New Roman" w:hAnsi="Times New Roman"/>
                <w:sz w:val="24"/>
                <w:szCs w:val="24"/>
                <w:shd w:val="clear" w:color="auto" w:fill="F7F7F6"/>
              </w:rPr>
              <w:t>«Неделя добрых дел»:</w:t>
            </w:r>
          </w:p>
          <w:p w:rsidR="00DD137B" w:rsidRPr="00BF611F" w:rsidRDefault="00DD137B" w:rsidP="00BF611F">
            <w:pPr>
              <w:rPr>
                <w:rFonts w:ascii="Times New Roman" w:hAnsi="Times New Roman"/>
                <w:bCs/>
                <w:iCs/>
                <w:color w:val="000000" w:themeColor="text1"/>
                <w:sz w:val="24"/>
                <w:szCs w:val="24"/>
              </w:rPr>
            </w:pPr>
            <w:r w:rsidRPr="00BF611F">
              <w:rPr>
                <w:rFonts w:ascii="Times New Roman" w:hAnsi="Times New Roman"/>
                <w:bCs/>
                <w:sz w:val="24"/>
                <w:szCs w:val="24"/>
              </w:rPr>
              <w:t xml:space="preserve">Акция «Поможем малышам» </w:t>
            </w:r>
            <w:r w:rsidRPr="00BF611F">
              <w:rPr>
                <w:rFonts w:ascii="Times New Roman" w:hAnsi="Times New Roman"/>
                <w:bCs/>
                <w:iCs/>
                <w:color w:val="000000" w:themeColor="text1"/>
                <w:sz w:val="24"/>
                <w:szCs w:val="24"/>
              </w:rPr>
              <w:t>(ремонт книг)</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color w:val="000000" w:themeColor="text1"/>
                <w:sz w:val="24"/>
                <w:szCs w:val="24"/>
              </w:rPr>
              <w:t>Акция «Синичкин день»</w:t>
            </w:r>
          </w:p>
          <w:p w:rsidR="00DD137B" w:rsidRPr="00BF611F" w:rsidRDefault="00DD137B" w:rsidP="00BF611F">
            <w:pPr>
              <w:rPr>
                <w:rFonts w:ascii="Times New Roman" w:hAnsi="Times New Roman"/>
                <w:bCs/>
                <w:sz w:val="24"/>
                <w:szCs w:val="24"/>
              </w:rPr>
            </w:pPr>
            <w:r w:rsidRPr="00BF611F">
              <w:rPr>
                <w:rFonts w:ascii="Times New Roman" w:hAnsi="Times New Roman"/>
                <w:color w:val="111111"/>
                <w:sz w:val="24"/>
                <w:szCs w:val="24"/>
                <w:shd w:val="clear" w:color="auto" w:fill="FFFFFF"/>
              </w:rPr>
              <w:t>Трудовой десант</w:t>
            </w:r>
            <w:r w:rsidRPr="00BF611F">
              <w:rPr>
                <w:rFonts w:ascii="Times New Roman" w:hAnsi="Times New Roman"/>
                <w:sz w:val="24"/>
                <w:szCs w:val="24"/>
                <w:shd w:val="clear" w:color="auto" w:fill="F7F7F6"/>
              </w:rPr>
              <w:t xml:space="preserve"> «Поможем воспитателю» (мытье игрушек)</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sz w:val="24"/>
                <w:szCs w:val="24"/>
                <w:shd w:val="clear" w:color="auto" w:fill="F7F7F6"/>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Январь</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shd w:val="clear" w:color="auto" w:fill="FFFFFF"/>
              <w:textAlignment w:val="baseline"/>
              <w:rPr>
                <w:rFonts w:ascii="Times New Roman" w:hAnsi="Times New Roman"/>
                <w:sz w:val="24"/>
                <w:szCs w:val="24"/>
              </w:rPr>
            </w:pPr>
            <w:r w:rsidRPr="00BF611F">
              <w:rPr>
                <w:rFonts w:ascii="Times New Roman" w:hAnsi="Times New Roman"/>
                <w:sz w:val="24"/>
                <w:szCs w:val="24"/>
              </w:rPr>
              <w:t>«Сильны и могучи Богатыри славной Руси» (ко Дню защитника):</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color w:val="000000" w:themeColor="text1"/>
                <w:sz w:val="24"/>
                <w:szCs w:val="24"/>
              </w:rPr>
              <w:t>Проект «Знакомство с профессией военного»</w:t>
            </w:r>
          </w:p>
          <w:p w:rsidR="00DD137B" w:rsidRPr="00BF611F" w:rsidRDefault="00DD137B" w:rsidP="00BF611F">
            <w:pPr>
              <w:rPr>
                <w:rFonts w:ascii="Times New Roman" w:hAnsi="Times New Roman"/>
                <w:color w:val="000000" w:themeColor="text1"/>
                <w:sz w:val="24"/>
                <w:szCs w:val="24"/>
              </w:rPr>
            </w:pPr>
            <w:r w:rsidRPr="00BF611F">
              <w:rPr>
                <w:rFonts w:ascii="Times New Roman" w:hAnsi="Times New Roman"/>
                <w:color w:val="000000" w:themeColor="text1"/>
                <w:sz w:val="24"/>
                <w:szCs w:val="24"/>
              </w:rPr>
              <w:t>Мастер класс «Папа может все»</w:t>
            </w:r>
          </w:p>
          <w:p w:rsidR="00DD137B" w:rsidRPr="00BF611F" w:rsidRDefault="00DD137B" w:rsidP="00BF611F">
            <w:pPr>
              <w:shd w:val="clear" w:color="auto" w:fill="FFFFFF"/>
              <w:textAlignment w:val="baseline"/>
              <w:rPr>
                <w:rFonts w:ascii="Times New Roman" w:hAnsi="Times New Roman"/>
                <w:sz w:val="24"/>
                <w:szCs w:val="24"/>
              </w:rPr>
            </w:pPr>
            <w:r w:rsidRPr="00BF611F">
              <w:rPr>
                <w:rFonts w:ascii="Times New Roman" w:hAnsi="Times New Roman"/>
                <w:bCs/>
                <w:iCs/>
                <w:color w:val="000000" w:themeColor="text1"/>
                <w:sz w:val="24"/>
                <w:szCs w:val="24"/>
              </w:rPr>
              <w:t>Встречи с интересными людьми (полицейский)</w:t>
            </w:r>
          </w:p>
          <w:p w:rsidR="00DD137B" w:rsidRPr="00BF611F" w:rsidRDefault="00DD137B" w:rsidP="00BF611F">
            <w:pPr>
              <w:shd w:val="clear" w:color="auto" w:fill="FFFFFF"/>
              <w:textAlignment w:val="baseline"/>
              <w:rPr>
                <w:rFonts w:ascii="Times New Roman" w:hAnsi="Times New Roman"/>
                <w:sz w:val="24"/>
                <w:szCs w:val="24"/>
              </w:rPr>
            </w:pPr>
            <w:proofErr w:type="gramStart"/>
            <w:r w:rsidRPr="00BF611F">
              <w:rPr>
                <w:rFonts w:ascii="Times New Roman" w:hAnsi="Times New Roman"/>
                <w:sz w:val="24"/>
                <w:szCs w:val="24"/>
              </w:rPr>
              <w:t xml:space="preserve">Отечества). </w:t>
            </w:r>
            <w:proofErr w:type="gramEnd"/>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sz w:val="24"/>
                <w:szCs w:val="24"/>
                <w:shd w:val="clear" w:color="auto" w:fill="F7F7F6"/>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Февраль</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Style w:val="ff3"/>
                <w:rFonts w:ascii="Times New Roman" w:hAnsi="Times New Roman"/>
                <w:sz w:val="24"/>
                <w:szCs w:val="24"/>
                <w:bdr w:val="none" w:sz="0" w:space="0" w:color="auto" w:frame="1"/>
                <w:shd w:val="clear" w:color="auto" w:fill="FFFFFF"/>
              </w:rPr>
            </w:pPr>
            <w:r w:rsidRPr="00BF611F">
              <w:rPr>
                <w:rFonts w:ascii="Times New Roman" w:hAnsi="Times New Roman"/>
                <w:sz w:val="24"/>
                <w:szCs w:val="24"/>
                <w:shd w:val="clear" w:color="auto" w:fill="FFFFFF"/>
              </w:rPr>
              <w:t>О мамах родных и очень важных»</w:t>
            </w:r>
            <w:r w:rsidRPr="00BF611F">
              <w:rPr>
                <w:rStyle w:val="ff3"/>
                <w:rFonts w:ascii="Times New Roman" w:hAnsi="Times New Roman"/>
                <w:sz w:val="24"/>
                <w:szCs w:val="24"/>
                <w:bdr w:val="none" w:sz="0" w:space="0" w:color="auto" w:frame="1"/>
                <w:shd w:val="clear" w:color="auto" w:fill="FFFFFF"/>
              </w:rPr>
              <w:t>:</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Поздравительная открытка для мамы.</w:t>
            </w:r>
          </w:p>
          <w:p w:rsidR="00DD137B" w:rsidRPr="00BF611F" w:rsidRDefault="00DD137B" w:rsidP="00BF611F">
            <w:pPr>
              <w:rPr>
                <w:rFonts w:ascii="Times New Roman" w:hAnsi="Times New Roman"/>
                <w:bCs/>
                <w:iCs/>
                <w:color w:val="000000" w:themeColor="text1"/>
                <w:sz w:val="24"/>
                <w:szCs w:val="24"/>
              </w:rPr>
            </w:pPr>
            <w:r w:rsidRPr="00BF611F">
              <w:rPr>
                <w:rFonts w:ascii="Times New Roman" w:hAnsi="Times New Roman"/>
                <w:bCs/>
                <w:iCs/>
                <w:color w:val="000000" w:themeColor="text1"/>
                <w:sz w:val="24"/>
                <w:szCs w:val="24"/>
              </w:rPr>
              <w:t>Встречи с интересными людьми (врач)</w:t>
            </w:r>
          </w:p>
          <w:p w:rsidR="00DD137B" w:rsidRPr="00BF611F" w:rsidRDefault="00DD137B" w:rsidP="00BF611F">
            <w:pPr>
              <w:rPr>
                <w:rFonts w:ascii="Times New Roman" w:hAnsi="Times New Roman"/>
                <w:bCs/>
                <w:sz w:val="24"/>
                <w:szCs w:val="24"/>
              </w:rPr>
            </w:pPr>
            <w:r w:rsidRPr="00BF611F">
              <w:rPr>
                <w:rFonts w:ascii="Times New Roman" w:hAnsi="Times New Roman"/>
                <w:color w:val="000000" w:themeColor="text1"/>
                <w:sz w:val="24"/>
                <w:szCs w:val="24"/>
              </w:rPr>
              <w:t>Мастер класс «Мама может все»</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contextualSpacing/>
              <w:rPr>
                <w:rFonts w:ascii="Times New Roman" w:hAnsi="Times New Roman"/>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jc w:val="center"/>
              <w:rPr>
                <w:rFonts w:ascii="Times New Roman" w:hAnsi="Times New Roman"/>
                <w:bCs/>
                <w:sz w:val="24"/>
                <w:szCs w:val="24"/>
              </w:rPr>
            </w:pPr>
            <w:r w:rsidRPr="00BF611F">
              <w:rPr>
                <w:rFonts w:ascii="Times New Roman" w:hAnsi="Times New Roman"/>
                <w:bCs/>
                <w:sz w:val="24"/>
                <w:szCs w:val="24"/>
              </w:rPr>
              <w:t>Март</w:t>
            </w:r>
          </w:p>
        </w:tc>
        <w:tc>
          <w:tcPr>
            <w:tcW w:w="1985"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Весенняя неделя добра:</w:t>
            </w:r>
          </w:p>
          <w:p w:rsidR="00DD137B" w:rsidRPr="00BF611F" w:rsidRDefault="00DD137B" w:rsidP="00BF611F">
            <w:pPr>
              <w:spacing w:after="150"/>
              <w:contextualSpacing/>
              <w:rPr>
                <w:rFonts w:ascii="Times New Roman" w:hAnsi="Times New Roman"/>
                <w:bCs/>
                <w:iCs/>
                <w:color w:val="000000" w:themeColor="text1"/>
                <w:sz w:val="24"/>
                <w:szCs w:val="24"/>
              </w:rPr>
            </w:pPr>
            <w:r w:rsidRPr="00BF611F">
              <w:rPr>
                <w:rFonts w:ascii="Times New Roman" w:hAnsi="Times New Roman"/>
                <w:bCs/>
                <w:iCs/>
                <w:color w:val="000000" w:themeColor="text1"/>
                <w:sz w:val="24"/>
                <w:szCs w:val="24"/>
              </w:rPr>
              <w:t>Операция «Помоги природе»</w:t>
            </w:r>
          </w:p>
          <w:p w:rsidR="00DD137B" w:rsidRPr="00BF611F" w:rsidRDefault="00DD137B" w:rsidP="00BF611F">
            <w:pPr>
              <w:spacing w:after="150"/>
              <w:contextualSpacing/>
              <w:rPr>
                <w:rFonts w:ascii="Times New Roman" w:hAnsi="Times New Roman"/>
                <w:bCs/>
                <w:iCs/>
                <w:color w:val="000000" w:themeColor="text1"/>
                <w:sz w:val="24"/>
                <w:szCs w:val="24"/>
              </w:rPr>
            </w:pPr>
            <w:r w:rsidRPr="00BF611F">
              <w:rPr>
                <w:rFonts w:ascii="Times New Roman" w:hAnsi="Times New Roman"/>
                <w:bCs/>
                <w:iCs/>
                <w:color w:val="000000" w:themeColor="text1"/>
                <w:sz w:val="24"/>
                <w:szCs w:val="24"/>
              </w:rPr>
              <w:t>Конкурс «Чистый участок»</w:t>
            </w:r>
          </w:p>
          <w:p w:rsidR="00DD137B" w:rsidRPr="00BF611F" w:rsidRDefault="00DD137B" w:rsidP="00BF611F">
            <w:pPr>
              <w:spacing w:after="150"/>
              <w:contextualSpacing/>
              <w:rPr>
                <w:rFonts w:ascii="Times New Roman" w:hAnsi="Times New Roman"/>
                <w:color w:val="000000" w:themeColor="text1"/>
                <w:sz w:val="24"/>
                <w:szCs w:val="24"/>
              </w:rPr>
            </w:pPr>
            <w:r w:rsidRPr="00BF611F">
              <w:rPr>
                <w:rFonts w:ascii="Times New Roman" w:hAnsi="Times New Roman"/>
                <w:color w:val="000000" w:themeColor="text1"/>
                <w:sz w:val="24"/>
                <w:szCs w:val="24"/>
              </w:rPr>
              <w:lastRenderedPageBreak/>
              <w:t>Оформление Стенгазеты «Наши родители на работе»</w:t>
            </w:r>
          </w:p>
          <w:p w:rsidR="00DD137B" w:rsidRPr="00BF611F" w:rsidRDefault="00DD137B" w:rsidP="00BF611F">
            <w:pPr>
              <w:rPr>
                <w:rFonts w:ascii="Times New Roman" w:hAnsi="Times New Roman"/>
                <w:bCs/>
                <w:sz w:val="24"/>
                <w:szCs w:val="24"/>
              </w:rPr>
            </w:pPr>
            <w:r w:rsidRPr="00BF611F">
              <w:rPr>
                <w:rFonts w:ascii="Times New Roman" w:hAnsi="Times New Roman"/>
                <w:bCs/>
                <w:iCs/>
                <w:color w:val="000000" w:themeColor="text1"/>
                <w:sz w:val="24"/>
                <w:szCs w:val="24"/>
              </w:rPr>
              <w:t>Экскурсия в пожарную часть</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sz w:val="24"/>
                <w:szCs w:val="24"/>
              </w:rPr>
            </w:pP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апрель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jc w:val="center"/>
              <w:rPr>
                <w:rFonts w:ascii="Times New Roman" w:hAnsi="Times New Roman"/>
                <w:b/>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lastRenderedPageBreak/>
              <w:t>День Победы:</w:t>
            </w:r>
          </w:p>
          <w:p w:rsidR="00DD137B" w:rsidRPr="00BF611F" w:rsidRDefault="00DD137B" w:rsidP="00BF611F">
            <w:pPr>
              <w:rPr>
                <w:rFonts w:ascii="Times New Roman" w:hAnsi="Times New Roman"/>
                <w:sz w:val="24"/>
                <w:szCs w:val="24"/>
                <w:shd w:val="clear" w:color="auto" w:fill="FFFFFF"/>
              </w:rPr>
            </w:pPr>
            <w:r w:rsidRPr="00BF611F">
              <w:rPr>
                <w:rFonts w:ascii="Times New Roman" w:hAnsi="Times New Roman"/>
                <w:sz w:val="24"/>
                <w:szCs w:val="24"/>
                <w:shd w:val="clear" w:color="auto" w:fill="FFFFFF"/>
              </w:rPr>
              <w:t>Акция «Дедушкина медаль» (изготовление открыток)</w:t>
            </w:r>
          </w:p>
          <w:p w:rsidR="00DD137B" w:rsidRPr="00BF611F" w:rsidRDefault="00DD137B" w:rsidP="00BF611F">
            <w:pPr>
              <w:rPr>
                <w:rFonts w:ascii="Times New Roman" w:hAnsi="Times New Roman"/>
                <w:sz w:val="24"/>
                <w:szCs w:val="24"/>
                <w:shd w:val="clear" w:color="auto" w:fill="FFFFFF"/>
              </w:rPr>
            </w:pPr>
            <w:r w:rsidRPr="00BF611F">
              <w:rPr>
                <w:rFonts w:ascii="Times New Roman" w:hAnsi="Times New Roman"/>
                <w:sz w:val="24"/>
                <w:szCs w:val="24"/>
                <w:shd w:val="clear" w:color="auto" w:fill="FFFFFF"/>
              </w:rPr>
              <w:t>Стенгазета «Я помню, я горжусь!»</w:t>
            </w:r>
          </w:p>
          <w:p w:rsidR="00DD137B" w:rsidRPr="00BF611F" w:rsidRDefault="00DD137B" w:rsidP="00BF611F">
            <w:pPr>
              <w:rPr>
                <w:rFonts w:ascii="Times New Roman" w:hAnsi="Times New Roman"/>
                <w:bCs/>
                <w:sz w:val="24"/>
                <w:szCs w:val="24"/>
              </w:rPr>
            </w:pPr>
            <w:r w:rsidRPr="00BF611F">
              <w:rPr>
                <w:rFonts w:ascii="Times New Roman" w:hAnsi="Times New Roman"/>
                <w:sz w:val="24"/>
                <w:szCs w:val="24"/>
                <w:shd w:val="clear" w:color="auto" w:fill="FFFFFF"/>
              </w:rPr>
              <w:t>Экскурсия на мемориал</w:t>
            </w:r>
          </w:p>
        </w:tc>
        <w:tc>
          <w:tcPr>
            <w:tcW w:w="1986" w:type="dxa"/>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май</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jc w:val="center"/>
              <w:rPr>
                <w:rFonts w:ascii="Times New Roman" w:hAnsi="Times New Roman"/>
                <w:b/>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Летние каникулы:</w:t>
            </w:r>
          </w:p>
          <w:p w:rsidR="00DD137B" w:rsidRPr="00BF611F" w:rsidRDefault="00DD137B" w:rsidP="00BF611F">
            <w:pPr>
              <w:rPr>
                <w:rFonts w:ascii="Times New Roman" w:hAnsi="Times New Roman"/>
                <w:bCs/>
                <w:iCs/>
                <w:color w:val="000000" w:themeColor="text1"/>
                <w:sz w:val="24"/>
                <w:szCs w:val="24"/>
              </w:rPr>
            </w:pPr>
            <w:r w:rsidRPr="00BF611F">
              <w:rPr>
                <w:rFonts w:ascii="Times New Roman" w:hAnsi="Times New Roman"/>
                <w:bCs/>
                <w:iCs/>
                <w:color w:val="000000" w:themeColor="text1"/>
                <w:sz w:val="24"/>
                <w:szCs w:val="24"/>
              </w:rPr>
              <w:t>Конкурс семейных работ из бросового материала «Вторая жизнь упаковки»</w:t>
            </w:r>
          </w:p>
          <w:p w:rsidR="00DD137B" w:rsidRPr="00BF611F" w:rsidRDefault="00DD137B" w:rsidP="00BF611F">
            <w:pPr>
              <w:rPr>
                <w:rFonts w:ascii="Times New Roman" w:hAnsi="Times New Roman"/>
                <w:sz w:val="24"/>
                <w:szCs w:val="24"/>
              </w:rPr>
            </w:pPr>
            <w:r w:rsidRPr="00BF611F">
              <w:rPr>
                <w:rFonts w:ascii="Times New Roman" w:hAnsi="Times New Roman"/>
                <w:bCs/>
                <w:sz w:val="24"/>
                <w:szCs w:val="24"/>
              </w:rPr>
              <w:t xml:space="preserve">Операция </w:t>
            </w:r>
            <w:r w:rsidRPr="00BF611F">
              <w:rPr>
                <w:rFonts w:ascii="Times New Roman" w:hAnsi="Times New Roman"/>
                <w:sz w:val="24"/>
                <w:szCs w:val="24"/>
              </w:rPr>
              <w:t>«Работа на клумбе»</w:t>
            </w:r>
          </w:p>
          <w:p w:rsidR="00DD137B" w:rsidRPr="00BF611F" w:rsidRDefault="00DD137B" w:rsidP="00BF611F">
            <w:pPr>
              <w:rPr>
                <w:rFonts w:ascii="Times New Roman" w:hAnsi="Times New Roman"/>
                <w:sz w:val="24"/>
                <w:szCs w:val="24"/>
              </w:rPr>
            </w:pPr>
            <w:r w:rsidRPr="00BF611F">
              <w:rPr>
                <w:rFonts w:ascii="Times New Roman" w:hAnsi="Times New Roman"/>
                <w:sz w:val="24"/>
                <w:szCs w:val="24"/>
              </w:rPr>
              <w:t>Трудовой десант. Поливка, прополка грядок</w:t>
            </w:r>
            <w:proofErr w:type="gramStart"/>
            <w:r w:rsidRPr="00BF611F">
              <w:rPr>
                <w:rFonts w:ascii="Times New Roman" w:hAnsi="Times New Roman"/>
                <w:sz w:val="24"/>
                <w:szCs w:val="24"/>
              </w:rPr>
              <w:t>.К</w:t>
            </w:r>
            <w:proofErr w:type="gramEnd"/>
            <w:r w:rsidRPr="00BF611F">
              <w:rPr>
                <w:rFonts w:ascii="Times New Roman" w:hAnsi="Times New Roman"/>
                <w:sz w:val="24"/>
                <w:szCs w:val="24"/>
              </w:rPr>
              <w:t>онкурс «Лучший цветник»</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DD137B" w:rsidP="00BF611F">
            <w:pPr>
              <w:jc w:val="center"/>
              <w:rPr>
                <w:rFonts w:ascii="Times New Roman" w:hAnsi="Times New Roman"/>
                <w:b/>
                <w:sz w:val="24"/>
                <w:szCs w:val="24"/>
              </w:rPr>
            </w:pP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июнь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DD137B" w:rsidP="00BF611F">
            <w:pPr>
              <w:rPr>
                <w:rFonts w:ascii="Times New Roman" w:hAnsi="Times New Roman"/>
                <w:bCs/>
                <w:sz w:val="24"/>
                <w:szCs w:val="24"/>
              </w:rPr>
            </w:pPr>
            <w:r w:rsidRPr="00BF611F">
              <w:rPr>
                <w:rFonts w:ascii="Times New Roman" w:hAnsi="Times New Roman"/>
                <w:bCs/>
                <w:sz w:val="24"/>
                <w:szCs w:val="24"/>
              </w:rPr>
              <w:t>Педагоги,</w:t>
            </w:r>
          </w:p>
          <w:p w:rsidR="00DD137B" w:rsidRPr="00BF611F" w:rsidRDefault="00DD137B" w:rsidP="00BF611F">
            <w:pPr>
              <w:jc w:val="center"/>
              <w:rPr>
                <w:rFonts w:ascii="Times New Roman" w:hAnsi="Times New Roman"/>
                <w:b/>
                <w:sz w:val="24"/>
                <w:szCs w:val="24"/>
              </w:rPr>
            </w:pPr>
            <w:r w:rsidRPr="00BF611F">
              <w:rPr>
                <w:rFonts w:ascii="Times New Roman" w:hAnsi="Times New Roman"/>
                <w:bCs/>
                <w:sz w:val="24"/>
                <w:szCs w:val="24"/>
              </w:rPr>
              <w:t>Муз</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уководитель</w:t>
            </w:r>
          </w:p>
        </w:tc>
      </w:tr>
      <w:tr w:rsidR="00DD137B" w:rsidRPr="00BF611F" w:rsidTr="00BF611F">
        <w:tc>
          <w:tcPr>
            <w:tcW w:w="9582" w:type="dxa"/>
            <w:gridSpan w:val="7"/>
            <w:tcBorders>
              <w:top w:val="single" w:sz="4" w:space="0" w:color="auto"/>
              <w:left w:val="single" w:sz="4" w:space="0" w:color="auto"/>
              <w:bottom w:val="single" w:sz="4" w:space="0" w:color="auto"/>
              <w:right w:val="single" w:sz="6" w:space="0" w:color="222222"/>
            </w:tcBorders>
          </w:tcPr>
          <w:p w:rsidR="00DD137B" w:rsidRPr="00BF611F" w:rsidRDefault="00DD137B" w:rsidP="00BF611F">
            <w:pPr>
              <w:jc w:val="center"/>
              <w:rPr>
                <w:rFonts w:ascii="Times New Roman" w:hAnsi="Times New Roman"/>
                <w:b/>
                <w:bCs/>
                <w:sz w:val="24"/>
                <w:szCs w:val="24"/>
              </w:rPr>
            </w:pPr>
            <w:r w:rsidRPr="00BF611F">
              <w:rPr>
                <w:rFonts w:ascii="Times New Roman" w:hAnsi="Times New Roman"/>
                <w:b/>
                <w:bCs/>
                <w:sz w:val="24"/>
                <w:szCs w:val="24"/>
              </w:rPr>
              <w:t>Эстетическое направление воспитания</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Экскурсиясродителямивлес (наблюдения, игры, развлечения).</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5-7 лет</w:t>
            </w: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сентябрь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Воспитатели, родители</w:t>
            </w:r>
          </w:p>
        </w:tc>
      </w:tr>
      <w:tr w:rsidR="0085166D"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85166D" w:rsidRPr="00BF611F" w:rsidRDefault="0085166D" w:rsidP="00BF611F">
            <w:pPr>
              <w:rPr>
                <w:rFonts w:ascii="Times New Roman" w:hAnsi="Times New Roman"/>
                <w:bCs/>
                <w:sz w:val="24"/>
                <w:szCs w:val="24"/>
              </w:rPr>
            </w:pPr>
            <w:r w:rsidRPr="00BF611F">
              <w:rPr>
                <w:rFonts w:ascii="Times New Roman" w:hAnsi="Times New Roman"/>
                <w:bCs/>
                <w:sz w:val="24"/>
                <w:szCs w:val="24"/>
              </w:rPr>
              <w:t>ПривлечьродителейвпомощивоснащениииоборудованииматериаломИЗОцентравгруппе (подборкафото-идей)</w:t>
            </w:r>
          </w:p>
        </w:tc>
        <w:tc>
          <w:tcPr>
            <w:tcW w:w="1986" w:type="dxa"/>
            <w:tcBorders>
              <w:top w:val="single" w:sz="6" w:space="0" w:color="222222"/>
              <w:left w:val="single" w:sz="4" w:space="0" w:color="auto"/>
              <w:bottom w:val="single" w:sz="6" w:space="0" w:color="222222"/>
              <w:right w:val="single" w:sz="4" w:space="0" w:color="auto"/>
            </w:tcBorders>
          </w:tcPr>
          <w:p w:rsidR="0085166D" w:rsidRPr="00BF611F" w:rsidRDefault="0085166D" w:rsidP="00BF611F">
            <w:pPr>
              <w:jc w:val="center"/>
              <w:rPr>
                <w:rFonts w:ascii="Times New Roman" w:hAnsi="Times New Roman"/>
                <w:sz w:val="24"/>
                <w:szCs w:val="24"/>
              </w:rPr>
            </w:pPr>
            <w:r w:rsidRPr="00BF611F">
              <w:rPr>
                <w:rFonts w:ascii="Times New Roman" w:hAnsi="Times New Roman"/>
                <w:sz w:val="24"/>
                <w:szCs w:val="24"/>
              </w:rPr>
              <w:t>4-7 лет</w:t>
            </w:r>
          </w:p>
        </w:tc>
        <w:tc>
          <w:tcPr>
            <w:tcW w:w="1701" w:type="dxa"/>
            <w:tcBorders>
              <w:top w:val="single" w:sz="6" w:space="0" w:color="222222"/>
              <w:left w:val="single" w:sz="4" w:space="0" w:color="auto"/>
              <w:bottom w:val="single" w:sz="6" w:space="0" w:color="222222"/>
              <w:right w:val="single" w:sz="4" w:space="0" w:color="auto"/>
            </w:tcBorders>
          </w:tcPr>
          <w:p w:rsidR="0085166D" w:rsidRPr="00BF611F" w:rsidRDefault="0085166D" w:rsidP="00BF611F">
            <w:pPr>
              <w:jc w:val="center"/>
              <w:rPr>
                <w:rFonts w:ascii="Times New Roman" w:hAnsi="Times New Roman"/>
                <w:sz w:val="24"/>
                <w:szCs w:val="24"/>
              </w:rPr>
            </w:pPr>
            <w:r w:rsidRPr="00BF611F">
              <w:rPr>
                <w:rFonts w:ascii="Times New Roman" w:hAnsi="Times New Roman"/>
                <w:sz w:val="24"/>
                <w:szCs w:val="24"/>
              </w:rPr>
              <w:t>октябрь</w:t>
            </w:r>
          </w:p>
        </w:tc>
        <w:tc>
          <w:tcPr>
            <w:tcW w:w="1985" w:type="dxa"/>
            <w:gridSpan w:val="2"/>
            <w:tcBorders>
              <w:top w:val="single" w:sz="6" w:space="0" w:color="222222"/>
              <w:left w:val="single" w:sz="4" w:space="0" w:color="auto"/>
              <w:bottom w:val="single" w:sz="6" w:space="0" w:color="222222"/>
              <w:right w:val="single" w:sz="6" w:space="0" w:color="222222"/>
            </w:tcBorders>
          </w:tcPr>
          <w:p w:rsidR="0085166D" w:rsidRPr="00BF611F" w:rsidRDefault="0085166D" w:rsidP="00BF611F">
            <w:pPr>
              <w:rPr>
                <w:rFonts w:ascii="Times New Roman" w:hAnsi="Times New Roman"/>
                <w:bCs/>
                <w:sz w:val="24"/>
                <w:szCs w:val="24"/>
              </w:rPr>
            </w:pPr>
            <w:r w:rsidRPr="00BF611F">
              <w:rPr>
                <w:rFonts w:ascii="Times New Roman" w:hAnsi="Times New Roman"/>
                <w:bCs/>
                <w:sz w:val="24"/>
                <w:szCs w:val="24"/>
              </w:rPr>
              <w:t>Воспитатели возрастных групп</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85166D" w:rsidRPr="00BF611F" w:rsidRDefault="0085166D" w:rsidP="00BF611F">
            <w:pPr>
              <w:rPr>
                <w:rFonts w:ascii="Times New Roman" w:hAnsi="Times New Roman"/>
                <w:bCs/>
                <w:sz w:val="24"/>
                <w:szCs w:val="24"/>
              </w:rPr>
            </w:pPr>
            <w:r w:rsidRPr="00BF611F">
              <w:rPr>
                <w:rFonts w:ascii="Times New Roman" w:hAnsi="Times New Roman"/>
                <w:bCs/>
                <w:sz w:val="24"/>
                <w:szCs w:val="24"/>
              </w:rPr>
              <w:t>«ПисьмадедуМорозу».</w:t>
            </w:r>
          </w:p>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Отреставрироватьящик, пройтивкостюмесказочногогероя, приглашаядетейнаписатьписьмадедуМорозу.</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2-7 лет</w:t>
            </w: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декабрь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Воспитатели возрастных групп</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«ДедМороз–красныйносиСнегурочка</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азвлечениенасвежемвоздухе.</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5-7 лет</w:t>
            </w: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январь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Музыкальный руководитель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Мастер-класспоизготовлениюоткрытокдлямужчин (мужей)</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DD137B" w:rsidP="00BF611F">
            <w:pPr>
              <w:jc w:val="center"/>
              <w:rPr>
                <w:rFonts w:ascii="Times New Roman" w:hAnsi="Times New Roman"/>
                <w:sz w:val="24"/>
                <w:szCs w:val="24"/>
              </w:rPr>
            </w:pP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февраль</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Педагогический состав ДОУ</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Масте</w:t>
            </w:r>
            <w:proofErr w:type="gramStart"/>
            <w:r w:rsidRPr="00BF611F">
              <w:rPr>
                <w:rFonts w:ascii="Times New Roman" w:hAnsi="Times New Roman"/>
                <w:bCs/>
                <w:sz w:val="24"/>
                <w:szCs w:val="24"/>
              </w:rPr>
              <w:t>р-</w:t>
            </w:r>
            <w:proofErr w:type="gramEnd"/>
            <w:r w:rsidRPr="00BF611F">
              <w:rPr>
                <w:rFonts w:ascii="Times New Roman" w:hAnsi="Times New Roman"/>
                <w:bCs/>
                <w:sz w:val="24"/>
                <w:szCs w:val="24"/>
              </w:rPr>
              <w:t xml:space="preserve"> класссмамами, посвященный 8 марта«Золотыеручки»</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5-7 лет</w:t>
            </w: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март</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Воспитатели возрастных групп</w:t>
            </w:r>
          </w:p>
        </w:tc>
      </w:tr>
      <w:tr w:rsidR="00561DD6"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561DD6" w:rsidRPr="00BF611F" w:rsidRDefault="00561DD6" w:rsidP="00BF611F">
            <w:pPr>
              <w:rPr>
                <w:rFonts w:ascii="Times New Roman" w:hAnsi="Times New Roman"/>
                <w:bCs/>
                <w:sz w:val="24"/>
                <w:szCs w:val="24"/>
              </w:rPr>
            </w:pPr>
            <w:r w:rsidRPr="00BF611F">
              <w:rPr>
                <w:rFonts w:ascii="Times New Roman" w:hAnsi="Times New Roman"/>
                <w:bCs/>
                <w:sz w:val="24"/>
                <w:szCs w:val="24"/>
              </w:rPr>
              <w:t>Квест</w:t>
            </w:r>
            <w:r w:rsidR="006C6DAF">
              <w:rPr>
                <w:rFonts w:ascii="Times New Roman" w:hAnsi="Times New Roman"/>
                <w:bCs/>
                <w:sz w:val="24"/>
                <w:szCs w:val="24"/>
              </w:rPr>
              <w:t xml:space="preserve"> </w:t>
            </w:r>
            <w:r w:rsidRPr="00BF611F">
              <w:rPr>
                <w:rFonts w:ascii="Times New Roman" w:hAnsi="Times New Roman"/>
                <w:bCs/>
                <w:sz w:val="24"/>
                <w:szCs w:val="24"/>
              </w:rPr>
              <w:t>«Таинственный космос»</w:t>
            </w:r>
          </w:p>
        </w:tc>
        <w:tc>
          <w:tcPr>
            <w:tcW w:w="1986" w:type="dxa"/>
            <w:tcBorders>
              <w:top w:val="single" w:sz="6" w:space="0" w:color="222222"/>
              <w:left w:val="single" w:sz="4" w:space="0" w:color="auto"/>
              <w:bottom w:val="single" w:sz="6" w:space="0" w:color="222222"/>
              <w:right w:val="single" w:sz="4" w:space="0" w:color="auto"/>
            </w:tcBorders>
          </w:tcPr>
          <w:p w:rsidR="00561DD6" w:rsidRPr="00BF611F" w:rsidRDefault="00561DD6" w:rsidP="00BF611F">
            <w:pPr>
              <w:jc w:val="center"/>
              <w:rPr>
                <w:rFonts w:ascii="Times New Roman" w:hAnsi="Times New Roman"/>
                <w:sz w:val="24"/>
                <w:szCs w:val="24"/>
              </w:rPr>
            </w:pPr>
            <w:r w:rsidRPr="00BF611F">
              <w:rPr>
                <w:rFonts w:ascii="Times New Roman" w:hAnsi="Times New Roman"/>
                <w:sz w:val="24"/>
                <w:szCs w:val="24"/>
              </w:rPr>
              <w:t>5-7 лет</w:t>
            </w:r>
          </w:p>
        </w:tc>
        <w:tc>
          <w:tcPr>
            <w:tcW w:w="1701" w:type="dxa"/>
            <w:tcBorders>
              <w:top w:val="single" w:sz="6" w:space="0" w:color="222222"/>
              <w:left w:val="single" w:sz="4" w:space="0" w:color="auto"/>
              <w:bottom w:val="single" w:sz="6" w:space="0" w:color="222222"/>
              <w:right w:val="single" w:sz="4" w:space="0" w:color="auto"/>
            </w:tcBorders>
          </w:tcPr>
          <w:p w:rsidR="00561DD6" w:rsidRPr="00BF611F" w:rsidRDefault="00561DD6" w:rsidP="00BF611F">
            <w:pPr>
              <w:jc w:val="center"/>
              <w:rPr>
                <w:rFonts w:ascii="Times New Roman" w:hAnsi="Times New Roman"/>
                <w:sz w:val="24"/>
                <w:szCs w:val="24"/>
              </w:rPr>
            </w:pPr>
            <w:r w:rsidRPr="00BF611F">
              <w:rPr>
                <w:rFonts w:ascii="Times New Roman" w:hAnsi="Times New Roman"/>
                <w:sz w:val="24"/>
                <w:szCs w:val="24"/>
              </w:rPr>
              <w:t>апрель</w:t>
            </w:r>
          </w:p>
        </w:tc>
        <w:tc>
          <w:tcPr>
            <w:tcW w:w="1985" w:type="dxa"/>
            <w:gridSpan w:val="2"/>
            <w:tcBorders>
              <w:top w:val="single" w:sz="6" w:space="0" w:color="222222"/>
              <w:left w:val="single" w:sz="4" w:space="0" w:color="auto"/>
              <w:bottom w:val="single" w:sz="6" w:space="0" w:color="222222"/>
              <w:right w:val="single" w:sz="6" w:space="0" w:color="222222"/>
            </w:tcBorders>
          </w:tcPr>
          <w:p w:rsidR="00561DD6" w:rsidRPr="00BF611F" w:rsidRDefault="00561DD6" w:rsidP="00BF611F">
            <w:pPr>
              <w:rPr>
                <w:rFonts w:ascii="Times New Roman" w:hAnsi="Times New Roman"/>
                <w:bCs/>
                <w:sz w:val="24"/>
                <w:szCs w:val="24"/>
              </w:rPr>
            </w:pPr>
            <w:r w:rsidRPr="00BF611F">
              <w:rPr>
                <w:rFonts w:ascii="Times New Roman" w:hAnsi="Times New Roman"/>
                <w:bCs/>
                <w:sz w:val="24"/>
                <w:szCs w:val="24"/>
              </w:rPr>
              <w:t>Воспитатели возрастных групп, музыкальный руководитель</w:t>
            </w:r>
          </w:p>
        </w:tc>
      </w:tr>
      <w:tr w:rsidR="00DD137B" w:rsidRPr="00BF611F" w:rsidTr="00BF611F">
        <w:trPr>
          <w:gridAfter w:val="1"/>
          <w:wAfter w:w="40" w:type="dxa"/>
        </w:trPr>
        <w:tc>
          <w:tcPr>
            <w:tcW w:w="3870" w:type="dxa"/>
            <w:gridSpan w:val="2"/>
            <w:tcBorders>
              <w:top w:val="single" w:sz="4" w:space="0" w:color="auto"/>
              <w:left w:val="single" w:sz="4" w:space="0" w:color="auto"/>
              <w:bottom w:val="single" w:sz="4" w:space="0" w:color="auto"/>
              <w:right w:val="single" w:sz="4" w:space="0" w:color="auto"/>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Оформлениеминимузе</w:t>
            </w:r>
            <w:proofErr w:type="gramStart"/>
            <w:r w:rsidRPr="00BF611F">
              <w:rPr>
                <w:rFonts w:ascii="Times New Roman" w:hAnsi="Times New Roman"/>
                <w:bCs/>
                <w:sz w:val="24"/>
                <w:szCs w:val="24"/>
              </w:rPr>
              <w:t>я«</w:t>
            </w:r>
            <w:proofErr w:type="gramEnd"/>
            <w:r w:rsidRPr="00BF611F">
              <w:rPr>
                <w:rFonts w:ascii="Times New Roman" w:hAnsi="Times New Roman"/>
                <w:bCs/>
                <w:sz w:val="24"/>
                <w:szCs w:val="24"/>
              </w:rPr>
              <w:t>Никтонезабытиничтонезабыто»(медали, ордена, фотографиивоенныхлет)</w:t>
            </w:r>
          </w:p>
        </w:tc>
        <w:tc>
          <w:tcPr>
            <w:tcW w:w="1986" w:type="dxa"/>
            <w:tcBorders>
              <w:top w:val="single" w:sz="6" w:space="0" w:color="222222"/>
              <w:left w:val="single" w:sz="4" w:space="0" w:color="auto"/>
              <w:bottom w:val="single" w:sz="6" w:space="0" w:color="222222"/>
              <w:right w:val="single" w:sz="4" w:space="0" w:color="auto"/>
            </w:tcBorders>
          </w:tcPr>
          <w:p w:rsidR="00DD137B" w:rsidRPr="00BF611F" w:rsidRDefault="00DD137B" w:rsidP="00BF611F">
            <w:pPr>
              <w:jc w:val="center"/>
              <w:rPr>
                <w:rFonts w:ascii="Times New Roman" w:hAnsi="Times New Roman"/>
                <w:sz w:val="24"/>
                <w:szCs w:val="24"/>
              </w:rPr>
            </w:pPr>
          </w:p>
        </w:tc>
        <w:tc>
          <w:tcPr>
            <w:tcW w:w="1701" w:type="dxa"/>
            <w:tcBorders>
              <w:top w:val="single" w:sz="6" w:space="0" w:color="222222"/>
              <w:left w:val="single" w:sz="4" w:space="0" w:color="auto"/>
              <w:bottom w:val="single" w:sz="6" w:space="0" w:color="222222"/>
              <w:right w:val="single" w:sz="4" w:space="0" w:color="auto"/>
            </w:tcBorders>
          </w:tcPr>
          <w:p w:rsidR="00DD137B" w:rsidRPr="00BF611F" w:rsidRDefault="0085166D" w:rsidP="00BF611F">
            <w:pPr>
              <w:jc w:val="center"/>
              <w:rPr>
                <w:rFonts w:ascii="Times New Roman" w:hAnsi="Times New Roman"/>
                <w:sz w:val="24"/>
                <w:szCs w:val="24"/>
              </w:rPr>
            </w:pPr>
            <w:r w:rsidRPr="00BF611F">
              <w:rPr>
                <w:rFonts w:ascii="Times New Roman" w:hAnsi="Times New Roman"/>
                <w:sz w:val="24"/>
                <w:szCs w:val="24"/>
              </w:rPr>
              <w:t>май</w:t>
            </w:r>
          </w:p>
        </w:tc>
        <w:tc>
          <w:tcPr>
            <w:tcW w:w="1985" w:type="dxa"/>
            <w:gridSpan w:val="2"/>
            <w:tcBorders>
              <w:top w:val="single" w:sz="6" w:space="0" w:color="222222"/>
              <w:left w:val="single" w:sz="4" w:space="0" w:color="auto"/>
              <w:bottom w:val="single" w:sz="6" w:space="0" w:color="222222"/>
              <w:right w:val="single" w:sz="6" w:space="0" w:color="222222"/>
            </w:tcBorders>
          </w:tcPr>
          <w:p w:rsidR="00DD137B" w:rsidRPr="00BF611F" w:rsidRDefault="0085166D" w:rsidP="00BF611F">
            <w:pPr>
              <w:rPr>
                <w:rFonts w:ascii="Times New Roman" w:hAnsi="Times New Roman"/>
                <w:bCs/>
                <w:sz w:val="24"/>
                <w:szCs w:val="24"/>
              </w:rPr>
            </w:pPr>
            <w:r w:rsidRPr="00BF611F">
              <w:rPr>
                <w:rFonts w:ascii="Times New Roman" w:hAnsi="Times New Roman"/>
                <w:bCs/>
                <w:sz w:val="24"/>
                <w:szCs w:val="24"/>
              </w:rPr>
              <w:t>Педагогический состав</w:t>
            </w:r>
          </w:p>
        </w:tc>
      </w:tr>
      <w:tr w:rsidR="00FE611E" w:rsidRPr="00BF611F" w:rsidTr="00BF611F">
        <w:trPr>
          <w:trHeight w:val="316"/>
        </w:trPr>
        <w:tc>
          <w:tcPr>
            <w:tcW w:w="9582" w:type="dxa"/>
            <w:gridSpan w:val="7"/>
            <w:tcBorders>
              <w:top w:val="single" w:sz="4" w:space="0" w:color="auto"/>
              <w:left w:val="single" w:sz="4" w:space="0" w:color="auto"/>
              <w:bottom w:val="single" w:sz="4" w:space="0" w:color="auto"/>
              <w:right w:val="single" w:sz="6" w:space="0" w:color="222222"/>
            </w:tcBorders>
          </w:tcPr>
          <w:p w:rsidR="00FE611E" w:rsidRPr="00BF611F" w:rsidRDefault="00FE611E" w:rsidP="00BF611F">
            <w:pPr>
              <w:jc w:val="center"/>
              <w:rPr>
                <w:rFonts w:ascii="Times New Roman" w:hAnsi="Times New Roman"/>
                <w:b/>
                <w:bCs/>
                <w:sz w:val="24"/>
                <w:szCs w:val="24"/>
              </w:rPr>
            </w:pPr>
            <w:r w:rsidRPr="00BF611F">
              <w:rPr>
                <w:rFonts w:ascii="Times New Roman" w:hAnsi="Times New Roman"/>
                <w:b/>
                <w:bCs/>
                <w:sz w:val="24"/>
                <w:szCs w:val="24"/>
              </w:rPr>
              <w:t>Физическое</w:t>
            </w:r>
            <w:r w:rsidR="00A6506A">
              <w:rPr>
                <w:rFonts w:ascii="Times New Roman" w:hAnsi="Times New Roman"/>
                <w:b/>
                <w:bCs/>
                <w:sz w:val="24"/>
                <w:szCs w:val="24"/>
              </w:rPr>
              <w:t xml:space="preserve"> </w:t>
            </w:r>
            <w:r w:rsidRPr="00BF611F">
              <w:rPr>
                <w:rFonts w:ascii="Times New Roman" w:hAnsi="Times New Roman"/>
                <w:b/>
                <w:bCs/>
                <w:sz w:val="24"/>
                <w:szCs w:val="24"/>
              </w:rPr>
              <w:t>и</w:t>
            </w:r>
            <w:r w:rsidR="00A6506A">
              <w:rPr>
                <w:rFonts w:ascii="Times New Roman" w:hAnsi="Times New Roman"/>
                <w:b/>
                <w:bCs/>
                <w:sz w:val="24"/>
                <w:szCs w:val="24"/>
              </w:rPr>
              <w:t xml:space="preserve"> </w:t>
            </w:r>
            <w:r w:rsidRPr="00BF611F">
              <w:rPr>
                <w:rFonts w:ascii="Times New Roman" w:hAnsi="Times New Roman"/>
                <w:b/>
                <w:bCs/>
                <w:sz w:val="24"/>
                <w:szCs w:val="24"/>
              </w:rPr>
              <w:t>оздоровительное</w:t>
            </w:r>
            <w:r w:rsidR="00A6506A">
              <w:rPr>
                <w:rFonts w:ascii="Times New Roman" w:hAnsi="Times New Roman"/>
                <w:b/>
                <w:bCs/>
                <w:sz w:val="24"/>
                <w:szCs w:val="24"/>
              </w:rPr>
              <w:t xml:space="preserve"> </w:t>
            </w:r>
            <w:r w:rsidRPr="00BF611F">
              <w:rPr>
                <w:rFonts w:ascii="Times New Roman" w:hAnsi="Times New Roman"/>
                <w:b/>
                <w:bCs/>
                <w:sz w:val="24"/>
                <w:szCs w:val="24"/>
              </w:rPr>
              <w:t>направление</w:t>
            </w:r>
            <w:r w:rsidR="00A6506A">
              <w:rPr>
                <w:rFonts w:ascii="Times New Roman" w:hAnsi="Times New Roman"/>
                <w:b/>
                <w:bCs/>
                <w:sz w:val="24"/>
                <w:szCs w:val="24"/>
              </w:rPr>
              <w:t xml:space="preserve"> </w:t>
            </w:r>
            <w:r w:rsidRPr="00BF611F">
              <w:rPr>
                <w:rFonts w:ascii="Times New Roman" w:hAnsi="Times New Roman"/>
                <w:b/>
                <w:bCs/>
                <w:sz w:val="24"/>
                <w:szCs w:val="24"/>
              </w:rPr>
              <w:t>воспитания.</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2D1B" w:rsidP="00BF611F">
            <w:pPr>
              <w:widowControl w:val="0"/>
              <w:suppressLineNumbers/>
              <w:suppressAutoHyphens/>
              <w:autoSpaceDN w:val="0"/>
              <w:spacing w:after="57"/>
              <w:textAlignment w:val="baseline"/>
              <w:rPr>
                <w:rFonts w:ascii="Times New Roman" w:eastAsia="SimSun" w:hAnsi="Times New Roman"/>
                <w:kern w:val="3"/>
                <w:sz w:val="24"/>
                <w:szCs w:val="24"/>
                <w:lang w:eastAsia="zh-CN" w:bidi="hi-IN"/>
              </w:rPr>
            </w:pPr>
            <w:r w:rsidRPr="00BF611F">
              <w:rPr>
                <w:rFonts w:ascii="Times New Roman" w:eastAsia="SimSun" w:hAnsi="Times New Roman"/>
                <w:kern w:val="3"/>
                <w:sz w:val="24"/>
                <w:szCs w:val="24"/>
                <w:lang w:eastAsia="zh-CN" w:bidi="hi-IN"/>
              </w:rPr>
              <w:t xml:space="preserve">Организовать и провести музыкально-спортивный праздник «По Родине нашей день знаний идет!» совместно с музыкальным </w:t>
            </w:r>
            <w:r w:rsidRPr="00BF611F">
              <w:rPr>
                <w:rFonts w:ascii="Times New Roman" w:eastAsia="SimSun" w:hAnsi="Times New Roman"/>
                <w:kern w:val="3"/>
                <w:sz w:val="24"/>
                <w:szCs w:val="24"/>
                <w:lang w:eastAsia="zh-CN" w:bidi="hi-IN"/>
              </w:rPr>
              <w:lastRenderedPageBreak/>
              <w:t>руководителем</w:t>
            </w:r>
            <w:proofErr w:type="gramStart"/>
            <w:r w:rsidRPr="00BF611F">
              <w:rPr>
                <w:rFonts w:ascii="Times New Roman" w:eastAsia="SimSun" w:hAnsi="Times New Roman"/>
                <w:kern w:val="3"/>
                <w:sz w:val="24"/>
                <w:szCs w:val="24"/>
                <w:lang w:eastAsia="zh-CN" w:bidi="hi-IN"/>
              </w:rPr>
              <w:t>.</w:t>
            </w:r>
            <w:proofErr w:type="gramEnd"/>
            <w:r w:rsidRPr="00BF611F">
              <w:rPr>
                <w:rFonts w:ascii="Times New Roman" w:eastAsia="SimSun" w:hAnsi="Times New Roman"/>
                <w:kern w:val="3"/>
                <w:sz w:val="24"/>
                <w:szCs w:val="24"/>
                <w:lang w:eastAsia="zh-CN" w:bidi="hi-IN"/>
              </w:rPr>
              <w:t xml:space="preserve"> (</w:t>
            </w:r>
            <w:proofErr w:type="gramStart"/>
            <w:r w:rsidRPr="00BF611F">
              <w:rPr>
                <w:rFonts w:ascii="Times New Roman" w:eastAsia="SimSun" w:hAnsi="Times New Roman"/>
                <w:kern w:val="3"/>
                <w:sz w:val="24"/>
                <w:szCs w:val="24"/>
                <w:lang w:eastAsia="zh-CN" w:bidi="hi-IN"/>
              </w:rPr>
              <w:t>в</w:t>
            </w:r>
            <w:proofErr w:type="gramEnd"/>
            <w:r w:rsidRPr="00BF611F">
              <w:rPr>
                <w:rFonts w:ascii="Times New Roman" w:eastAsia="SimSun" w:hAnsi="Times New Roman"/>
                <w:kern w:val="3"/>
                <w:sz w:val="24"/>
                <w:szCs w:val="24"/>
                <w:lang w:eastAsia="zh-CN" w:bidi="hi-IN"/>
              </w:rPr>
              <w:t>се группы)</w:t>
            </w:r>
          </w:p>
        </w:tc>
        <w:tc>
          <w:tcPr>
            <w:tcW w:w="2029" w:type="dxa"/>
            <w:gridSpan w:val="2"/>
            <w:vMerge w:val="restart"/>
            <w:tcBorders>
              <w:top w:val="single" w:sz="4" w:space="0" w:color="auto"/>
              <w:left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vMerge w:val="restart"/>
            <w:tcBorders>
              <w:top w:val="single" w:sz="4" w:space="0" w:color="auto"/>
              <w:left w:val="single" w:sz="4" w:space="0" w:color="auto"/>
              <w:right w:val="single" w:sz="4" w:space="0" w:color="auto"/>
            </w:tcBorders>
          </w:tcPr>
          <w:p w:rsidR="007D2D1B" w:rsidRPr="00BF611F" w:rsidRDefault="007D2D1B" w:rsidP="00BF611F">
            <w:pPr>
              <w:jc w:val="center"/>
              <w:rPr>
                <w:rFonts w:ascii="Times New Roman" w:hAnsi="Times New Roman"/>
                <w:bCs/>
                <w:sz w:val="24"/>
                <w:szCs w:val="24"/>
              </w:rPr>
            </w:pPr>
            <w:r w:rsidRPr="00BF611F">
              <w:rPr>
                <w:rFonts w:ascii="Times New Roman" w:hAnsi="Times New Roman"/>
                <w:bCs/>
                <w:sz w:val="24"/>
                <w:szCs w:val="24"/>
              </w:rPr>
              <w:t>сентябрь</w:t>
            </w:r>
          </w:p>
        </w:tc>
        <w:tc>
          <w:tcPr>
            <w:tcW w:w="1956" w:type="dxa"/>
            <w:gridSpan w:val="2"/>
            <w:vMerge w:val="restart"/>
            <w:tcBorders>
              <w:top w:val="single" w:sz="4" w:space="0" w:color="auto"/>
              <w:left w:val="single" w:sz="4" w:space="0" w:color="auto"/>
              <w:right w:val="single" w:sz="6" w:space="0" w:color="222222"/>
            </w:tcBorders>
          </w:tcPr>
          <w:p w:rsidR="007D2D1B" w:rsidRPr="00BF611F" w:rsidRDefault="007D57C6" w:rsidP="00BF611F">
            <w:pPr>
              <w:jc w:val="center"/>
              <w:rPr>
                <w:rFonts w:ascii="Times New Roman" w:hAnsi="Times New Roman"/>
                <w:bCs/>
                <w:sz w:val="24"/>
                <w:szCs w:val="24"/>
              </w:rPr>
            </w:pPr>
            <w:r w:rsidRPr="00BF611F">
              <w:rPr>
                <w:rFonts w:ascii="Times New Roman" w:hAnsi="Times New Roman"/>
                <w:bCs/>
                <w:sz w:val="24"/>
                <w:szCs w:val="24"/>
              </w:rPr>
              <w:t xml:space="preserve">Инструктор по физической культуре, воспитатели, </w:t>
            </w:r>
            <w:r w:rsidRPr="00BF611F">
              <w:rPr>
                <w:rFonts w:ascii="Times New Roman" w:hAnsi="Times New Roman"/>
                <w:bCs/>
                <w:sz w:val="24"/>
                <w:szCs w:val="24"/>
              </w:rPr>
              <w:lastRenderedPageBreak/>
              <w:t>музыкальный руководитель</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2D1B" w:rsidP="00BF611F">
            <w:pPr>
              <w:rPr>
                <w:rFonts w:ascii="Times New Roman" w:hAnsi="Times New Roman"/>
                <w:sz w:val="24"/>
                <w:szCs w:val="24"/>
              </w:rPr>
            </w:pPr>
            <w:r w:rsidRPr="00BF611F">
              <w:rPr>
                <w:rFonts w:ascii="Times New Roman" w:hAnsi="Times New Roman"/>
                <w:sz w:val="24"/>
                <w:szCs w:val="24"/>
              </w:rPr>
              <w:lastRenderedPageBreak/>
              <w:t>Информационный стенд для родителей «На физкультуру форма не только нужна, но и очень важна!».</w:t>
            </w:r>
          </w:p>
        </w:tc>
        <w:tc>
          <w:tcPr>
            <w:tcW w:w="2029" w:type="dxa"/>
            <w:gridSpan w:val="2"/>
            <w:vMerge/>
            <w:tcBorders>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vMerge/>
            <w:tcBorders>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Cs/>
                <w:sz w:val="24"/>
                <w:szCs w:val="24"/>
              </w:rPr>
            </w:pPr>
          </w:p>
        </w:tc>
        <w:tc>
          <w:tcPr>
            <w:tcW w:w="1956" w:type="dxa"/>
            <w:gridSpan w:val="2"/>
            <w:vMerge/>
            <w:tcBorders>
              <w:left w:val="single" w:sz="4" w:space="0" w:color="auto"/>
              <w:bottom w:val="single" w:sz="4" w:space="0" w:color="auto"/>
              <w:right w:val="single" w:sz="6" w:space="0" w:color="222222"/>
            </w:tcBorders>
          </w:tcPr>
          <w:p w:rsidR="007D2D1B" w:rsidRPr="00BF611F" w:rsidRDefault="007D2D1B" w:rsidP="00BF611F">
            <w:pPr>
              <w:jc w:val="center"/>
              <w:rPr>
                <w:rFonts w:ascii="Times New Roman" w:hAnsi="Times New Roman"/>
                <w:b/>
                <w:bCs/>
                <w:sz w:val="24"/>
                <w:szCs w:val="24"/>
              </w:rPr>
            </w:pPr>
          </w:p>
        </w:tc>
      </w:tr>
      <w:tr w:rsidR="00FE611E"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2D1B" w:rsidP="00BF611F">
            <w:pPr>
              <w:shd w:val="clear" w:color="auto" w:fill="FFFFFF"/>
              <w:jc w:val="left"/>
              <w:rPr>
                <w:rFonts w:ascii="Times New Roman" w:hAnsi="Times New Roman"/>
                <w:sz w:val="24"/>
                <w:szCs w:val="24"/>
                <w:lang w:eastAsia="zh-CN"/>
              </w:rPr>
            </w:pPr>
            <w:r w:rsidRPr="00BF611F">
              <w:rPr>
                <w:rFonts w:ascii="Times New Roman" w:hAnsi="Times New Roman"/>
                <w:sz w:val="24"/>
                <w:szCs w:val="24"/>
                <w:shd w:val="clear" w:color="auto" w:fill="FFFFFF"/>
              </w:rPr>
              <w:t>«Юные спортсмены» Физкультурное развлечение.</w:t>
            </w:r>
          </w:p>
          <w:p w:rsidR="00FE611E" w:rsidRPr="00BF611F" w:rsidRDefault="007D2D1B" w:rsidP="00BF611F">
            <w:pPr>
              <w:jc w:val="left"/>
              <w:rPr>
                <w:rFonts w:ascii="Times New Roman" w:hAnsi="Times New Roman"/>
                <w:b/>
                <w:bCs/>
                <w:sz w:val="24"/>
                <w:szCs w:val="24"/>
              </w:rPr>
            </w:pPr>
            <w:r w:rsidRPr="00BF611F">
              <w:rPr>
                <w:rFonts w:ascii="Times New Roman" w:hAnsi="Times New Roman"/>
                <w:sz w:val="24"/>
                <w:szCs w:val="24"/>
              </w:rPr>
              <w:t>Конкурс групповых плакатов, посвящённый Дню отца в России «Мы с папой спортсмены!» (Старшие и подготовительные группы)</w:t>
            </w:r>
          </w:p>
        </w:tc>
        <w:tc>
          <w:tcPr>
            <w:tcW w:w="2029" w:type="dxa"/>
            <w:gridSpan w:val="2"/>
            <w:tcBorders>
              <w:top w:val="single" w:sz="4" w:space="0" w:color="auto"/>
              <w:left w:val="single" w:sz="4" w:space="0" w:color="auto"/>
              <w:bottom w:val="single" w:sz="4" w:space="0" w:color="auto"/>
              <w:right w:val="single" w:sz="4" w:space="0" w:color="auto"/>
            </w:tcBorders>
          </w:tcPr>
          <w:p w:rsidR="00FE611E" w:rsidRPr="00BF611F" w:rsidRDefault="00FE611E" w:rsidP="00BF611F">
            <w:pPr>
              <w:jc w:val="left"/>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FE611E" w:rsidRPr="00BF611F" w:rsidRDefault="007D2D1B" w:rsidP="00BF611F">
            <w:pPr>
              <w:jc w:val="center"/>
              <w:rPr>
                <w:rFonts w:ascii="Times New Roman" w:hAnsi="Times New Roman"/>
                <w:bCs/>
                <w:sz w:val="24"/>
                <w:szCs w:val="24"/>
              </w:rPr>
            </w:pPr>
            <w:r w:rsidRPr="00BF611F">
              <w:rPr>
                <w:rFonts w:ascii="Times New Roman" w:hAnsi="Times New Roman"/>
                <w:bCs/>
                <w:sz w:val="24"/>
                <w:szCs w:val="24"/>
              </w:rPr>
              <w:t>октябрь</w:t>
            </w:r>
          </w:p>
        </w:tc>
        <w:tc>
          <w:tcPr>
            <w:tcW w:w="1956" w:type="dxa"/>
            <w:gridSpan w:val="2"/>
            <w:tcBorders>
              <w:top w:val="single" w:sz="4" w:space="0" w:color="auto"/>
              <w:left w:val="single" w:sz="4" w:space="0" w:color="auto"/>
              <w:bottom w:val="single" w:sz="4" w:space="0" w:color="auto"/>
              <w:right w:val="single" w:sz="6" w:space="0" w:color="222222"/>
            </w:tcBorders>
          </w:tcPr>
          <w:p w:rsidR="00FE611E"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 воспитатели</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2D1B" w:rsidP="00BF611F">
            <w:pPr>
              <w:rPr>
                <w:rFonts w:ascii="Times New Roman" w:hAnsi="Times New Roman"/>
                <w:sz w:val="24"/>
                <w:szCs w:val="24"/>
              </w:rPr>
            </w:pPr>
            <w:r w:rsidRPr="00BF611F">
              <w:rPr>
                <w:rFonts w:ascii="Times New Roman" w:hAnsi="Times New Roman"/>
                <w:sz w:val="24"/>
                <w:szCs w:val="24"/>
              </w:rPr>
              <w:t>физкультурный досуг ко Дню народного единства «Единство навсегда!» для старших и подготовительных групп.</w:t>
            </w:r>
          </w:p>
        </w:tc>
        <w:tc>
          <w:tcPr>
            <w:tcW w:w="2029"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Cs/>
                <w:sz w:val="24"/>
                <w:szCs w:val="24"/>
              </w:rPr>
            </w:pPr>
            <w:r w:rsidRPr="00BF611F">
              <w:rPr>
                <w:rFonts w:ascii="Times New Roman" w:hAnsi="Times New Roman"/>
                <w:bCs/>
                <w:sz w:val="24"/>
                <w:szCs w:val="24"/>
              </w:rPr>
              <w:t>ноябрь</w:t>
            </w:r>
          </w:p>
        </w:tc>
        <w:tc>
          <w:tcPr>
            <w:tcW w:w="1956" w:type="dxa"/>
            <w:gridSpan w:val="2"/>
            <w:tcBorders>
              <w:top w:val="single" w:sz="4" w:space="0" w:color="auto"/>
              <w:left w:val="single" w:sz="4" w:space="0" w:color="auto"/>
              <w:bottom w:val="single" w:sz="4" w:space="0" w:color="auto"/>
              <w:right w:val="single" w:sz="6" w:space="0" w:color="222222"/>
            </w:tcBorders>
          </w:tcPr>
          <w:p w:rsidR="007D2D1B"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 воспитатели</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2D1B" w:rsidP="00BF611F">
            <w:pPr>
              <w:rPr>
                <w:rFonts w:ascii="Times New Roman" w:hAnsi="Times New Roman"/>
                <w:sz w:val="24"/>
                <w:szCs w:val="24"/>
              </w:rPr>
            </w:pPr>
            <w:r w:rsidRPr="00BF611F">
              <w:rPr>
                <w:rFonts w:ascii="Times New Roman" w:hAnsi="Times New Roman"/>
                <w:sz w:val="24"/>
                <w:szCs w:val="24"/>
              </w:rPr>
              <w:t xml:space="preserve">Участие в педсовете с сообщением: </w:t>
            </w:r>
          </w:p>
          <w:p w:rsidR="007D2D1B" w:rsidRPr="00BF611F" w:rsidRDefault="007D2D1B" w:rsidP="00BF611F">
            <w:pPr>
              <w:jc w:val="left"/>
              <w:rPr>
                <w:rFonts w:ascii="Times New Roman" w:hAnsi="Times New Roman"/>
                <w:b/>
                <w:bCs/>
                <w:sz w:val="24"/>
                <w:szCs w:val="24"/>
              </w:rPr>
            </w:pPr>
            <w:r w:rsidRPr="00BF611F">
              <w:rPr>
                <w:rFonts w:ascii="Times New Roman" w:hAnsi="Times New Roman"/>
                <w:sz w:val="24"/>
                <w:szCs w:val="24"/>
              </w:rPr>
              <w:t>«Досуговая деятельность по физической культуре как способ формирования патриотических чувств у детей  к своей малой родине</w:t>
            </w:r>
            <w:r w:rsidRPr="00BF611F">
              <w:rPr>
                <w:rFonts w:ascii="Times New Roman" w:hAnsi="Times New Roman"/>
                <w:b/>
                <w:bCs/>
                <w:sz w:val="24"/>
                <w:szCs w:val="24"/>
              </w:rPr>
              <w:t>»</w:t>
            </w:r>
          </w:p>
        </w:tc>
        <w:tc>
          <w:tcPr>
            <w:tcW w:w="2029"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Cs/>
                <w:sz w:val="24"/>
                <w:szCs w:val="24"/>
              </w:rPr>
            </w:pPr>
            <w:r w:rsidRPr="00BF611F">
              <w:rPr>
                <w:rFonts w:ascii="Times New Roman" w:hAnsi="Times New Roman"/>
                <w:bCs/>
                <w:sz w:val="24"/>
                <w:szCs w:val="24"/>
              </w:rPr>
              <w:t>декабрь</w:t>
            </w:r>
          </w:p>
        </w:tc>
        <w:tc>
          <w:tcPr>
            <w:tcW w:w="1956" w:type="dxa"/>
            <w:gridSpan w:val="2"/>
            <w:tcBorders>
              <w:top w:val="single" w:sz="4" w:space="0" w:color="auto"/>
              <w:left w:val="single" w:sz="4" w:space="0" w:color="auto"/>
              <w:bottom w:val="single" w:sz="4" w:space="0" w:color="auto"/>
              <w:right w:val="single" w:sz="6" w:space="0" w:color="222222"/>
            </w:tcBorders>
          </w:tcPr>
          <w:p w:rsidR="007D2D1B"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57C6" w:rsidRPr="00BF611F" w:rsidRDefault="007D57C6" w:rsidP="00BF611F">
            <w:pPr>
              <w:rPr>
                <w:rFonts w:ascii="Times New Roman" w:hAnsi="Times New Roman"/>
                <w:sz w:val="24"/>
                <w:szCs w:val="24"/>
              </w:rPr>
            </w:pPr>
            <w:r w:rsidRPr="00BF611F">
              <w:rPr>
                <w:rFonts w:ascii="Times New Roman" w:hAnsi="Times New Roman"/>
                <w:sz w:val="24"/>
                <w:szCs w:val="24"/>
              </w:rPr>
              <w:t>«Мальчики против девочек»</w:t>
            </w:r>
          </w:p>
          <w:p w:rsidR="007D2D1B" w:rsidRPr="00BF611F" w:rsidRDefault="007D57C6" w:rsidP="00BF611F">
            <w:pPr>
              <w:jc w:val="left"/>
              <w:rPr>
                <w:rFonts w:ascii="Times New Roman" w:hAnsi="Times New Roman"/>
                <w:b/>
                <w:bCs/>
                <w:sz w:val="24"/>
                <w:szCs w:val="24"/>
              </w:rPr>
            </w:pPr>
            <w:r w:rsidRPr="00BF611F">
              <w:rPr>
                <w:rFonts w:ascii="Times New Roman" w:hAnsi="Times New Roman"/>
                <w:sz w:val="24"/>
                <w:szCs w:val="24"/>
              </w:rPr>
              <w:t>Физкультурно-спортивный квест.</w:t>
            </w:r>
          </w:p>
        </w:tc>
        <w:tc>
          <w:tcPr>
            <w:tcW w:w="2029"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2D1B" w:rsidRPr="00BF611F" w:rsidRDefault="007D57C6" w:rsidP="00BF611F">
            <w:pPr>
              <w:jc w:val="center"/>
              <w:rPr>
                <w:rFonts w:ascii="Times New Roman" w:hAnsi="Times New Roman"/>
                <w:bCs/>
                <w:sz w:val="24"/>
                <w:szCs w:val="24"/>
              </w:rPr>
            </w:pPr>
            <w:r w:rsidRPr="00BF611F">
              <w:rPr>
                <w:rFonts w:ascii="Times New Roman" w:hAnsi="Times New Roman"/>
                <w:bCs/>
                <w:sz w:val="24"/>
                <w:szCs w:val="24"/>
              </w:rPr>
              <w:t>февраль</w:t>
            </w:r>
          </w:p>
        </w:tc>
        <w:tc>
          <w:tcPr>
            <w:tcW w:w="1956" w:type="dxa"/>
            <w:gridSpan w:val="2"/>
            <w:tcBorders>
              <w:top w:val="single" w:sz="4" w:space="0" w:color="auto"/>
              <w:left w:val="single" w:sz="4" w:space="0" w:color="auto"/>
              <w:bottom w:val="single" w:sz="4" w:space="0" w:color="auto"/>
              <w:right w:val="single" w:sz="6" w:space="0" w:color="222222"/>
            </w:tcBorders>
          </w:tcPr>
          <w:p w:rsidR="007D2D1B"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w:t>
            </w:r>
          </w:p>
        </w:tc>
      </w:tr>
      <w:tr w:rsidR="007D2D1B" w:rsidRPr="00BF611F" w:rsidTr="00BF611F">
        <w:trPr>
          <w:trHeight w:val="491"/>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57C6" w:rsidP="00BF611F">
            <w:pPr>
              <w:spacing w:after="160"/>
              <w:rPr>
                <w:rFonts w:ascii="Times New Roman" w:hAnsi="Times New Roman"/>
                <w:sz w:val="24"/>
                <w:szCs w:val="24"/>
              </w:rPr>
            </w:pPr>
            <w:r w:rsidRPr="00BF611F">
              <w:rPr>
                <w:rFonts w:ascii="Times New Roman" w:hAnsi="Times New Roman"/>
                <w:sz w:val="24"/>
                <w:szCs w:val="24"/>
              </w:rPr>
              <w:t>Информационный стенд для родителей «Народные игры и забавы на Руси»</w:t>
            </w:r>
          </w:p>
        </w:tc>
        <w:tc>
          <w:tcPr>
            <w:tcW w:w="2029"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2D1B" w:rsidRPr="00BF611F" w:rsidRDefault="007D57C6" w:rsidP="00BF611F">
            <w:pPr>
              <w:jc w:val="center"/>
              <w:rPr>
                <w:rFonts w:ascii="Times New Roman" w:hAnsi="Times New Roman"/>
                <w:bCs/>
                <w:sz w:val="24"/>
                <w:szCs w:val="24"/>
              </w:rPr>
            </w:pPr>
            <w:r w:rsidRPr="00BF611F">
              <w:rPr>
                <w:rFonts w:ascii="Times New Roman" w:hAnsi="Times New Roman"/>
                <w:bCs/>
                <w:sz w:val="24"/>
                <w:szCs w:val="24"/>
              </w:rPr>
              <w:t>март</w:t>
            </w:r>
          </w:p>
        </w:tc>
        <w:tc>
          <w:tcPr>
            <w:tcW w:w="1956" w:type="dxa"/>
            <w:gridSpan w:val="2"/>
            <w:tcBorders>
              <w:top w:val="single" w:sz="4" w:space="0" w:color="auto"/>
              <w:left w:val="single" w:sz="4" w:space="0" w:color="auto"/>
              <w:bottom w:val="single" w:sz="4" w:space="0" w:color="auto"/>
              <w:right w:val="single" w:sz="6" w:space="0" w:color="222222"/>
            </w:tcBorders>
          </w:tcPr>
          <w:p w:rsidR="007D2D1B"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w:t>
            </w:r>
          </w:p>
        </w:tc>
      </w:tr>
      <w:tr w:rsidR="007D2D1B"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2D1B" w:rsidRPr="00BF611F" w:rsidRDefault="007D57C6" w:rsidP="00BF611F">
            <w:pPr>
              <w:jc w:val="left"/>
              <w:rPr>
                <w:rFonts w:ascii="Times New Roman" w:hAnsi="Times New Roman"/>
                <w:b/>
                <w:bCs/>
                <w:sz w:val="24"/>
                <w:szCs w:val="24"/>
              </w:rPr>
            </w:pPr>
            <w:r w:rsidRPr="00BF611F">
              <w:rPr>
                <w:rFonts w:ascii="Times New Roman" w:hAnsi="Times New Roman"/>
                <w:sz w:val="24"/>
                <w:szCs w:val="24"/>
              </w:rPr>
              <w:t>Организовать  выставку детских работ «Мое здоровье»</w:t>
            </w:r>
          </w:p>
        </w:tc>
        <w:tc>
          <w:tcPr>
            <w:tcW w:w="2029" w:type="dxa"/>
            <w:gridSpan w:val="2"/>
            <w:tcBorders>
              <w:top w:val="single" w:sz="4" w:space="0" w:color="auto"/>
              <w:left w:val="single" w:sz="4" w:space="0" w:color="auto"/>
              <w:bottom w:val="single" w:sz="4" w:space="0" w:color="auto"/>
              <w:right w:val="single" w:sz="4" w:space="0" w:color="auto"/>
            </w:tcBorders>
          </w:tcPr>
          <w:p w:rsidR="007D2D1B" w:rsidRPr="00BF611F" w:rsidRDefault="007D2D1B"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2D1B" w:rsidRPr="00BF611F" w:rsidRDefault="007D57C6" w:rsidP="00BF611F">
            <w:pPr>
              <w:jc w:val="center"/>
              <w:rPr>
                <w:rFonts w:ascii="Times New Roman" w:hAnsi="Times New Roman"/>
                <w:bCs/>
                <w:sz w:val="24"/>
                <w:szCs w:val="24"/>
              </w:rPr>
            </w:pPr>
            <w:r w:rsidRPr="00BF611F">
              <w:rPr>
                <w:rFonts w:ascii="Times New Roman" w:hAnsi="Times New Roman"/>
                <w:bCs/>
                <w:sz w:val="24"/>
                <w:szCs w:val="24"/>
              </w:rPr>
              <w:t>апрель</w:t>
            </w:r>
          </w:p>
        </w:tc>
        <w:tc>
          <w:tcPr>
            <w:tcW w:w="1956" w:type="dxa"/>
            <w:gridSpan w:val="2"/>
            <w:tcBorders>
              <w:top w:val="single" w:sz="4" w:space="0" w:color="auto"/>
              <w:left w:val="single" w:sz="4" w:space="0" w:color="auto"/>
              <w:bottom w:val="single" w:sz="4" w:space="0" w:color="auto"/>
              <w:right w:val="single" w:sz="6" w:space="0" w:color="222222"/>
            </w:tcBorders>
          </w:tcPr>
          <w:p w:rsidR="007D2D1B"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 воспитатели</w:t>
            </w:r>
          </w:p>
        </w:tc>
      </w:tr>
      <w:tr w:rsidR="007D57C6" w:rsidRPr="00BF611F" w:rsidTr="00BF611F">
        <w:trPr>
          <w:trHeight w:val="316"/>
        </w:trPr>
        <w:tc>
          <w:tcPr>
            <w:tcW w:w="3827" w:type="dxa"/>
            <w:tcBorders>
              <w:top w:val="single" w:sz="4" w:space="0" w:color="auto"/>
              <w:left w:val="single" w:sz="4" w:space="0" w:color="auto"/>
              <w:bottom w:val="single" w:sz="4" w:space="0" w:color="auto"/>
              <w:right w:val="single" w:sz="4" w:space="0" w:color="auto"/>
            </w:tcBorders>
          </w:tcPr>
          <w:p w:rsidR="007D57C6" w:rsidRPr="00BF611F" w:rsidRDefault="007D57C6" w:rsidP="00BF611F">
            <w:pPr>
              <w:jc w:val="left"/>
              <w:rPr>
                <w:rFonts w:ascii="Times New Roman" w:hAnsi="Times New Roman"/>
                <w:sz w:val="24"/>
                <w:szCs w:val="24"/>
              </w:rPr>
            </w:pPr>
            <w:r w:rsidRPr="00BF611F">
              <w:rPr>
                <w:rFonts w:ascii="Times New Roman" w:hAnsi="Times New Roman"/>
                <w:sz w:val="24"/>
                <w:szCs w:val="24"/>
              </w:rPr>
              <w:t xml:space="preserve">«Смотра песни и строя», </w:t>
            </w:r>
            <w:proofErr w:type="gramStart"/>
            <w:r w:rsidRPr="00BF611F">
              <w:rPr>
                <w:rFonts w:ascii="Times New Roman" w:hAnsi="Times New Roman"/>
                <w:sz w:val="24"/>
                <w:szCs w:val="24"/>
              </w:rPr>
              <w:t>посвященный</w:t>
            </w:r>
            <w:proofErr w:type="gramEnd"/>
            <w:r w:rsidRPr="00BF611F">
              <w:rPr>
                <w:rFonts w:ascii="Times New Roman" w:hAnsi="Times New Roman"/>
                <w:sz w:val="24"/>
                <w:szCs w:val="24"/>
              </w:rPr>
              <w:t xml:space="preserve"> Дню Победы среди старших и подготовительных групп, посвященная Дню победы в ВОВ.</w:t>
            </w:r>
          </w:p>
        </w:tc>
        <w:tc>
          <w:tcPr>
            <w:tcW w:w="2029" w:type="dxa"/>
            <w:gridSpan w:val="2"/>
            <w:tcBorders>
              <w:top w:val="single" w:sz="4" w:space="0" w:color="auto"/>
              <w:left w:val="single" w:sz="4" w:space="0" w:color="auto"/>
              <w:bottom w:val="single" w:sz="4" w:space="0" w:color="auto"/>
              <w:right w:val="single" w:sz="4" w:space="0" w:color="auto"/>
            </w:tcBorders>
          </w:tcPr>
          <w:p w:rsidR="007D57C6" w:rsidRPr="00BF611F" w:rsidRDefault="007D57C6" w:rsidP="00BF611F">
            <w:pPr>
              <w:jc w:val="center"/>
              <w:rPr>
                <w:rFonts w:ascii="Times New Roman" w:hAnsi="Times New Roman"/>
                <w:b/>
                <w:bCs/>
                <w:sz w:val="24"/>
                <w:szCs w:val="24"/>
              </w:rPr>
            </w:pPr>
          </w:p>
        </w:tc>
        <w:tc>
          <w:tcPr>
            <w:tcW w:w="1770" w:type="dxa"/>
            <w:gridSpan w:val="2"/>
            <w:tcBorders>
              <w:top w:val="single" w:sz="4" w:space="0" w:color="auto"/>
              <w:left w:val="single" w:sz="4" w:space="0" w:color="auto"/>
              <w:bottom w:val="single" w:sz="4" w:space="0" w:color="auto"/>
              <w:right w:val="single" w:sz="4" w:space="0" w:color="auto"/>
            </w:tcBorders>
          </w:tcPr>
          <w:p w:rsidR="007D57C6" w:rsidRPr="00BF611F" w:rsidRDefault="007D57C6" w:rsidP="00BF611F">
            <w:pPr>
              <w:jc w:val="center"/>
              <w:rPr>
                <w:rFonts w:ascii="Times New Roman" w:hAnsi="Times New Roman"/>
                <w:bCs/>
                <w:sz w:val="24"/>
                <w:szCs w:val="24"/>
              </w:rPr>
            </w:pPr>
            <w:r w:rsidRPr="00BF611F">
              <w:rPr>
                <w:rFonts w:ascii="Times New Roman" w:hAnsi="Times New Roman"/>
                <w:bCs/>
                <w:sz w:val="24"/>
                <w:szCs w:val="24"/>
              </w:rPr>
              <w:t>май</w:t>
            </w:r>
          </w:p>
        </w:tc>
        <w:tc>
          <w:tcPr>
            <w:tcW w:w="1956" w:type="dxa"/>
            <w:gridSpan w:val="2"/>
            <w:tcBorders>
              <w:top w:val="single" w:sz="4" w:space="0" w:color="auto"/>
              <w:left w:val="single" w:sz="4" w:space="0" w:color="auto"/>
              <w:bottom w:val="single" w:sz="4" w:space="0" w:color="auto"/>
              <w:right w:val="single" w:sz="6" w:space="0" w:color="222222"/>
            </w:tcBorders>
          </w:tcPr>
          <w:p w:rsidR="007D57C6" w:rsidRPr="00BF611F" w:rsidRDefault="007D57C6" w:rsidP="00BF611F">
            <w:pPr>
              <w:jc w:val="center"/>
              <w:rPr>
                <w:rFonts w:ascii="Times New Roman" w:hAnsi="Times New Roman"/>
                <w:b/>
                <w:bCs/>
                <w:sz w:val="24"/>
                <w:szCs w:val="24"/>
              </w:rPr>
            </w:pPr>
            <w:r w:rsidRPr="00BF611F">
              <w:rPr>
                <w:rFonts w:ascii="Times New Roman" w:hAnsi="Times New Roman"/>
                <w:bCs/>
                <w:sz w:val="24"/>
                <w:szCs w:val="24"/>
              </w:rPr>
              <w:t>Инструктор по физической культуре, воспитатели, музыкальный руководитель</w:t>
            </w:r>
          </w:p>
        </w:tc>
      </w:tr>
    </w:tbl>
    <w:p w:rsidR="00AE4BA5" w:rsidRPr="00A6506A" w:rsidRDefault="00AE4BA5" w:rsidP="00C75B09">
      <w:pPr>
        <w:pStyle w:val="a7"/>
        <w:widowControl w:val="0"/>
        <w:numPr>
          <w:ilvl w:val="2"/>
          <w:numId w:val="39"/>
        </w:numPr>
        <w:autoSpaceDE w:val="0"/>
        <w:autoSpaceDN w:val="0"/>
        <w:spacing w:line="276" w:lineRule="auto"/>
        <w:jc w:val="left"/>
        <w:outlineLvl w:val="0"/>
        <w:rPr>
          <w:rFonts w:ascii="Times New Roman" w:hAnsi="Times New Roman"/>
          <w:b/>
          <w:bCs/>
          <w:color w:val="auto"/>
          <w:szCs w:val="28"/>
          <w:lang w:eastAsia="en-US"/>
        </w:rPr>
      </w:pPr>
      <w:r w:rsidRPr="00A6506A">
        <w:rPr>
          <w:rFonts w:ascii="Times New Roman" w:hAnsi="Times New Roman"/>
          <w:b/>
          <w:bCs/>
          <w:color w:val="auto"/>
          <w:szCs w:val="28"/>
          <w:lang w:eastAsia="en-US"/>
        </w:rPr>
        <w:t>Примерный перечень литературных, музыкальных, художественных, анимационных</w:t>
      </w:r>
      <w:r w:rsidRPr="00A6506A">
        <w:rPr>
          <w:rFonts w:ascii="Times New Roman" w:hAnsi="Times New Roman"/>
          <w:b/>
          <w:bCs/>
          <w:color w:val="auto"/>
          <w:spacing w:val="1"/>
          <w:szCs w:val="28"/>
          <w:lang w:eastAsia="en-US"/>
        </w:rPr>
        <w:t xml:space="preserve"> </w:t>
      </w:r>
      <w:r w:rsidRPr="00A6506A">
        <w:rPr>
          <w:rFonts w:ascii="Times New Roman" w:hAnsi="Times New Roman"/>
          <w:b/>
          <w:bCs/>
          <w:color w:val="auto"/>
          <w:szCs w:val="28"/>
          <w:lang w:eastAsia="en-US"/>
        </w:rPr>
        <w:t>и</w:t>
      </w:r>
      <w:r w:rsidRPr="00A6506A">
        <w:rPr>
          <w:rFonts w:ascii="Times New Roman" w:hAnsi="Times New Roman"/>
          <w:b/>
          <w:bCs/>
          <w:color w:val="auto"/>
          <w:spacing w:val="-57"/>
          <w:szCs w:val="28"/>
          <w:lang w:eastAsia="en-US"/>
        </w:rPr>
        <w:t xml:space="preserve"> </w:t>
      </w:r>
      <w:r w:rsidRPr="00A6506A">
        <w:rPr>
          <w:rFonts w:ascii="Times New Roman" w:hAnsi="Times New Roman"/>
          <w:b/>
          <w:bCs/>
          <w:color w:val="auto"/>
          <w:szCs w:val="28"/>
          <w:lang w:eastAsia="en-US"/>
        </w:rPr>
        <w:t>кинематографических</w:t>
      </w:r>
      <w:r w:rsidRPr="00A6506A">
        <w:rPr>
          <w:rFonts w:ascii="Times New Roman" w:hAnsi="Times New Roman"/>
          <w:b/>
          <w:bCs/>
          <w:color w:val="auto"/>
          <w:spacing w:val="-2"/>
          <w:szCs w:val="28"/>
          <w:lang w:eastAsia="en-US"/>
        </w:rPr>
        <w:t xml:space="preserve"> </w:t>
      </w:r>
      <w:r w:rsidRPr="00A6506A">
        <w:rPr>
          <w:rFonts w:ascii="Times New Roman" w:hAnsi="Times New Roman"/>
          <w:b/>
          <w:bCs/>
          <w:color w:val="auto"/>
          <w:szCs w:val="28"/>
          <w:lang w:eastAsia="en-US"/>
        </w:rPr>
        <w:t>произведений</w:t>
      </w:r>
      <w:r w:rsidRPr="00A6506A">
        <w:rPr>
          <w:rFonts w:ascii="Times New Roman" w:hAnsi="Times New Roman"/>
          <w:b/>
          <w:bCs/>
          <w:color w:val="auto"/>
          <w:spacing w:val="-1"/>
          <w:szCs w:val="28"/>
          <w:lang w:eastAsia="en-US"/>
        </w:rPr>
        <w:t xml:space="preserve"> </w:t>
      </w:r>
      <w:r w:rsidRPr="00A6506A">
        <w:rPr>
          <w:rFonts w:ascii="Times New Roman" w:hAnsi="Times New Roman"/>
          <w:b/>
          <w:bCs/>
          <w:color w:val="auto"/>
          <w:szCs w:val="28"/>
          <w:lang w:eastAsia="en-US"/>
        </w:rPr>
        <w:t>для</w:t>
      </w:r>
      <w:r w:rsidRPr="00A6506A">
        <w:rPr>
          <w:rFonts w:ascii="Times New Roman" w:hAnsi="Times New Roman"/>
          <w:b/>
          <w:bCs/>
          <w:color w:val="auto"/>
          <w:spacing w:val="-3"/>
          <w:szCs w:val="28"/>
          <w:lang w:eastAsia="en-US"/>
        </w:rPr>
        <w:t xml:space="preserve"> </w:t>
      </w:r>
      <w:r w:rsidRPr="00A6506A">
        <w:rPr>
          <w:rFonts w:ascii="Times New Roman" w:hAnsi="Times New Roman"/>
          <w:b/>
          <w:bCs/>
          <w:color w:val="auto"/>
          <w:szCs w:val="28"/>
          <w:lang w:eastAsia="en-US"/>
        </w:rPr>
        <w:t>реализации</w:t>
      </w:r>
      <w:r w:rsidRPr="00A6506A">
        <w:rPr>
          <w:rFonts w:ascii="Times New Roman" w:hAnsi="Times New Roman"/>
          <w:b/>
          <w:bCs/>
          <w:color w:val="auto"/>
          <w:spacing w:val="3"/>
          <w:szCs w:val="28"/>
          <w:lang w:eastAsia="en-US"/>
        </w:rPr>
        <w:t xml:space="preserve"> </w:t>
      </w:r>
      <w:r w:rsidRPr="00A6506A">
        <w:rPr>
          <w:rFonts w:ascii="Times New Roman" w:hAnsi="Times New Roman"/>
          <w:b/>
          <w:bCs/>
          <w:color w:val="auto"/>
          <w:szCs w:val="28"/>
          <w:lang w:eastAsia="en-US"/>
        </w:rPr>
        <w:t>Программы</w:t>
      </w:r>
      <w:r w:rsidRPr="00A6506A">
        <w:rPr>
          <w:rFonts w:ascii="Times New Roman" w:hAnsi="Times New Roman"/>
          <w:b/>
          <w:bCs/>
          <w:color w:val="auto"/>
          <w:spacing w:val="-1"/>
          <w:szCs w:val="28"/>
          <w:lang w:eastAsia="en-US"/>
        </w:rPr>
        <w:t xml:space="preserve"> </w:t>
      </w:r>
      <w:r w:rsidRPr="00A6506A">
        <w:rPr>
          <w:rFonts w:ascii="Times New Roman" w:hAnsi="Times New Roman"/>
          <w:b/>
          <w:bCs/>
          <w:color w:val="auto"/>
          <w:szCs w:val="28"/>
          <w:lang w:eastAsia="en-US"/>
        </w:rPr>
        <w:t>образования</w:t>
      </w:r>
    </w:p>
    <w:p w:rsidR="00AE4BA5" w:rsidRDefault="00AE4BA5" w:rsidP="00AE4BA5">
      <w:pPr>
        <w:pStyle w:val="a7"/>
        <w:widowControl w:val="0"/>
        <w:autoSpaceDE w:val="0"/>
        <w:autoSpaceDN w:val="0"/>
        <w:spacing w:line="276" w:lineRule="auto"/>
        <w:jc w:val="center"/>
        <w:outlineLvl w:val="0"/>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Примерный перечень художественной литературы</w:t>
      </w:r>
    </w:p>
    <w:p w:rsidR="00AE4BA5" w:rsidRPr="00AE4BA5" w:rsidRDefault="00AE4BA5" w:rsidP="00AE4BA5">
      <w:pPr>
        <w:pStyle w:val="a7"/>
        <w:widowControl w:val="0"/>
        <w:autoSpaceDE w:val="0"/>
        <w:autoSpaceDN w:val="0"/>
        <w:spacing w:line="276" w:lineRule="auto"/>
        <w:jc w:val="center"/>
        <w:outlineLvl w:val="0"/>
        <w:rPr>
          <w:rFonts w:ascii="Times New Roman" w:hAnsi="Times New Roman"/>
          <w:b/>
          <w:bCs/>
          <w:color w:val="auto"/>
          <w:szCs w:val="28"/>
          <w:lang w:eastAsia="en-US"/>
        </w:rPr>
      </w:pP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Вторая</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группа</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раннего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возраста</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(от 1</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года</w:t>
      </w:r>
      <w:r w:rsidRPr="00AE4BA5">
        <w:rPr>
          <w:rFonts w:ascii="Times New Roman" w:hAnsi="Times New Roman"/>
          <w:b/>
          <w:bCs/>
          <w:i/>
          <w:iCs/>
          <w:color w:val="auto"/>
          <w:spacing w:val="-5"/>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2</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лет)</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Малые</w:t>
      </w:r>
      <w:r w:rsidRPr="00AE4BA5">
        <w:rPr>
          <w:rFonts w:ascii="Times New Roman" w:hAnsi="Times New Roman"/>
          <w:i/>
          <w:color w:val="auto"/>
          <w:spacing w:val="23"/>
          <w:sz w:val="24"/>
          <w:szCs w:val="22"/>
          <w:lang w:eastAsia="en-US"/>
        </w:rPr>
        <w:t xml:space="preserve"> </w:t>
      </w:r>
      <w:r w:rsidRPr="00AE4BA5">
        <w:rPr>
          <w:rFonts w:ascii="Times New Roman" w:hAnsi="Times New Roman"/>
          <w:i/>
          <w:color w:val="auto"/>
          <w:sz w:val="24"/>
          <w:szCs w:val="22"/>
          <w:lang w:eastAsia="en-US"/>
        </w:rPr>
        <w:t>формы</w:t>
      </w:r>
      <w:r w:rsidRPr="00AE4BA5">
        <w:rPr>
          <w:rFonts w:ascii="Times New Roman" w:hAnsi="Times New Roman"/>
          <w:i/>
          <w:color w:val="auto"/>
          <w:spacing w:val="26"/>
          <w:sz w:val="24"/>
          <w:szCs w:val="22"/>
          <w:lang w:eastAsia="en-US"/>
        </w:rPr>
        <w:t xml:space="preserve"> </w:t>
      </w:r>
      <w:r w:rsidRPr="00AE4BA5">
        <w:rPr>
          <w:rFonts w:ascii="Times New Roman" w:hAnsi="Times New Roman"/>
          <w:i/>
          <w:color w:val="auto"/>
          <w:sz w:val="24"/>
          <w:szCs w:val="22"/>
          <w:lang w:eastAsia="en-US"/>
        </w:rPr>
        <w:t>фольклора.</w:t>
      </w:r>
      <w:r w:rsidRPr="00AE4BA5">
        <w:rPr>
          <w:rFonts w:ascii="Times New Roman" w:hAnsi="Times New Roman"/>
          <w:i/>
          <w:color w:val="auto"/>
          <w:spacing w:val="32"/>
          <w:sz w:val="24"/>
          <w:szCs w:val="22"/>
          <w:lang w:eastAsia="en-US"/>
        </w:rPr>
        <w:t xml:space="preserve"> </w:t>
      </w:r>
      <w:r w:rsidRPr="00AE4BA5">
        <w:rPr>
          <w:rFonts w:ascii="Times New Roman" w:hAnsi="Times New Roman"/>
          <w:color w:val="auto"/>
          <w:sz w:val="24"/>
          <w:szCs w:val="22"/>
          <w:lang w:eastAsia="en-US"/>
        </w:rPr>
        <w:t>«Большие</w:t>
      </w:r>
      <w:r w:rsidRPr="00AE4BA5">
        <w:rPr>
          <w:rFonts w:ascii="Times New Roman" w:hAnsi="Times New Roman"/>
          <w:color w:val="auto"/>
          <w:spacing w:val="23"/>
          <w:sz w:val="24"/>
          <w:szCs w:val="22"/>
          <w:lang w:eastAsia="en-US"/>
        </w:rPr>
        <w:t xml:space="preserve"> </w:t>
      </w:r>
      <w:r w:rsidRPr="00AE4BA5">
        <w:rPr>
          <w:rFonts w:ascii="Times New Roman" w:hAnsi="Times New Roman"/>
          <w:color w:val="auto"/>
          <w:sz w:val="24"/>
          <w:szCs w:val="22"/>
          <w:lang w:eastAsia="en-US"/>
        </w:rPr>
        <w:t>ноги…»,</w:t>
      </w:r>
      <w:r w:rsidRPr="00AE4BA5">
        <w:rPr>
          <w:rFonts w:ascii="Times New Roman" w:hAnsi="Times New Roman"/>
          <w:color w:val="auto"/>
          <w:spacing w:val="32"/>
          <w:sz w:val="24"/>
          <w:szCs w:val="22"/>
          <w:lang w:eastAsia="en-US"/>
        </w:rPr>
        <w:t xml:space="preserve"> </w:t>
      </w:r>
      <w:r w:rsidRPr="00AE4BA5">
        <w:rPr>
          <w:rFonts w:ascii="Times New Roman" w:hAnsi="Times New Roman"/>
          <w:color w:val="auto"/>
          <w:sz w:val="24"/>
          <w:szCs w:val="22"/>
          <w:lang w:eastAsia="en-US"/>
        </w:rPr>
        <w:t>«Еду-еду</w:t>
      </w:r>
      <w:r w:rsidRPr="00AE4BA5">
        <w:rPr>
          <w:rFonts w:ascii="Times New Roman" w:hAnsi="Times New Roman"/>
          <w:color w:val="auto"/>
          <w:spacing w:val="20"/>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6"/>
          <w:sz w:val="24"/>
          <w:szCs w:val="22"/>
          <w:lang w:eastAsia="en-US"/>
        </w:rPr>
        <w:t xml:space="preserve"> </w:t>
      </w:r>
      <w:r w:rsidRPr="00AE4BA5">
        <w:rPr>
          <w:rFonts w:ascii="Times New Roman" w:hAnsi="Times New Roman"/>
          <w:color w:val="auto"/>
          <w:sz w:val="24"/>
          <w:szCs w:val="22"/>
          <w:lang w:eastAsia="en-US"/>
        </w:rPr>
        <w:t>бабе,</w:t>
      </w:r>
      <w:r w:rsidRPr="00AE4BA5">
        <w:rPr>
          <w:rFonts w:ascii="Times New Roman" w:hAnsi="Times New Roman"/>
          <w:color w:val="auto"/>
          <w:spacing w:val="25"/>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5"/>
          <w:sz w:val="24"/>
          <w:szCs w:val="22"/>
          <w:lang w:eastAsia="en-US"/>
        </w:rPr>
        <w:t xml:space="preserve"> </w:t>
      </w:r>
      <w:r w:rsidRPr="00AE4BA5">
        <w:rPr>
          <w:rFonts w:ascii="Times New Roman" w:hAnsi="Times New Roman"/>
          <w:color w:val="auto"/>
          <w:sz w:val="24"/>
          <w:szCs w:val="22"/>
          <w:lang w:eastAsia="en-US"/>
        </w:rPr>
        <w:t>деду…»,</w:t>
      </w:r>
      <w:r w:rsidRPr="00AE4BA5">
        <w:rPr>
          <w:rFonts w:ascii="Times New Roman" w:hAnsi="Times New Roman"/>
          <w:color w:val="auto"/>
          <w:spacing w:val="32"/>
          <w:sz w:val="24"/>
          <w:szCs w:val="22"/>
          <w:lang w:eastAsia="en-US"/>
        </w:rPr>
        <w:t xml:space="preserve"> </w:t>
      </w:r>
      <w:r w:rsidRPr="00AE4BA5">
        <w:rPr>
          <w:rFonts w:ascii="Times New Roman" w:hAnsi="Times New Roman"/>
          <w:color w:val="auto"/>
          <w:sz w:val="24"/>
          <w:szCs w:val="22"/>
          <w:lang w:eastAsia="en-US"/>
        </w:rPr>
        <w:t>«Как</w:t>
      </w:r>
      <w:r w:rsidRPr="00AE4BA5">
        <w:rPr>
          <w:rFonts w:ascii="Times New Roman" w:hAnsi="Times New Roman"/>
          <w:color w:val="auto"/>
          <w:spacing w:val="30"/>
          <w:sz w:val="24"/>
          <w:szCs w:val="22"/>
          <w:lang w:eastAsia="en-US"/>
        </w:rPr>
        <w:t xml:space="preserve"> </w:t>
      </w:r>
      <w:r w:rsidRPr="00AE4BA5">
        <w:rPr>
          <w:rFonts w:ascii="Times New Roman" w:hAnsi="Times New Roman"/>
          <w:color w:val="auto"/>
          <w:sz w:val="24"/>
          <w:szCs w:val="22"/>
          <w:lang w:eastAsia="en-US"/>
        </w:rPr>
        <w:t>у</w:t>
      </w:r>
      <w:r w:rsidRPr="00AE4BA5">
        <w:rPr>
          <w:rFonts w:ascii="Times New Roman" w:hAnsi="Times New Roman"/>
          <w:color w:val="auto"/>
          <w:spacing w:val="20"/>
          <w:sz w:val="24"/>
          <w:szCs w:val="22"/>
          <w:lang w:eastAsia="en-US"/>
        </w:rPr>
        <w:t xml:space="preserve"> </w:t>
      </w:r>
      <w:r w:rsidRPr="00AE4BA5">
        <w:rPr>
          <w:rFonts w:ascii="Times New Roman" w:hAnsi="Times New Roman"/>
          <w:color w:val="auto"/>
          <w:sz w:val="24"/>
          <w:szCs w:val="22"/>
          <w:lang w:eastAsia="en-US"/>
        </w:rPr>
        <w:t>нашего</w:t>
      </w:r>
      <w:r>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кота…»,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«Киска,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киска,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киска,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брысь!..»,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«Курочка»,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«Наши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уточки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утра…»,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«Пальчи</w:t>
      </w:r>
      <w:proofErr w:type="gramStart"/>
      <w:r w:rsidRPr="00AE4BA5">
        <w:rPr>
          <w:rFonts w:ascii="Times New Roman" w:hAnsi="Times New Roman"/>
          <w:color w:val="auto"/>
          <w:sz w:val="24"/>
          <w:szCs w:val="24"/>
          <w:lang w:eastAsia="en-US"/>
        </w:rPr>
        <w:t>к-</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«Петушок,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петушок…»,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«Пошел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мосток…»,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«Радуга-дуга…».</w:t>
      </w:r>
    </w:p>
    <w:p w:rsidR="00AE4BA5" w:rsidRPr="00AE4BA5" w:rsidRDefault="00AE4BA5" w:rsidP="00AE4BA5">
      <w:pPr>
        <w:widowControl w:val="0"/>
        <w:autoSpaceDE w:val="0"/>
        <w:autoSpaceDN w:val="0"/>
        <w:spacing w:line="276" w:lineRule="auto"/>
        <w:ind w:left="567" w:right="24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lastRenderedPageBreak/>
        <w:t>Русские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народные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сказки</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«Козлятки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Ушинского),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«Колобок»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 К.Д. Ушинского), «Золотое яичко» (обработка К.Д. Ушинского), «Маша и медведь»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«Репка» (обработка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Ушинского),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«Теремок» (обработка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100"/>
          <w:sz w:val="24"/>
          <w:szCs w:val="24"/>
          <w:lang w:eastAsia="en-US"/>
        </w:rPr>
        <w:t xml:space="preserve"> </w:t>
      </w:r>
      <w:proofErr w:type="gramStart"/>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100"/>
          <w:sz w:val="24"/>
          <w:szCs w:val="24"/>
          <w:lang w:eastAsia="en-US"/>
        </w:rPr>
        <w:t xml:space="preserve"> </w:t>
      </w:r>
      <w:r w:rsidRPr="00AE4BA5">
        <w:rPr>
          <w:rFonts w:ascii="Times New Roman" w:hAnsi="Times New Roman"/>
          <w:color w:val="auto"/>
          <w:sz w:val="24"/>
          <w:szCs w:val="24"/>
          <w:lang w:eastAsia="en-US"/>
        </w:rPr>
        <w:t>З.Н.</w:t>
      </w:r>
      <w:r w:rsidRPr="00AE4BA5">
        <w:rPr>
          <w:rFonts w:ascii="Times New Roman" w:hAnsi="Times New Roman"/>
          <w:color w:val="auto"/>
          <w:spacing w:val="104"/>
          <w:sz w:val="24"/>
          <w:szCs w:val="24"/>
          <w:lang w:eastAsia="en-US"/>
        </w:rPr>
        <w:t xml:space="preserve"> </w:t>
      </w:r>
      <w:r w:rsidRPr="00AE4BA5">
        <w:rPr>
          <w:rFonts w:ascii="Times New Roman" w:hAnsi="Times New Roman"/>
          <w:color w:val="auto"/>
          <w:sz w:val="24"/>
          <w:szCs w:val="24"/>
          <w:lang w:eastAsia="en-US"/>
        </w:rPr>
        <w:t>«Прятки»,</w:t>
      </w:r>
      <w:r w:rsidRPr="00AE4BA5">
        <w:rPr>
          <w:rFonts w:ascii="Times New Roman" w:hAnsi="Times New Roman"/>
          <w:color w:val="auto"/>
          <w:spacing w:val="104"/>
          <w:sz w:val="24"/>
          <w:szCs w:val="24"/>
          <w:lang w:eastAsia="en-US"/>
        </w:rPr>
        <w:t xml:space="preserve"> </w:t>
      </w:r>
      <w:r w:rsidRPr="00AE4BA5">
        <w:rPr>
          <w:rFonts w:ascii="Times New Roman" w:hAnsi="Times New Roman"/>
          <w:color w:val="auto"/>
          <w:sz w:val="24"/>
          <w:szCs w:val="24"/>
          <w:lang w:eastAsia="en-US"/>
        </w:rPr>
        <w:t>«Топотушки»,</w:t>
      </w:r>
      <w:r w:rsidRPr="00AE4BA5">
        <w:rPr>
          <w:rFonts w:ascii="Times New Roman" w:hAnsi="Times New Roman"/>
          <w:color w:val="auto"/>
          <w:spacing w:val="102"/>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100"/>
          <w:sz w:val="24"/>
          <w:szCs w:val="24"/>
          <w:lang w:eastAsia="en-US"/>
        </w:rPr>
        <w:t xml:space="preserve"> </w:t>
      </w:r>
      <w:r w:rsidRPr="00AE4BA5">
        <w:rPr>
          <w:rFonts w:ascii="Times New Roman" w:hAnsi="Times New Roman"/>
          <w:color w:val="auto"/>
          <w:sz w:val="24"/>
          <w:szCs w:val="24"/>
          <w:lang w:eastAsia="en-US"/>
        </w:rPr>
        <w:t>А.Л.</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«Бычок»,</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«Мячик»,</w:t>
      </w:r>
      <w:r>
        <w:rPr>
          <w:rFonts w:ascii="Times New Roman" w:hAnsi="Times New Roman"/>
          <w:color w:val="auto"/>
          <w:sz w:val="24"/>
          <w:szCs w:val="24"/>
          <w:lang w:eastAsia="en-US"/>
        </w:rPr>
        <w:t xml:space="preserve"> </w:t>
      </w:r>
      <w:r w:rsidRPr="00AE4BA5">
        <w:rPr>
          <w:rFonts w:ascii="Times New Roman" w:hAnsi="Times New Roman"/>
          <w:color w:val="auto"/>
          <w:sz w:val="24"/>
          <w:szCs w:val="24"/>
          <w:lang w:eastAsia="en-US"/>
        </w:rPr>
        <w:t>«Слон», «Мишка», «Грузовик», «Лошадка», «Кораблик», «Самолет» (из цикла «Игрушки»), «Кто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кричит»,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«Птичка»;</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Берестов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«Курица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цыплятами»,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Благинина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«Аленушка»,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Жуковский</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В.А.</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«Птичка»,</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Ивенсен</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М.И.</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«Поглядите,</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зайка</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плачет»,</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Клокова</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«Мой</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конь»,</w:t>
      </w:r>
      <w:r>
        <w:rPr>
          <w:rFonts w:ascii="Times New Roman" w:hAnsi="Times New Roman"/>
          <w:color w:val="auto"/>
          <w:sz w:val="24"/>
          <w:szCs w:val="24"/>
          <w:lang w:eastAsia="en-US"/>
        </w:rPr>
        <w:t xml:space="preserve"> </w:t>
      </w:r>
      <w:r w:rsidRPr="00AE4BA5">
        <w:rPr>
          <w:rFonts w:ascii="Times New Roman" w:hAnsi="Times New Roman"/>
          <w:color w:val="auto"/>
          <w:sz w:val="24"/>
          <w:szCs w:val="24"/>
          <w:lang w:eastAsia="en-US"/>
        </w:rPr>
        <w:t>«Гоп-гоп», Лагздынь Г.Р. «Зайка, зайка, попляши!», Маршак С.Я. «Слон», «Тигренок», «Совята»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 цикла «Детки в клетке»), Орлова 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«Пальчики-мальчики», Стрельникова К. «Кряк-кряк»,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Токмакова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И.П.</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«Баиньки»,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Усачев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«Рукавичка».</w:t>
      </w:r>
      <w:proofErr w:type="gramEnd"/>
    </w:p>
    <w:p w:rsidR="00AE4BA5" w:rsidRPr="00AE4BA5" w:rsidRDefault="00AE4BA5" w:rsidP="00AE4BA5">
      <w:pPr>
        <w:widowControl w:val="0"/>
        <w:autoSpaceDE w:val="0"/>
        <w:autoSpaceDN w:val="0"/>
        <w:spacing w:before="1" w:line="276" w:lineRule="auto"/>
        <w:ind w:left="567" w:right="25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Проза</w:t>
      </w:r>
      <w:r w:rsidRPr="00AE4BA5">
        <w:rPr>
          <w:rFonts w:ascii="Times New Roman" w:hAnsi="Times New Roman"/>
          <w:color w:val="auto"/>
          <w:sz w:val="24"/>
          <w:szCs w:val="24"/>
          <w:lang w:eastAsia="en-US"/>
        </w:rPr>
        <w:t>. Александрова З.Н. «Хрюшка и Чушка», Б.Ф. «Маша и Миша», Пантелеев Л. «Как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поросенок говорить научился», Сутеев В.Г. «Цыпленок и утенок», Чарушин Е.И. «Курочка»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цикла «Большие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маленькие»), Чуковский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«Цыпленок».</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Cs w:val="24"/>
          <w:lang w:eastAsia="en-US"/>
        </w:rPr>
      </w:pP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Первая</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младшая</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группа</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(от 2</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3</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лет)</w:t>
      </w:r>
    </w:p>
    <w:p w:rsidR="00AE4BA5" w:rsidRPr="00AE4BA5" w:rsidRDefault="00AE4BA5" w:rsidP="00AE4BA5">
      <w:pPr>
        <w:widowControl w:val="0"/>
        <w:autoSpaceDE w:val="0"/>
        <w:autoSpaceDN w:val="0"/>
        <w:spacing w:before="36"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Малые</w:t>
      </w:r>
      <w:r w:rsidRPr="00AE4BA5">
        <w:rPr>
          <w:rFonts w:ascii="Times New Roman" w:hAnsi="Times New Roman"/>
          <w:i/>
          <w:color w:val="auto"/>
          <w:spacing w:val="10"/>
          <w:sz w:val="24"/>
          <w:szCs w:val="22"/>
          <w:lang w:eastAsia="en-US"/>
        </w:rPr>
        <w:t xml:space="preserve"> </w:t>
      </w:r>
      <w:r w:rsidRPr="00AE4BA5">
        <w:rPr>
          <w:rFonts w:ascii="Times New Roman" w:hAnsi="Times New Roman"/>
          <w:i/>
          <w:color w:val="auto"/>
          <w:sz w:val="24"/>
          <w:szCs w:val="22"/>
          <w:lang w:eastAsia="en-US"/>
        </w:rPr>
        <w:t>формы</w:t>
      </w:r>
      <w:r w:rsidRPr="00AE4BA5">
        <w:rPr>
          <w:rFonts w:ascii="Times New Roman" w:hAnsi="Times New Roman"/>
          <w:i/>
          <w:color w:val="auto"/>
          <w:spacing w:val="13"/>
          <w:sz w:val="24"/>
          <w:szCs w:val="22"/>
          <w:lang w:eastAsia="en-US"/>
        </w:rPr>
        <w:t xml:space="preserve"> </w:t>
      </w:r>
      <w:r w:rsidRPr="00AE4BA5">
        <w:rPr>
          <w:rFonts w:ascii="Times New Roman" w:hAnsi="Times New Roman"/>
          <w:i/>
          <w:color w:val="auto"/>
          <w:sz w:val="24"/>
          <w:szCs w:val="22"/>
          <w:lang w:eastAsia="en-US"/>
        </w:rPr>
        <w:t>фольклора.</w:t>
      </w:r>
      <w:r w:rsidRPr="00AE4BA5">
        <w:rPr>
          <w:rFonts w:ascii="Times New Roman" w:hAnsi="Times New Roman"/>
          <w:i/>
          <w:color w:val="auto"/>
          <w:spacing w:val="18"/>
          <w:sz w:val="24"/>
          <w:szCs w:val="22"/>
          <w:lang w:eastAsia="en-US"/>
        </w:rPr>
        <w:t xml:space="preserve"> </w:t>
      </w:r>
      <w:r w:rsidRPr="00AE4BA5">
        <w:rPr>
          <w:rFonts w:ascii="Times New Roman" w:hAnsi="Times New Roman"/>
          <w:color w:val="auto"/>
          <w:sz w:val="24"/>
          <w:szCs w:val="22"/>
          <w:lang w:eastAsia="en-US"/>
        </w:rPr>
        <w:t>«А</w:t>
      </w:r>
      <w:r w:rsidRPr="00AE4BA5">
        <w:rPr>
          <w:rFonts w:ascii="Times New Roman" w:hAnsi="Times New Roman"/>
          <w:color w:val="auto"/>
          <w:spacing w:val="14"/>
          <w:sz w:val="24"/>
          <w:szCs w:val="22"/>
          <w:lang w:eastAsia="en-US"/>
        </w:rPr>
        <w:t xml:space="preserve"> </w:t>
      </w:r>
      <w:r w:rsidRPr="00AE4BA5">
        <w:rPr>
          <w:rFonts w:ascii="Times New Roman" w:hAnsi="Times New Roman"/>
          <w:color w:val="auto"/>
          <w:sz w:val="24"/>
          <w:szCs w:val="22"/>
          <w:lang w:eastAsia="en-US"/>
        </w:rPr>
        <w:t>баиньки-баиньки»,</w:t>
      </w:r>
      <w:r w:rsidRPr="00AE4BA5">
        <w:rPr>
          <w:rFonts w:ascii="Times New Roman" w:hAnsi="Times New Roman"/>
          <w:color w:val="auto"/>
          <w:spacing w:val="16"/>
          <w:sz w:val="24"/>
          <w:szCs w:val="22"/>
          <w:lang w:eastAsia="en-US"/>
        </w:rPr>
        <w:t xml:space="preserve"> </w:t>
      </w:r>
      <w:r w:rsidRPr="00AE4BA5">
        <w:rPr>
          <w:rFonts w:ascii="Times New Roman" w:hAnsi="Times New Roman"/>
          <w:color w:val="auto"/>
          <w:sz w:val="24"/>
          <w:szCs w:val="22"/>
          <w:lang w:eastAsia="en-US"/>
        </w:rPr>
        <w:t>«Бежала</w:t>
      </w:r>
      <w:r w:rsidRPr="00AE4BA5">
        <w:rPr>
          <w:rFonts w:ascii="Times New Roman" w:hAnsi="Times New Roman"/>
          <w:color w:val="auto"/>
          <w:spacing w:val="14"/>
          <w:sz w:val="24"/>
          <w:szCs w:val="22"/>
          <w:lang w:eastAsia="en-US"/>
        </w:rPr>
        <w:t xml:space="preserve"> </w:t>
      </w:r>
      <w:r w:rsidRPr="00AE4BA5">
        <w:rPr>
          <w:rFonts w:ascii="Times New Roman" w:hAnsi="Times New Roman"/>
          <w:color w:val="auto"/>
          <w:sz w:val="24"/>
          <w:szCs w:val="22"/>
          <w:lang w:eastAsia="en-US"/>
        </w:rPr>
        <w:t>лесочком</w:t>
      </w:r>
      <w:r w:rsidRPr="00AE4BA5">
        <w:rPr>
          <w:rFonts w:ascii="Times New Roman" w:hAnsi="Times New Roman"/>
          <w:color w:val="auto"/>
          <w:spacing w:val="15"/>
          <w:sz w:val="24"/>
          <w:szCs w:val="22"/>
          <w:lang w:eastAsia="en-US"/>
        </w:rPr>
        <w:t xml:space="preserve"> </w:t>
      </w:r>
      <w:r w:rsidRPr="00AE4BA5">
        <w:rPr>
          <w:rFonts w:ascii="Times New Roman" w:hAnsi="Times New Roman"/>
          <w:color w:val="auto"/>
          <w:sz w:val="24"/>
          <w:szCs w:val="22"/>
          <w:lang w:eastAsia="en-US"/>
        </w:rPr>
        <w:t>лиса</w:t>
      </w:r>
      <w:r w:rsidRPr="00AE4BA5">
        <w:rPr>
          <w:rFonts w:ascii="Times New Roman" w:hAnsi="Times New Roman"/>
          <w:color w:val="auto"/>
          <w:spacing w:val="11"/>
          <w:sz w:val="24"/>
          <w:szCs w:val="22"/>
          <w:lang w:eastAsia="en-US"/>
        </w:rPr>
        <w:t xml:space="preserve"> </w:t>
      </w:r>
      <w:r w:rsidRPr="00AE4BA5">
        <w:rPr>
          <w:rFonts w:ascii="Times New Roman" w:hAnsi="Times New Roman"/>
          <w:color w:val="auto"/>
          <w:sz w:val="24"/>
          <w:szCs w:val="22"/>
          <w:lang w:eastAsia="en-US"/>
        </w:rPr>
        <w:t>с</w:t>
      </w:r>
      <w:r w:rsidRPr="00AE4BA5">
        <w:rPr>
          <w:rFonts w:ascii="Times New Roman" w:hAnsi="Times New Roman"/>
          <w:color w:val="auto"/>
          <w:spacing w:val="11"/>
          <w:sz w:val="24"/>
          <w:szCs w:val="22"/>
          <w:lang w:eastAsia="en-US"/>
        </w:rPr>
        <w:t xml:space="preserve"> </w:t>
      </w:r>
      <w:r w:rsidRPr="00AE4BA5">
        <w:rPr>
          <w:rFonts w:ascii="Times New Roman" w:hAnsi="Times New Roman"/>
          <w:color w:val="auto"/>
          <w:sz w:val="24"/>
          <w:szCs w:val="22"/>
          <w:lang w:eastAsia="en-US"/>
        </w:rPr>
        <w:t>кузовочком…»,</w:t>
      </w:r>
      <w:r>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«Большие ноги», «Водичка, водичка», «Вот и люди спят», «Дождик, дождик, полно лить…», «Заяц</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Егорка…»,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«Идет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рогатая»,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«Кисоньк</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мурысонька…», «Наша Маша маленька…», «Наши уточки с утра», «Огуречик, огуречик…», «Ой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ду-ду,</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ду-ду,</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ду-ду!</w:t>
      </w:r>
      <w:r w:rsidRPr="00AE4BA5">
        <w:rPr>
          <w:rFonts w:ascii="Times New Roman" w:hAnsi="Times New Roman"/>
          <w:color w:val="auto"/>
          <w:spacing w:val="41"/>
          <w:sz w:val="24"/>
          <w:szCs w:val="24"/>
          <w:lang w:eastAsia="en-US"/>
        </w:rPr>
        <w:t xml:space="preserve"> </w:t>
      </w:r>
      <w:proofErr w:type="gramStart"/>
      <w:r w:rsidRPr="00AE4BA5">
        <w:rPr>
          <w:rFonts w:ascii="Times New Roman" w:hAnsi="Times New Roman"/>
          <w:color w:val="auto"/>
          <w:sz w:val="24"/>
          <w:szCs w:val="24"/>
          <w:lang w:eastAsia="en-US"/>
        </w:rPr>
        <w:t>Сидит</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ворон</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дубу»,</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«Поехали,</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поехали»,</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«Пошел</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котик</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Торжок…»,</w:t>
      </w:r>
      <w:r>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«Тили-бом!...», «Уж</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ты,</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радуга-дуга», «Улитка,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улитка…»,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«Чики,</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чики,</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кички…».</w:t>
      </w:r>
      <w:proofErr w:type="gramEnd"/>
      <w:r w:rsidRPr="00AE4BA5">
        <w:rPr>
          <w:rFonts w:ascii="Times New Roman" w:hAnsi="Times New Roman"/>
          <w:color w:val="auto"/>
          <w:sz w:val="24"/>
          <w:szCs w:val="24"/>
          <w:lang w:eastAsia="en-US"/>
        </w:rPr>
        <w:t xml:space="preserve"> </w:t>
      </w:r>
      <w:r w:rsidRPr="00AE4BA5">
        <w:rPr>
          <w:rFonts w:ascii="Times New Roman" w:hAnsi="Times New Roman"/>
          <w:i/>
          <w:color w:val="auto"/>
          <w:sz w:val="24"/>
          <w:szCs w:val="24"/>
          <w:lang w:eastAsia="en-US"/>
        </w:rPr>
        <w:t>Русские народные сказки</w:t>
      </w:r>
      <w:r w:rsidRPr="00AE4BA5">
        <w:rPr>
          <w:rFonts w:ascii="Times New Roman" w:hAnsi="Times New Roman"/>
          <w:color w:val="auto"/>
          <w:sz w:val="24"/>
          <w:szCs w:val="24"/>
          <w:lang w:eastAsia="en-US"/>
        </w:rPr>
        <w:t>. «Заюшкина избушка» (обработка О. Капицы), «Как коза избушку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построила» (обработка М.А. Булатова), «Кот, петух и лиса» (обработка М. Боголюбской), «Лиса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заяц» (обработка В. Даля), «Маша и медведь» (обработка М.А. Булатова), «Снегурушка и лиса»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А.Н. Толстого).</w:t>
      </w:r>
    </w:p>
    <w:p w:rsidR="00AE4BA5" w:rsidRPr="00AE4BA5" w:rsidRDefault="00AE4BA5" w:rsidP="00AE4BA5">
      <w:pPr>
        <w:widowControl w:val="0"/>
        <w:autoSpaceDE w:val="0"/>
        <w:autoSpaceDN w:val="0"/>
        <w:spacing w:line="276" w:lineRule="auto"/>
        <w:ind w:left="567" w:right="24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Фольклор народов мира. </w:t>
      </w:r>
      <w:r w:rsidRPr="00AE4BA5">
        <w:rPr>
          <w:rFonts w:ascii="Times New Roman" w:hAnsi="Times New Roman"/>
          <w:color w:val="auto"/>
          <w:sz w:val="24"/>
          <w:szCs w:val="24"/>
          <w:lang w:eastAsia="en-US"/>
        </w:rPr>
        <w:t>«Бу-бу, я рогатый», лит</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с</w:t>
      </w:r>
      <w:proofErr w:type="gramEnd"/>
      <w:r w:rsidRPr="00AE4BA5">
        <w:rPr>
          <w:rFonts w:ascii="Times New Roman" w:hAnsi="Times New Roman"/>
          <w:color w:val="auto"/>
          <w:sz w:val="24"/>
          <w:szCs w:val="24"/>
          <w:lang w:eastAsia="en-US"/>
        </w:rPr>
        <w:t>казка (обработка Ю. Григорьева);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гостях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королевы»,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«Разговор»,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песенки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Маршака);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заюшка-пострел…», пер. с молд. </w:t>
      </w:r>
      <w:proofErr w:type="gramStart"/>
      <w:r w:rsidRPr="00AE4BA5">
        <w:rPr>
          <w:rFonts w:ascii="Times New Roman" w:hAnsi="Times New Roman"/>
          <w:color w:val="auto"/>
          <w:sz w:val="24"/>
          <w:szCs w:val="24"/>
          <w:lang w:eastAsia="en-US"/>
        </w:rPr>
        <w:t>И. Токмаковой; «Снегирек», пер. с нем. В. Викторова, «Три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веселых братца», пер. с нем. Л. Яхнина; «Ты, собачка, не лай…», пер. с молд.</w:t>
      </w:r>
      <w:proofErr w:type="gramEnd"/>
      <w:r w:rsidRPr="00AE4BA5">
        <w:rPr>
          <w:rFonts w:ascii="Times New Roman" w:hAnsi="Times New Roman"/>
          <w:color w:val="auto"/>
          <w:sz w:val="24"/>
          <w:szCs w:val="24"/>
          <w:lang w:eastAsia="en-US"/>
        </w:rPr>
        <w:t xml:space="preserve"> И. Токмаковой;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солнышка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гостях»,</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словацк.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с</w:t>
      </w:r>
      <w:proofErr w:type="gramEnd"/>
      <w:r w:rsidRPr="00AE4BA5">
        <w:rPr>
          <w:rFonts w:ascii="Times New Roman" w:hAnsi="Times New Roman"/>
          <w:color w:val="auto"/>
          <w:sz w:val="24"/>
          <w:szCs w:val="24"/>
          <w:lang w:eastAsia="en-US"/>
        </w:rPr>
        <w:t>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 xml:space="preserve">обраб. </w:t>
      </w:r>
      <w:proofErr w:type="gramStart"/>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Могилевской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Зориной).</w:t>
      </w:r>
      <w:proofErr w:type="gramEnd"/>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России</w:t>
      </w:r>
    </w:p>
    <w:p w:rsidR="00AE4BA5" w:rsidRPr="00AE4BA5" w:rsidRDefault="00AE4BA5" w:rsidP="00916E8B">
      <w:pPr>
        <w:widowControl w:val="0"/>
        <w:autoSpaceDE w:val="0"/>
        <w:autoSpaceDN w:val="0"/>
        <w:spacing w:before="41"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23"/>
          <w:sz w:val="24"/>
          <w:szCs w:val="24"/>
          <w:lang w:eastAsia="en-US"/>
        </w:rPr>
        <w:t xml:space="preserve"> </w:t>
      </w:r>
      <w:proofErr w:type="gramStart"/>
      <w:r w:rsidRPr="00AE4BA5">
        <w:rPr>
          <w:rFonts w:ascii="Times New Roman" w:hAnsi="Times New Roman"/>
          <w:color w:val="auto"/>
          <w:sz w:val="24"/>
          <w:szCs w:val="24"/>
          <w:lang w:eastAsia="en-US"/>
        </w:rPr>
        <w:t>Аким</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Я.Л.</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«Мама»;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З.Н.</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«Гули-гули»,</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«Арбуз»;</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25"/>
          <w:sz w:val="24"/>
          <w:szCs w:val="24"/>
          <w:lang w:eastAsia="en-US"/>
        </w:rPr>
        <w:t xml:space="preserve"> </w:t>
      </w:r>
      <w:r w:rsidR="00916E8B">
        <w:rPr>
          <w:rFonts w:ascii="Times New Roman" w:hAnsi="Times New Roman"/>
          <w:color w:val="auto"/>
          <w:sz w:val="24"/>
          <w:szCs w:val="24"/>
          <w:lang w:eastAsia="en-US"/>
        </w:rPr>
        <w:t xml:space="preserve">П. </w:t>
      </w:r>
      <w:r w:rsidRPr="00AE4BA5">
        <w:rPr>
          <w:rFonts w:ascii="Times New Roman" w:hAnsi="Times New Roman"/>
          <w:color w:val="auto"/>
          <w:sz w:val="24"/>
          <w:szCs w:val="24"/>
          <w:lang w:eastAsia="en-US"/>
        </w:rPr>
        <w:t>«Девочка-рѐвушка»;</w:t>
      </w:r>
      <w:r w:rsidRPr="00AE4BA5">
        <w:rPr>
          <w:rFonts w:ascii="Times New Roman" w:hAnsi="Times New Roman"/>
          <w:color w:val="auto"/>
          <w:spacing w:val="84"/>
          <w:sz w:val="24"/>
          <w:szCs w:val="24"/>
          <w:lang w:eastAsia="en-US"/>
        </w:rPr>
        <w:t xml:space="preserve"> </w:t>
      </w:r>
      <w:r w:rsidRPr="00AE4BA5">
        <w:rPr>
          <w:rFonts w:ascii="Times New Roman" w:hAnsi="Times New Roman"/>
          <w:color w:val="auto"/>
          <w:sz w:val="24"/>
          <w:szCs w:val="24"/>
          <w:lang w:eastAsia="en-US"/>
        </w:rPr>
        <w:t>Берестов</w:t>
      </w:r>
      <w:r w:rsidRPr="00AE4BA5">
        <w:rPr>
          <w:rFonts w:ascii="Times New Roman" w:hAnsi="Times New Roman"/>
          <w:color w:val="auto"/>
          <w:spacing w:val="85"/>
          <w:sz w:val="24"/>
          <w:szCs w:val="24"/>
          <w:lang w:eastAsia="en-US"/>
        </w:rPr>
        <w:t xml:space="preserve"> </w:t>
      </w:r>
      <w:r w:rsidRPr="00AE4BA5">
        <w:rPr>
          <w:rFonts w:ascii="Times New Roman" w:hAnsi="Times New Roman"/>
          <w:color w:val="auto"/>
          <w:sz w:val="24"/>
          <w:szCs w:val="24"/>
          <w:lang w:eastAsia="en-US"/>
        </w:rPr>
        <w:t>В.Д.</w:t>
      </w:r>
      <w:r w:rsidRPr="00AE4BA5">
        <w:rPr>
          <w:rFonts w:ascii="Times New Roman" w:hAnsi="Times New Roman"/>
          <w:color w:val="auto"/>
          <w:spacing w:val="86"/>
          <w:sz w:val="24"/>
          <w:szCs w:val="24"/>
          <w:lang w:eastAsia="en-US"/>
        </w:rPr>
        <w:t xml:space="preserve"> </w:t>
      </w:r>
      <w:r w:rsidRPr="00AE4BA5">
        <w:rPr>
          <w:rFonts w:ascii="Times New Roman" w:hAnsi="Times New Roman"/>
          <w:color w:val="auto"/>
          <w:sz w:val="24"/>
          <w:szCs w:val="24"/>
          <w:lang w:eastAsia="en-US"/>
        </w:rPr>
        <w:t>«Веселое</w:t>
      </w:r>
      <w:r w:rsidRPr="00AE4BA5">
        <w:rPr>
          <w:rFonts w:ascii="Times New Roman" w:hAnsi="Times New Roman"/>
          <w:color w:val="auto"/>
          <w:spacing w:val="81"/>
          <w:sz w:val="24"/>
          <w:szCs w:val="24"/>
          <w:lang w:eastAsia="en-US"/>
        </w:rPr>
        <w:t xml:space="preserve"> </w:t>
      </w:r>
      <w:r w:rsidRPr="00AE4BA5">
        <w:rPr>
          <w:rFonts w:ascii="Times New Roman" w:hAnsi="Times New Roman"/>
          <w:color w:val="auto"/>
          <w:sz w:val="24"/>
          <w:szCs w:val="24"/>
          <w:lang w:eastAsia="en-US"/>
        </w:rPr>
        <w:t>лето»,</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«Мишка,</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мишка,</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лежебока»,</w:t>
      </w:r>
      <w:r w:rsidRPr="00AE4BA5">
        <w:rPr>
          <w:rFonts w:ascii="Times New Roman" w:hAnsi="Times New Roman"/>
          <w:color w:val="auto"/>
          <w:spacing w:val="87"/>
          <w:sz w:val="24"/>
          <w:szCs w:val="24"/>
          <w:lang w:eastAsia="en-US"/>
        </w:rPr>
        <w:t xml:space="preserve"> </w:t>
      </w:r>
      <w:r w:rsidR="00916E8B">
        <w:rPr>
          <w:rFonts w:ascii="Times New Roman" w:hAnsi="Times New Roman"/>
          <w:color w:val="auto"/>
          <w:sz w:val="24"/>
          <w:szCs w:val="24"/>
          <w:lang w:eastAsia="en-US"/>
        </w:rPr>
        <w:t xml:space="preserve">«Котенок», </w:t>
      </w:r>
      <w:r w:rsidRPr="00AE4BA5">
        <w:rPr>
          <w:rFonts w:ascii="Times New Roman" w:hAnsi="Times New Roman"/>
          <w:color w:val="auto"/>
          <w:sz w:val="24"/>
          <w:szCs w:val="24"/>
          <w:lang w:eastAsia="en-US"/>
        </w:rPr>
        <w:t>«Воробушки»; Введенский А.И. «Мышка»; Лагздынь Г.Р. «Петушок»; Лермонтов М.Ю. «Спи,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младенец…»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стихотворения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«Казачья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колыбельная»);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Маршак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глупом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мышонке»;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Мошковская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Э.Э.</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сокр.),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«Мчится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поезд»;</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Пикулева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«Лисий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хвостик», «Надувала кашка шар…»; Плещеев А.Н. «Травка зеленеет…»; Пушкин А.С. «Ветер,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ветер!...»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мертвой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царевне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богатырях»;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Орлова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машины</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есть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водитель»; Саконская Н.П. «Где мой пальчик?»; Сапгир Г.В. «Кошка»; Хармс Д.И. «Кораблик»;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lastRenderedPageBreak/>
        <w:t>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«Федотка»,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«Путаница».</w:t>
      </w:r>
      <w:proofErr w:type="gramEnd"/>
    </w:p>
    <w:p w:rsidR="00AE4BA5" w:rsidRPr="00AE4BA5" w:rsidRDefault="00AE4BA5" w:rsidP="00AE4BA5">
      <w:pPr>
        <w:widowControl w:val="0"/>
        <w:autoSpaceDE w:val="0"/>
        <w:autoSpaceDN w:val="0"/>
        <w:spacing w:before="1"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Проза</w:t>
      </w:r>
      <w:r w:rsidRPr="00AE4BA5">
        <w:rPr>
          <w:rFonts w:ascii="Times New Roman" w:hAnsi="Times New Roman"/>
          <w:color w:val="auto"/>
          <w:sz w:val="24"/>
          <w:szCs w:val="24"/>
          <w:lang w:eastAsia="en-US"/>
        </w:rPr>
        <w:t>.</w:t>
      </w:r>
      <w:r w:rsidRPr="00AE4BA5">
        <w:rPr>
          <w:rFonts w:ascii="Times New Roman" w:hAnsi="Times New Roman"/>
          <w:color w:val="auto"/>
          <w:spacing w:val="-4"/>
          <w:sz w:val="24"/>
          <w:szCs w:val="24"/>
          <w:lang w:eastAsia="en-US"/>
        </w:rPr>
        <w:t xml:space="preserve"> </w:t>
      </w:r>
      <w:proofErr w:type="gramStart"/>
      <w:r w:rsidRPr="00AE4BA5">
        <w:rPr>
          <w:rFonts w:ascii="Times New Roman" w:hAnsi="Times New Roman"/>
          <w:color w:val="auto"/>
          <w:sz w:val="24"/>
          <w:szCs w:val="24"/>
          <w:lang w:eastAsia="en-US"/>
        </w:rPr>
        <w:t>Бианки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В.В. «Лис</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мышонок»;</w:t>
      </w:r>
      <w:proofErr w:type="gramEnd"/>
    </w:p>
    <w:p w:rsidR="00AE4BA5" w:rsidRPr="00AE4BA5" w:rsidRDefault="00AE4BA5" w:rsidP="00916E8B">
      <w:pPr>
        <w:widowControl w:val="0"/>
        <w:autoSpaceDE w:val="0"/>
        <w:autoSpaceDN w:val="0"/>
        <w:spacing w:before="41" w:line="276" w:lineRule="auto"/>
        <w:ind w:left="567" w:right="253" w:firstLine="284"/>
        <w:rPr>
          <w:rFonts w:ascii="Times New Roman" w:hAnsi="Times New Roman"/>
          <w:color w:val="auto"/>
          <w:sz w:val="24"/>
          <w:szCs w:val="24"/>
          <w:lang w:eastAsia="en-US"/>
        </w:rPr>
      </w:pPr>
      <w:proofErr w:type="gramStart"/>
      <w:r w:rsidRPr="00AE4BA5">
        <w:rPr>
          <w:rFonts w:ascii="Times New Roman" w:hAnsi="Times New Roman"/>
          <w:color w:val="auto"/>
          <w:sz w:val="24"/>
          <w:szCs w:val="24"/>
          <w:lang w:eastAsia="en-US"/>
        </w:rPr>
        <w:t>Калинина Н.Д. «Как Вася ловил рыбу», «В лесу» (из книги «Летом»), «Про жука», «Как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Саша и Алеша пришли в детский сад»; Павлова Н.М. «Земляничка», «На машине»; Симбирская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Ю.С.</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тропинке,</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дорожке»;</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Сутеев</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В.Г.</w:t>
      </w:r>
      <w:r w:rsidRPr="00AE4BA5">
        <w:rPr>
          <w:rFonts w:ascii="Times New Roman" w:hAnsi="Times New Roman"/>
          <w:color w:val="auto"/>
          <w:spacing w:val="41"/>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сказал</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«мяу?»,</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грибом»;</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Тайц</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36"/>
          <w:sz w:val="24"/>
          <w:szCs w:val="24"/>
          <w:lang w:eastAsia="en-US"/>
        </w:rPr>
        <w:t xml:space="preserve"> </w:t>
      </w:r>
      <w:r w:rsidR="00916E8B">
        <w:rPr>
          <w:rFonts w:ascii="Times New Roman" w:hAnsi="Times New Roman"/>
          <w:color w:val="auto"/>
          <w:sz w:val="24"/>
          <w:szCs w:val="24"/>
          <w:lang w:eastAsia="en-US"/>
        </w:rPr>
        <w:t xml:space="preserve">М. </w:t>
      </w:r>
      <w:r w:rsidRPr="00AE4BA5">
        <w:rPr>
          <w:rFonts w:ascii="Times New Roman" w:hAnsi="Times New Roman"/>
          <w:color w:val="auto"/>
          <w:sz w:val="24"/>
          <w:szCs w:val="24"/>
          <w:lang w:eastAsia="en-US"/>
        </w:rPr>
        <w:t>«Кубик на кубик», «Впереди всех», «Волк», «Поезд»;</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Толстой Л.Н. «Три медведя», «Тетя дала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Варе меду», «Слушай меня, пес…», «Была у Насти кукла», «Петя ползал и стал на ножки», «Спала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кошка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крыше…»,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«Был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Миши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Ушинский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«Васька»,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«Петушок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семьей», «Уточки»; Чарушин Е.И. «Утка с утятами», «Еж» (из книги «В лесу»), «Волчишко»;</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«Мойдодыр».</w:t>
      </w:r>
    </w:p>
    <w:p w:rsidR="00AE4BA5" w:rsidRPr="00AE4BA5" w:rsidRDefault="00AE4BA5" w:rsidP="00AE4BA5">
      <w:pPr>
        <w:widowControl w:val="0"/>
        <w:autoSpaceDE w:val="0"/>
        <w:autoSpaceDN w:val="0"/>
        <w:spacing w:before="1" w:line="276" w:lineRule="auto"/>
        <w:ind w:left="567" w:right="24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Произведения поэтов и писателей разных стран. </w:t>
      </w:r>
      <w:r w:rsidRPr="00AE4BA5">
        <w:rPr>
          <w:rFonts w:ascii="Times New Roman" w:hAnsi="Times New Roman"/>
          <w:color w:val="auto"/>
          <w:sz w:val="24"/>
          <w:szCs w:val="24"/>
          <w:lang w:eastAsia="en-US"/>
        </w:rPr>
        <w:t>Биссет Д. «Га-га-га!», пер. с англ. 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Шерешевской; Дональдсон Д. «Мишка-почтальон», пер. М. Бородицкой; Капутикян С.Б. «Все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спят», «Маша обедает, пер. с арм. Т. Спендиаровой; Остервальдер М. «Приключения маленького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Бобо.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Истории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картинках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самых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Т.Зборовская;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Шертл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«Голубой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грузовичок»,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Шипкова;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Эрик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«Очень</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голодная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гусеница»,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«Десять</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резиновых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утят».</w:t>
      </w:r>
    </w:p>
    <w:p w:rsidR="00AE4BA5" w:rsidRPr="00AE4BA5" w:rsidRDefault="00AE4BA5" w:rsidP="00AE4BA5">
      <w:pPr>
        <w:widowControl w:val="0"/>
        <w:autoSpaceDE w:val="0"/>
        <w:autoSpaceDN w:val="0"/>
        <w:spacing w:before="11" w:line="276" w:lineRule="auto"/>
        <w:ind w:left="567" w:firstLine="284"/>
        <w:rPr>
          <w:rFonts w:ascii="Times New Roman" w:hAnsi="Times New Roman"/>
          <w:color w:val="auto"/>
          <w:sz w:val="27"/>
          <w:szCs w:val="24"/>
          <w:lang w:eastAsia="en-US"/>
        </w:rPr>
      </w:pP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Вторая</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младшая</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группа</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(от 3</w:t>
      </w:r>
      <w:r w:rsidRPr="00AE4BA5">
        <w:rPr>
          <w:rFonts w:ascii="Times New Roman" w:hAnsi="Times New Roman"/>
          <w:b/>
          <w:bCs/>
          <w:i/>
          <w:iCs/>
          <w:color w:val="auto"/>
          <w:spacing w:val="-4"/>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4</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лет)</w:t>
      </w:r>
    </w:p>
    <w:p w:rsidR="00AE4BA5" w:rsidRPr="00AE4BA5" w:rsidRDefault="00AE4BA5" w:rsidP="00916E8B">
      <w:pPr>
        <w:widowControl w:val="0"/>
        <w:autoSpaceDE w:val="0"/>
        <w:autoSpaceDN w:val="0"/>
        <w:spacing w:before="36"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Малые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формы</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фольклора</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«Ай,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качи-качи-качи...»,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«Божья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коровка...»,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«Волчок-волчок,</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шерстяной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бочок…»,</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пуще...»,</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«Еду-еду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бабе,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деду…»,</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«Жили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00916E8B">
        <w:rPr>
          <w:rFonts w:ascii="Times New Roman" w:hAnsi="Times New Roman"/>
          <w:color w:val="auto"/>
          <w:sz w:val="24"/>
          <w:szCs w:val="24"/>
          <w:lang w:eastAsia="en-US"/>
        </w:rPr>
        <w:t xml:space="preserve">бабуси…», </w:t>
      </w:r>
      <w:r w:rsidRPr="00AE4BA5">
        <w:rPr>
          <w:rFonts w:ascii="Times New Roman" w:hAnsi="Times New Roman"/>
          <w:color w:val="auto"/>
          <w:sz w:val="24"/>
          <w:szCs w:val="24"/>
          <w:lang w:eastAsia="en-US"/>
        </w:rPr>
        <w:t>«Заинька,</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попляши...»,</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«Заря-заряница...»;</w:t>
      </w:r>
      <w:r w:rsidRPr="00AE4BA5">
        <w:rPr>
          <w:rFonts w:ascii="Times New Roman" w:hAnsi="Times New Roman"/>
          <w:color w:val="auto"/>
          <w:spacing w:val="33"/>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без</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дудки,</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без</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дуды…»,</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нашего</w:t>
      </w:r>
      <w:r w:rsidRPr="00AE4BA5">
        <w:rPr>
          <w:rFonts w:ascii="Times New Roman" w:hAnsi="Times New Roman"/>
          <w:color w:val="auto"/>
          <w:spacing w:val="31"/>
          <w:sz w:val="24"/>
          <w:szCs w:val="24"/>
          <w:lang w:eastAsia="en-US"/>
        </w:rPr>
        <w:t xml:space="preserve"> </w:t>
      </w:r>
      <w:r w:rsidR="00916E8B">
        <w:rPr>
          <w:rFonts w:ascii="Times New Roman" w:hAnsi="Times New Roman"/>
          <w:color w:val="auto"/>
          <w:sz w:val="24"/>
          <w:szCs w:val="24"/>
          <w:lang w:eastAsia="en-US"/>
        </w:rPr>
        <w:t xml:space="preserve">кота...», </w:t>
      </w:r>
      <w:r w:rsidRPr="00AE4BA5">
        <w:rPr>
          <w:rFonts w:ascii="Times New Roman" w:hAnsi="Times New Roman"/>
          <w:color w:val="auto"/>
          <w:sz w:val="24"/>
          <w:szCs w:val="24"/>
          <w:lang w:eastAsia="en-US"/>
        </w:rPr>
        <w:t>«Кисонька-мурысенька...»,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«Курочка-рябушечка...»,</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улице</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курицы...»,</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«Ночь</w:t>
      </w:r>
      <w:r w:rsidRPr="00AE4BA5">
        <w:rPr>
          <w:rFonts w:ascii="Times New Roman" w:hAnsi="Times New Roman"/>
          <w:color w:val="auto"/>
          <w:spacing w:val="23"/>
          <w:sz w:val="24"/>
          <w:szCs w:val="24"/>
          <w:lang w:eastAsia="en-US"/>
        </w:rPr>
        <w:t xml:space="preserve"> </w:t>
      </w:r>
      <w:r w:rsidR="00916E8B">
        <w:rPr>
          <w:rFonts w:ascii="Times New Roman" w:hAnsi="Times New Roman"/>
          <w:color w:val="auto"/>
          <w:sz w:val="24"/>
          <w:szCs w:val="24"/>
          <w:lang w:eastAsia="en-US"/>
        </w:rPr>
        <w:t xml:space="preserve">пришла...», </w:t>
      </w:r>
      <w:r w:rsidRPr="00AE4BA5">
        <w:rPr>
          <w:rFonts w:ascii="Times New Roman" w:hAnsi="Times New Roman"/>
          <w:color w:val="auto"/>
          <w:sz w:val="24"/>
          <w:szCs w:val="24"/>
          <w:lang w:eastAsia="en-US"/>
        </w:rPr>
        <w:t>«Пальчик-мальчик...»,</w:t>
      </w:r>
      <w:r w:rsidRPr="00AE4BA5">
        <w:rPr>
          <w:rFonts w:ascii="Times New Roman" w:hAnsi="Times New Roman"/>
          <w:color w:val="auto"/>
          <w:spacing w:val="101"/>
          <w:sz w:val="24"/>
          <w:szCs w:val="24"/>
          <w:lang w:eastAsia="en-US"/>
        </w:rPr>
        <w:t xml:space="preserve"> </w:t>
      </w:r>
      <w:r w:rsidRPr="00AE4BA5">
        <w:rPr>
          <w:rFonts w:ascii="Times New Roman" w:hAnsi="Times New Roman"/>
          <w:color w:val="auto"/>
          <w:sz w:val="24"/>
          <w:szCs w:val="24"/>
          <w:lang w:eastAsia="en-US"/>
        </w:rPr>
        <w:t>«Привяжу</w:t>
      </w:r>
      <w:r w:rsidRPr="00AE4BA5">
        <w:rPr>
          <w:rFonts w:ascii="Times New Roman" w:hAnsi="Times New Roman"/>
          <w:color w:val="auto"/>
          <w:spacing w:val="96"/>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100"/>
          <w:sz w:val="24"/>
          <w:szCs w:val="24"/>
          <w:lang w:eastAsia="en-US"/>
        </w:rPr>
        <w:t xml:space="preserve"> </w:t>
      </w:r>
      <w:r w:rsidRPr="00AE4BA5">
        <w:rPr>
          <w:rFonts w:ascii="Times New Roman" w:hAnsi="Times New Roman"/>
          <w:color w:val="auto"/>
          <w:sz w:val="24"/>
          <w:szCs w:val="24"/>
          <w:lang w:eastAsia="en-US"/>
        </w:rPr>
        <w:t>козлика»,</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«Радуга-дуга...»,</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«Сидит</w:t>
      </w:r>
      <w:r w:rsidRPr="00AE4BA5">
        <w:rPr>
          <w:rFonts w:ascii="Times New Roman" w:hAnsi="Times New Roman"/>
          <w:color w:val="auto"/>
          <w:spacing w:val="98"/>
          <w:sz w:val="24"/>
          <w:szCs w:val="24"/>
          <w:lang w:eastAsia="en-US"/>
        </w:rPr>
        <w:t xml:space="preserve"> </w:t>
      </w:r>
      <w:r w:rsidRPr="00AE4BA5">
        <w:rPr>
          <w:rFonts w:ascii="Times New Roman" w:hAnsi="Times New Roman"/>
          <w:color w:val="auto"/>
          <w:sz w:val="24"/>
          <w:szCs w:val="24"/>
          <w:lang w:eastAsia="en-US"/>
        </w:rPr>
        <w:t>белка</w:t>
      </w:r>
      <w:r w:rsidRPr="00AE4BA5">
        <w:rPr>
          <w:rFonts w:ascii="Times New Roman" w:hAnsi="Times New Roman"/>
          <w:color w:val="auto"/>
          <w:spacing w:val="99"/>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00"/>
          <w:sz w:val="24"/>
          <w:szCs w:val="24"/>
          <w:lang w:eastAsia="en-US"/>
        </w:rPr>
        <w:t xml:space="preserve"> </w:t>
      </w:r>
      <w:r w:rsidR="00916E8B">
        <w:rPr>
          <w:rFonts w:ascii="Times New Roman" w:hAnsi="Times New Roman"/>
          <w:color w:val="auto"/>
          <w:sz w:val="24"/>
          <w:szCs w:val="24"/>
          <w:lang w:eastAsia="en-US"/>
        </w:rPr>
        <w:t xml:space="preserve">тележке...», </w:t>
      </w:r>
      <w:r w:rsidRPr="00AE4BA5">
        <w:rPr>
          <w:rFonts w:ascii="Times New Roman" w:hAnsi="Times New Roman"/>
          <w:color w:val="auto"/>
          <w:sz w:val="24"/>
          <w:szCs w:val="24"/>
          <w:lang w:eastAsia="en-US"/>
        </w:rPr>
        <w:t>«Сорока,</w:t>
      </w:r>
      <w:r w:rsidRPr="00AE4BA5">
        <w:rPr>
          <w:rFonts w:ascii="Times New Roman" w:hAnsi="Times New Roman"/>
          <w:color w:val="auto"/>
          <w:spacing w:val="91"/>
          <w:sz w:val="24"/>
          <w:szCs w:val="24"/>
          <w:lang w:eastAsia="en-US"/>
        </w:rPr>
        <w:t xml:space="preserve"> </w:t>
      </w:r>
      <w:r w:rsidRPr="00AE4BA5">
        <w:rPr>
          <w:rFonts w:ascii="Times New Roman" w:hAnsi="Times New Roman"/>
          <w:color w:val="auto"/>
          <w:sz w:val="24"/>
          <w:szCs w:val="24"/>
          <w:lang w:eastAsia="en-US"/>
        </w:rPr>
        <w:t>сорока...»,</w:t>
      </w:r>
      <w:r w:rsidRPr="00AE4BA5">
        <w:rPr>
          <w:rFonts w:ascii="Times New Roman" w:hAnsi="Times New Roman"/>
          <w:color w:val="auto"/>
          <w:spacing w:val="99"/>
          <w:sz w:val="24"/>
          <w:szCs w:val="24"/>
          <w:lang w:eastAsia="en-US"/>
        </w:rPr>
        <w:t xml:space="preserve"> </w:t>
      </w:r>
      <w:r w:rsidRPr="00AE4BA5">
        <w:rPr>
          <w:rFonts w:ascii="Times New Roman" w:hAnsi="Times New Roman"/>
          <w:color w:val="auto"/>
          <w:sz w:val="24"/>
          <w:szCs w:val="24"/>
          <w:lang w:eastAsia="en-US"/>
        </w:rPr>
        <w:t>«Тень,</w:t>
      </w:r>
      <w:r w:rsidRPr="00AE4BA5">
        <w:rPr>
          <w:rFonts w:ascii="Times New Roman" w:hAnsi="Times New Roman"/>
          <w:color w:val="auto"/>
          <w:spacing w:val="92"/>
          <w:sz w:val="24"/>
          <w:szCs w:val="24"/>
          <w:lang w:eastAsia="en-US"/>
        </w:rPr>
        <w:t xml:space="preserve"> </w:t>
      </w:r>
      <w:r w:rsidRPr="00AE4BA5">
        <w:rPr>
          <w:rFonts w:ascii="Times New Roman" w:hAnsi="Times New Roman"/>
          <w:color w:val="auto"/>
          <w:sz w:val="24"/>
          <w:szCs w:val="24"/>
          <w:lang w:eastAsia="en-US"/>
        </w:rPr>
        <w:t>тень,</w:t>
      </w:r>
      <w:r w:rsidRPr="00AE4BA5">
        <w:rPr>
          <w:rFonts w:ascii="Times New Roman" w:hAnsi="Times New Roman"/>
          <w:color w:val="auto"/>
          <w:spacing w:val="89"/>
          <w:sz w:val="24"/>
          <w:szCs w:val="24"/>
          <w:lang w:eastAsia="en-US"/>
        </w:rPr>
        <w:t xml:space="preserve"> </w:t>
      </w:r>
      <w:r w:rsidRPr="00AE4BA5">
        <w:rPr>
          <w:rFonts w:ascii="Times New Roman" w:hAnsi="Times New Roman"/>
          <w:color w:val="auto"/>
          <w:sz w:val="24"/>
          <w:szCs w:val="24"/>
          <w:lang w:eastAsia="en-US"/>
        </w:rPr>
        <w:t>потетень...»,</w:t>
      </w:r>
      <w:r w:rsidRPr="00AE4BA5">
        <w:rPr>
          <w:rFonts w:ascii="Times New Roman" w:hAnsi="Times New Roman"/>
          <w:color w:val="auto"/>
          <w:spacing w:val="96"/>
          <w:sz w:val="24"/>
          <w:szCs w:val="24"/>
          <w:lang w:eastAsia="en-US"/>
        </w:rPr>
        <w:t xml:space="preserve"> </w:t>
      </w:r>
      <w:r w:rsidRPr="00AE4BA5">
        <w:rPr>
          <w:rFonts w:ascii="Times New Roman" w:hAnsi="Times New Roman"/>
          <w:color w:val="auto"/>
          <w:sz w:val="24"/>
          <w:szCs w:val="24"/>
          <w:lang w:eastAsia="en-US"/>
        </w:rPr>
        <w:t>«Тили-бом!</w:t>
      </w:r>
      <w:proofErr w:type="gramEnd"/>
      <w:r w:rsidRPr="00AE4BA5">
        <w:rPr>
          <w:rFonts w:ascii="Times New Roman" w:hAnsi="Times New Roman"/>
          <w:color w:val="auto"/>
          <w:spacing w:val="91"/>
          <w:sz w:val="24"/>
          <w:szCs w:val="24"/>
          <w:lang w:eastAsia="en-US"/>
        </w:rPr>
        <w:t xml:space="preserve"> </w:t>
      </w:r>
      <w:proofErr w:type="gramStart"/>
      <w:r w:rsidRPr="00AE4BA5">
        <w:rPr>
          <w:rFonts w:ascii="Times New Roman" w:hAnsi="Times New Roman"/>
          <w:color w:val="auto"/>
          <w:sz w:val="24"/>
          <w:szCs w:val="24"/>
          <w:lang w:eastAsia="en-US"/>
        </w:rPr>
        <w:t>Тили-бом</w:t>
      </w:r>
      <w:proofErr w:type="gramEnd"/>
      <w:r w:rsidRPr="00AE4BA5">
        <w:rPr>
          <w:rFonts w:ascii="Times New Roman" w:hAnsi="Times New Roman"/>
          <w:color w:val="auto"/>
          <w:sz w:val="24"/>
          <w:szCs w:val="24"/>
          <w:lang w:eastAsia="en-US"/>
        </w:rPr>
        <w:t>!..»,</w:t>
      </w:r>
      <w:r w:rsidRPr="00AE4BA5">
        <w:rPr>
          <w:rFonts w:ascii="Times New Roman" w:hAnsi="Times New Roman"/>
          <w:color w:val="auto"/>
          <w:spacing w:val="96"/>
          <w:sz w:val="24"/>
          <w:szCs w:val="24"/>
          <w:lang w:eastAsia="en-US"/>
        </w:rPr>
        <w:t xml:space="preserve"> </w:t>
      </w:r>
      <w:r w:rsidR="00916E8B">
        <w:rPr>
          <w:rFonts w:ascii="Times New Roman" w:hAnsi="Times New Roman"/>
          <w:color w:val="auto"/>
          <w:sz w:val="24"/>
          <w:szCs w:val="24"/>
          <w:lang w:eastAsia="en-US"/>
        </w:rPr>
        <w:t xml:space="preserve">«Травка-муравка...», </w:t>
      </w:r>
      <w:r w:rsidRPr="00AE4BA5">
        <w:rPr>
          <w:rFonts w:ascii="Times New Roman" w:hAnsi="Times New Roman"/>
          <w:color w:val="auto"/>
          <w:sz w:val="24"/>
          <w:szCs w:val="24"/>
          <w:lang w:eastAsia="en-US"/>
        </w:rPr>
        <w:t>«Чики-чики-чикалочки...».</w:t>
      </w:r>
    </w:p>
    <w:p w:rsidR="00AE4BA5" w:rsidRPr="00916E8B" w:rsidRDefault="00AE4BA5" w:rsidP="00916E8B">
      <w:pPr>
        <w:widowControl w:val="0"/>
        <w:autoSpaceDE w:val="0"/>
        <w:autoSpaceDN w:val="0"/>
        <w:spacing w:before="41" w:line="276" w:lineRule="auto"/>
        <w:ind w:left="567" w:right="250"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Русские</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народные</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сказки.</w:t>
      </w:r>
      <w:r w:rsidRPr="00AE4BA5">
        <w:rPr>
          <w:rFonts w:ascii="Times New Roman" w:hAnsi="Times New Roman"/>
          <w:i/>
          <w:color w:val="auto"/>
          <w:spacing w:val="5"/>
          <w:sz w:val="24"/>
          <w:szCs w:val="22"/>
          <w:lang w:eastAsia="en-US"/>
        </w:rPr>
        <w:t xml:space="preserve"> </w:t>
      </w:r>
      <w:proofErr w:type="gramStart"/>
      <w:r w:rsidRPr="00AE4BA5">
        <w:rPr>
          <w:rFonts w:ascii="Times New Roman" w:hAnsi="Times New Roman"/>
          <w:color w:val="auto"/>
          <w:sz w:val="24"/>
          <w:szCs w:val="22"/>
          <w:lang w:eastAsia="en-US"/>
        </w:rPr>
        <w:t>«Бычок</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черный</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бочок,</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белые</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копытца»</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(обработка</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М.</w:t>
      </w:r>
      <w:r w:rsidRPr="00AE4BA5">
        <w:rPr>
          <w:rFonts w:ascii="Times New Roman" w:hAnsi="Times New Roman"/>
          <w:color w:val="auto"/>
          <w:spacing w:val="-2"/>
          <w:sz w:val="24"/>
          <w:szCs w:val="22"/>
          <w:lang w:eastAsia="en-US"/>
        </w:rPr>
        <w:t xml:space="preserve"> </w:t>
      </w:r>
      <w:r w:rsidR="00916E8B">
        <w:rPr>
          <w:rFonts w:ascii="Times New Roman" w:hAnsi="Times New Roman"/>
          <w:color w:val="auto"/>
          <w:sz w:val="24"/>
          <w:szCs w:val="22"/>
          <w:lang w:eastAsia="en-US"/>
        </w:rPr>
        <w:t xml:space="preserve">Булатова; </w:t>
      </w:r>
      <w:r w:rsidRPr="00AE4BA5">
        <w:rPr>
          <w:rFonts w:ascii="Times New Roman" w:hAnsi="Times New Roman"/>
          <w:color w:val="auto"/>
          <w:sz w:val="24"/>
          <w:szCs w:val="24"/>
          <w:lang w:eastAsia="en-US"/>
        </w:rPr>
        <w:t>«Волк</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козлята»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Толстого);</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петух</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лиса»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Боголюбской); «Лиса и заяц» (обработка В. Даля); «Снегурочка и лиса» (обработка М. Булатова); «У страха глаза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велики»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Серовой).</w:t>
      </w:r>
      <w:proofErr w:type="gramEnd"/>
    </w:p>
    <w:p w:rsidR="00AE4BA5" w:rsidRPr="00AE4BA5" w:rsidRDefault="00AE4BA5" w:rsidP="00AE4BA5">
      <w:pPr>
        <w:widowControl w:val="0"/>
        <w:autoSpaceDE w:val="0"/>
        <w:autoSpaceDN w:val="0"/>
        <w:spacing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Фольклор</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народов</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мира.</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Песенки</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«Кораблик»,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«Храбрецы»,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феи»,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зверолова» англ., обр. С. Маршака; «Что за грохот», пер. с латыша.</w:t>
      </w:r>
      <w:proofErr w:type="gramEnd"/>
      <w:r w:rsidRPr="00AE4BA5">
        <w:rPr>
          <w:rFonts w:ascii="Times New Roman" w:hAnsi="Times New Roman"/>
          <w:color w:val="auto"/>
          <w:sz w:val="24"/>
          <w:szCs w:val="24"/>
          <w:lang w:eastAsia="en-US"/>
        </w:rPr>
        <w:t xml:space="preserve"> С. Маршака; «Купите лук...»,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 с шотл. И. Токмаковой; «Разговор лягушек», «Несговорчивый удод», «Помогите!» пер. с чеш.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Маршака.</w:t>
      </w:r>
    </w:p>
    <w:p w:rsidR="00AE4BA5" w:rsidRPr="00AE4BA5" w:rsidRDefault="00AE4BA5" w:rsidP="00AE4BA5">
      <w:pPr>
        <w:widowControl w:val="0"/>
        <w:autoSpaceDE w:val="0"/>
        <w:autoSpaceDN w:val="0"/>
        <w:spacing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Сказки</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жадных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медвежонка»,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венг.,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Краснова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 Важдаева;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«Упрямые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козы»,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узб.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Сагдуллы;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солнышка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гостях»,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словац.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Могилевской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Зориной; «Храбрец-молодец», пер. с болг. Л. Грибовой; «Пых», белорус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о</w:t>
      </w:r>
      <w:proofErr w:type="gramEnd"/>
      <w:r w:rsidRPr="00AE4BA5">
        <w:rPr>
          <w:rFonts w:ascii="Times New Roman" w:hAnsi="Times New Roman"/>
          <w:color w:val="auto"/>
          <w:sz w:val="24"/>
          <w:szCs w:val="24"/>
          <w:lang w:eastAsia="en-US"/>
        </w:rPr>
        <w:t>бр. Н. Мялика: «Лесной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мишка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 проказница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мышка», латыш</w:t>
      </w:r>
      <w:proofErr w:type="gramStart"/>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proofErr w:type="gramEnd"/>
      <w:r w:rsidRPr="00AE4BA5">
        <w:rPr>
          <w:rFonts w:ascii="Times New Roman" w:hAnsi="Times New Roman"/>
          <w:color w:val="auto"/>
          <w:sz w:val="24"/>
          <w:szCs w:val="24"/>
          <w:lang w:eastAsia="en-US"/>
        </w:rPr>
        <w:t>обр. 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Ванага, пер. 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Воронковой.</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России</w:t>
      </w:r>
    </w:p>
    <w:p w:rsidR="00AE4BA5" w:rsidRPr="00AE4BA5" w:rsidRDefault="00AE4BA5" w:rsidP="00916E8B">
      <w:pPr>
        <w:widowControl w:val="0"/>
        <w:autoSpaceDE w:val="0"/>
        <w:autoSpaceDN w:val="0"/>
        <w:spacing w:before="43"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Поэзия. </w:t>
      </w:r>
      <w:r w:rsidRPr="00AE4BA5">
        <w:rPr>
          <w:rFonts w:ascii="Times New Roman" w:hAnsi="Times New Roman"/>
          <w:color w:val="auto"/>
          <w:sz w:val="24"/>
          <w:szCs w:val="24"/>
          <w:lang w:eastAsia="en-US"/>
        </w:rPr>
        <w:t>Бальмонт К.Д. «Осень»; Благинина Е.А. «Радуга»; Городецкий С.М. «Кто это?»;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Заболоцкий</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мыши</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котом</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воевали»;</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Кольцов</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А.В.</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«Дуют</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ветры...»</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стихотворения</w:t>
      </w:r>
      <w:r w:rsidR="00916E8B">
        <w:rPr>
          <w:rFonts w:ascii="Times New Roman" w:hAnsi="Times New Roman"/>
          <w:color w:val="auto"/>
          <w:sz w:val="24"/>
          <w:szCs w:val="24"/>
          <w:lang w:eastAsia="en-US"/>
        </w:rPr>
        <w:t xml:space="preserve"> </w:t>
      </w:r>
      <w:r w:rsidRPr="00AE4BA5">
        <w:rPr>
          <w:rFonts w:ascii="Times New Roman" w:hAnsi="Times New Roman"/>
          <w:color w:val="auto"/>
          <w:sz w:val="24"/>
          <w:szCs w:val="24"/>
          <w:lang w:eastAsia="en-US"/>
        </w:rPr>
        <w:t>«Русская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Косяков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«Все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Майков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lastRenderedPageBreak/>
        <w:t>«Колыбельная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«Ласточка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примчалась...»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новогреческих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песен);</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Маршак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«Зоосад»,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«Жираф»,</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«Зебры»,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«Белые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медведи»,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«Страусенок»,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«Пингвин»,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Верблюд»,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«Где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обедал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воробей»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цикла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«Детки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клетке»),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«Тихая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умном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мышонке»;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Михалков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«Песенка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друзей»;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Мошковская</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Э.Э.</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«Жадина»;</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Плещеев</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«Осень</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наступила...»,</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сокр.);</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Пушкин</w:t>
      </w:r>
      <w:r w:rsidRPr="00AE4BA5">
        <w:rPr>
          <w:rFonts w:ascii="Times New Roman" w:hAnsi="Times New Roman"/>
          <w:color w:val="auto"/>
          <w:spacing w:val="8"/>
          <w:sz w:val="24"/>
          <w:szCs w:val="24"/>
          <w:lang w:eastAsia="en-US"/>
        </w:rPr>
        <w:t xml:space="preserve"> </w:t>
      </w:r>
      <w:r w:rsidR="00916E8B">
        <w:rPr>
          <w:rFonts w:ascii="Times New Roman" w:hAnsi="Times New Roman"/>
          <w:color w:val="auto"/>
          <w:sz w:val="24"/>
          <w:szCs w:val="24"/>
          <w:lang w:eastAsia="en-US"/>
        </w:rPr>
        <w:t xml:space="preserve">А.С. </w:t>
      </w:r>
      <w:r w:rsidRPr="00AE4BA5">
        <w:rPr>
          <w:rFonts w:ascii="Times New Roman" w:hAnsi="Times New Roman"/>
          <w:color w:val="auto"/>
          <w:sz w:val="24"/>
          <w:szCs w:val="24"/>
          <w:lang w:eastAsia="en-US"/>
        </w:rPr>
        <w:t>«Ветер, ветер!</w:t>
      </w:r>
      <w:proofErr w:type="gramEnd"/>
      <w:r w:rsidRPr="00AE4BA5">
        <w:rPr>
          <w:rFonts w:ascii="Times New Roman" w:hAnsi="Times New Roman"/>
          <w:color w:val="auto"/>
          <w:sz w:val="24"/>
          <w:szCs w:val="24"/>
          <w:lang w:eastAsia="en-US"/>
        </w:rPr>
        <w:t xml:space="preserve"> Ты могуч!..», «Свет наш, солнышко!..», «Месяц, месяц...» (из «Сказки о мертвой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царевне и семи богатырях»); Токмакова И.П. «Медведь»; Чуковский К.И. «Мойдодыр», «Мух</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цокотуха»,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«Ежики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смеются»,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«Елка», Айболит»,</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«Чудо-дерево»,</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«Черепаха».</w:t>
      </w:r>
    </w:p>
    <w:p w:rsidR="00AE4BA5" w:rsidRPr="00AE4BA5" w:rsidRDefault="00AE4BA5" w:rsidP="00916E8B">
      <w:pPr>
        <w:widowControl w:val="0"/>
        <w:autoSpaceDE w:val="0"/>
        <w:autoSpaceDN w:val="0"/>
        <w:spacing w:line="276" w:lineRule="auto"/>
        <w:ind w:left="567" w:right="25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Проза</w:t>
      </w:r>
      <w:r w:rsidRPr="00AE4BA5">
        <w:rPr>
          <w:rFonts w:ascii="Times New Roman" w:hAnsi="Times New Roman"/>
          <w:b/>
          <w:i/>
          <w:color w:val="auto"/>
          <w:sz w:val="24"/>
          <w:szCs w:val="24"/>
          <w:lang w:eastAsia="en-US"/>
        </w:rPr>
        <w:t xml:space="preserve">. </w:t>
      </w:r>
      <w:r w:rsidRPr="00AE4BA5">
        <w:rPr>
          <w:rFonts w:ascii="Times New Roman" w:hAnsi="Times New Roman"/>
          <w:color w:val="auto"/>
          <w:sz w:val="24"/>
          <w:szCs w:val="24"/>
          <w:lang w:eastAsia="en-US"/>
        </w:rPr>
        <w:t>Бианки В.В. «Купание медвежат»; Воронкова Л.Ф. «Снег идет» (из книги «Снег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идет»);</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Дмитриев</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«Синий</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шалашик»;</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Житков</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Б.С.</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«Слоны»,</w:t>
      </w:r>
      <w:r w:rsidRPr="00AE4BA5">
        <w:rPr>
          <w:rFonts w:ascii="Times New Roman" w:hAnsi="Times New Roman"/>
          <w:color w:val="auto"/>
          <w:spacing w:val="4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слон</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купался»</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41"/>
          <w:sz w:val="24"/>
          <w:szCs w:val="24"/>
          <w:lang w:eastAsia="en-US"/>
        </w:rPr>
        <w:t xml:space="preserve"> </w:t>
      </w:r>
      <w:r w:rsidR="00916E8B">
        <w:rPr>
          <w:rFonts w:ascii="Times New Roman" w:hAnsi="Times New Roman"/>
          <w:color w:val="auto"/>
          <w:sz w:val="24"/>
          <w:szCs w:val="24"/>
          <w:lang w:eastAsia="en-US"/>
        </w:rPr>
        <w:t xml:space="preserve">книги </w:t>
      </w:r>
      <w:r w:rsidRPr="00AE4BA5">
        <w:rPr>
          <w:rFonts w:ascii="Times New Roman" w:hAnsi="Times New Roman"/>
          <w:color w:val="auto"/>
          <w:sz w:val="24"/>
          <w:szCs w:val="24"/>
          <w:lang w:eastAsia="en-US"/>
        </w:rPr>
        <w:t>«Что</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видел»);</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Зартайская</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«Душевные</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истории</w:t>
      </w:r>
      <w:r w:rsidRPr="00AE4BA5">
        <w:rPr>
          <w:rFonts w:ascii="Times New Roman" w:hAnsi="Times New Roman"/>
          <w:color w:val="auto"/>
          <w:spacing w:val="48"/>
          <w:sz w:val="24"/>
          <w:szCs w:val="24"/>
          <w:lang w:eastAsia="en-US"/>
        </w:rPr>
        <w:t xml:space="preserve"> </w:t>
      </w:r>
      <w:proofErr w:type="gramStart"/>
      <w:r w:rsidRPr="00AE4BA5">
        <w:rPr>
          <w:rFonts w:ascii="Times New Roman" w:hAnsi="Times New Roman"/>
          <w:color w:val="auto"/>
          <w:sz w:val="24"/>
          <w:szCs w:val="24"/>
          <w:lang w:eastAsia="en-US"/>
        </w:rPr>
        <w:t>про</w:t>
      </w:r>
      <w:proofErr w:type="gramEnd"/>
      <w:r w:rsidRPr="00AE4BA5">
        <w:rPr>
          <w:rFonts w:ascii="Times New Roman" w:hAnsi="Times New Roman"/>
          <w:color w:val="auto"/>
          <w:spacing w:val="48"/>
          <w:sz w:val="24"/>
          <w:szCs w:val="24"/>
          <w:lang w:eastAsia="en-US"/>
        </w:rPr>
        <w:t xml:space="preserve"> </w:t>
      </w:r>
      <w:proofErr w:type="gramStart"/>
      <w:r w:rsidRPr="00AE4BA5">
        <w:rPr>
          <w:rFonts w:ascii="Times New Roman" w:hAnsi="Times New Roman"/>
          <w:color w:val="auto"/>
          <w:sz w:val="24"/>
          <w:szCs w:val="24"/>
          <w:lang w:eastAsia="en-US"/>
        </w:rPr>
        <w:t>Пряника</w:t>
      </w:r>
      <w:proofErr w:type="gramEnd"/>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Вареника»;</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Зощенко</w:t>
      </w:r>
      <w:r w:rsidRPr="00AE4BA5">
        <w:rPr>
          <w:rFonts w:ascii="Times New Roman" w:hAnsi="Times New Roman"/>
          <w:color w:val="auto"/>
          <w:spacing w:val="49"/>
          <w:sz w:val="24"/>
          <w:szCs w:val="24"/>
          <w:lang w:eastAsia="en-US"/>
        </w:rPr>
        <w:t xml:space="preserve"> </w:t>
      </w:r>
      <w:r w:rsidR="00916E8B">
        <w:rPr>
          <w:rFonts w:ascii="Times New Roman" w:hAnsi="Times New Roman"/>
          <w:color w:val="auto"/>
          <w:sz w:val="24"/>
          <w:szCs w:val="24"/>
          <w:lang w:eastAsia="en-US"/>
        </w:rPr>
        <w:t xml:space="preserve">М.М. </w:t>
      </w:r>
      <w:r w:rsidRPr="00AE4BA5">
        <w:rPr>
          <w:rFonts w:ascii="Times New Roman" w:hAnsi="Times New Roman"/>
          <w:color w:val="auto"/>
          <w:sz w:val="24"/>
          <w:szCs w:val="24"/>
          <w:lang w:eastAsia="en-US"/>
        </w:rPr>
        <w:t>«Умная птичка»; Прокофьева С.Л. «Маша и Ойка», «Сказка про грубое слово «Уходи»», «Сказка 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невоспитанном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мышонке»</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книги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«Машины</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сказки»);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Сутеев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В.Г.</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котенка»;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Толстой</w:t>
      </w:r>
      <w:r w:rsidRPr="00AE4BA5">
        <w:rPr>
          <w:rFonts w:ascii="Times New Roman" w:hAnsi="Times New Roman"/>
          <w:color w:val="auto"/>
          <w:spacing w:val="4"/>
          <w:sz w:val="24"/>
          <w:szCs w:val="24"/>
          <w:lang w:eastAsia="en-US"/>
        </w:rPr>
        <w:t xml:space="preserve"> </w:t>
      </w:r>
      <w:r w:rsidR="00916E8B">
        <w:rPr>
          <w:rFonts w:ascii="Times New Roman" w:hAnsi="Times New Roman"/>
          <w:color w:val="auto"/>
          <w:sz w:val="24"/>
          <w:szCs w:val="24"/>
          <w:lang w:eastAsia="en-US"/>
        </w:rPr>
        <w:t xml:space="preserve">Л.Н. </w:t>
      </w:r>
      <w:r w:rsidRPr="00AE4BA5">
        <w:rPr>
          <w:rFonts w:ascii="Times New Roman" w:hAnsi="Times New Roman"/>
          <w:color w:val="auto"/>
          <w:sz w:val="24"/>
          <w:szCs w:val="24"/>
          <w:lang w:eastAsia="en-US"/>
        </w:rPr>
        <w:t>«Птица свила гнездо...»; «Таня знала буквы...»; «У Вари был чиж...», «Пришла весна...»; Толстой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 «Еж», «Лиса», «Петушки»; Ушинский К.Д. «Петушок с семьей», «Уточки», «Васька», «Лис</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Патрикеевна»;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Хармс Д.И.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«Храбрый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ѐж»;</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Чуковский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 «Так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не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так».</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разных</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стран</w:t>
      </w:r>
    </w:p>
    <w:p w:rsidR="00AE4BA5" w:rsidRPr="00AE4BA5" w:rsidRDefault="00AE4BA5" w:rsidP="00916E8B">
      <w:pPr>
        <w:widowControl w:val="0"/>
        <w:autoSpaceDE w:val="0"/>
        <w:autoSpaceDN w:val="0"/>
        <w:spacing w:before="41"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color w:val="auto"/>
          <w:sz w:val="24"/>
          <w:szCs w:val="24"/>
          <w:lang w:eastAsia="en-US"/>
        </w:rPr>
        <w:t>. Виеру Г. «Ежик и барабан», пер. с молд. Я. Акима; Воронько П. «Хитрый ежик»,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укр.</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Маршака;</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Дьюдни</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«Лама</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красная</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пижама»,</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Духановой;</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Забила</w:t>
      </w:r>
      <w:r w:rsidRPr="00AE4BA5">
        <w:rPr>
          <w:rFonts w:ascii="Times New Roman" w:hAnsi="Times New Roman"/>
          <w:color w:val="auto"/>
          <w:spacing w:val="48"/>
          <w:sz w:val="24"/>
          <w:szCs w:val="24"/>
          <w:lang w:eastAsia="en-US"/>
        </w:rPr>
        <w:t xml:space="preserve"> </w:t>
      </w:r>
      <w:r w:rsidR="00916E8B">
        <w:rPr>
          <w:rFonts w:ascii="Times New Roman" w:hAnsi="Times New Roman"/>
          <w:color w:val="auto"/>
          <w:sz w:val="24"/>
          <w:szCs w:val="24"/>
          <w:lang w:eastAsia="en-US"/>
        </w:rPr>
        <w:t xml:space="preserve">Н.Л. </w:t>
      </w:r>
      <w:r w:rsidRPr="00AE4BA5">
        <w:rPr>
          <w:rFonts w:ascii="Times New Roman" w:hAnsi="Times New Roman"/>
          <w:color w:val="auto"/>
          <w:sz w:val="24"/>
          <w:szCs w:val="24"/>
          <w:lang w:eastAsia="en-US"/>
        </w:rPr>
        <w:t>«Карандаш»,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укр.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3.</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Александровой;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Капутикян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скорее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допьет»,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арм.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Спендиаровой; Карем М. «Мой кот», пер. с франц. М. Кудиновой; Макбратни С. «Знаешь, как 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тебя люблю», пер. Е. Канищевой, Я. Шапиро; Милева Л. «Быстроножка и серая Одежка»,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болг.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Маринова.</w:t>
      </w:r>
    </w:p>
    <w:p w:rsidR="00AE4BA5" w:rsidRPr="00AE4BA5" w:rsidRDefault="00AE4BA5" w:rsidP="00AE4BA5">
      <w:pPr>
        <w:widowControl w:val="0"/>
        <w:autoSpaceDE w:val="0"/>
        <w:autoSpaceDN w:val="0"/>
        <w:spacing w:line="276" w:lineRule="auto"/>
        <w:ind w:left="567" w:right="25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Проза</w:t>
      </w:r>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Бехлерова Х. «Капустный лист», пер. с польск. Г. Лукина; Биссет Д. «Лягушка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зеркале», пер. с англ. Н. Шерешевской; Муур Л. «Крошка Енот и Тот, кто сидит в пруду»,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 О. Образцовой; Чапек Й. «В лесу»,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«Кукла Яринка» (из книги «Приключения песика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кошечки»),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 чешск.</w:t>
      </w:r>
      <w:proofErr w:type="gramEnd"/>
      <w:r w:rsidRPr="00AE4BA5">
        <w:rPr>
          <w:rFonts w:ascii="Times New Roman" w:hAnsi="Times New Roman"/>
          <w:color w:val="auto"/>
          <w:sz w:val="24"/>
          <w:szCs w:val="24"/>
          <w:lang w:eastAsia="en-US"/>
        </w:rPr>
        <w:t xml:space="preserve"> 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Лукина.</w:t>
      </w:r>
    </w:p>
    <w:p w:rsidR="00AE4BA5" w:rsidRPr="00AE4BA5" w:rsidRDefault="00AE4BA5" w:rsidP="00AE4BA5">
      <w:pPr>
        <w:widowControl w:val="0"/>
        <w:autoSpaceDE w:val="0"/>
        <w:autoSpaceDN w:val="0"/>
        <w:spacing w:before="11" w:line="276" w:lineRule="auto"/>
        <w:ind w:left="567" w:firstLine="284"/>
        <w:rPr>
          <w:rFonts w:ascii="Times New Roman" w:hAnsi="Times New Roman"/>
          <w:color w:val="auto"/>
          <w:sz w:val="27"/>
          <w:szCs w:val="24"/>
          <w:lang w:eastAsia="en-US"/>
        </w:rPr>
      </w:pP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Средняя</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группа</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(4-5</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лет)</w:t>
      </w:r>
    </w:p>
    <w:p w:rsidR="00AE4BA5" w:rsidRPr="00916E8B" w:rsidRDefault="00AE4BA5" w:rsidP="00916E8B">
      <w:pPr>
        <w:widowControl w:val="0"/>
        <w:autoSpaceDE w:val="0"/>
        <w:autoSpaceDN w:val="0"/>
        <w:spacing w:before="36"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Малые</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формы</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фольклора.</w:t>
      </w:r>
      <w:r w:rsidRPr="00AE4BA5">
        <w:rPr>
          <w:rFonts w:ascii="Times New Roman" w:hAnsi="Times New Roman"/>
          <w:i/>
          <w:color w:val="auto"/>
          <w:spacing w:val="4"/>
          <w:sz w:val="24"/>
          <w:szCs w:val="22"/>
          <w:lang w:eastAsia="en-US"/>
        </w:rPr>
        <w:t xml:space="preserve"> </w:t>
      </w:r>
      <w:r w:rsidRPr="00AE4BA5">
        <w:rPr>
          <w:rFonts w:ascii="Times New Roman" w:hAnsi="Times New Roman"/>
          <w:color w:val="auto"/>
          <w:sz w:val="24"/>
          <w:szCs w:val="22"/>
          <w:lang w:eastAsia="en-US"/>
        </w:rPr>
        <w:t>«Барашеньки…»,</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«Гуси,</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вы</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гуси…»,</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«Дождик-дождик,</w:t>
      </w:r>
      <w:r w:rsidRPr="00AE4BA5">
        <w:rPr>
          <w:rFonts w:ascii="Times New Roman" w:hAnsi="Times New Roman"/>
          <w:color w:val="auto"/>
          <w:spacing w:val="-1"/>
          <w:sz w:val="24"/>
          <w:szCs w:val="22"/>
          <w:lang w:eastAsia="en-US"/>
        </w:rPr>
        <w:t xml:space="preserve"> </w:t>
      </w:r>
      <w:r w:rsidR="00916E8B">
        <w:rPr>
          <w:rFonts w:ascii="Times New Roman" w:hAnsi="Times New Roman"/>
          <w:color w:val="auto"/>
          <w:sz w:val="24"/>
          <w:szCs w:val="22"/>
          <w:lang w:eastAsia="en-US"/>
        </w:rPr>
        <w:t xml:space="preserve">веселей», </w:t>
      </w:r>
      <w:r w:rsidRPr="00AE4BA5">
        <w:rPr>
          <w:rFonts w:ascii="Times New Roman" w:hAnsi="Times New Roman"/>
          <w:color w:val="auto"/>
          <w:sz w:val="24"/>
          <w:szCs w:val="24"/>
          <w:lang w:eastAsia="en-US"/>
        </w:rPr>
        <w:t>«Дон!</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Дон!</w:t>
      </w:r>
      <w:r w:rsidRPr="00AE4BA5">
        <w:rPr>
          <w:rFonts w:ascii="Times New Roman" w:hAnsi="Times New Roman"/>
          <w:color w:val="auto"/>
          <w:spacing w:val="34"/>
          <w:sz w:val="24"/>
          <w:szCs w:val="24"/>
          <w:lang w:eastAsia="en-US"/>
        </w:rPr>
        <w:t xml:space="preserve"> </w:t>
      </w:r>
      <w:proofErr w:type="gramStart"/>
      <w:r w:rsidRPr="00AE4BA5">
        <w:rPr>
          <w:rFonts w:ascii="Times New Roman" w:hAnsi="Times New Roman"/>
          <w:color w:val="auto"/>
          <w:sz w:val="24"/>
          <w:szCs w:val="24"/>
          <w:lang w:eastAsia="en-US"/>
        </w:rPr>
        <w:t>Дон!...»,</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«Жил</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бабушки</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козел»,</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«Зайчишка-трусишка…»,</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«Идет</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лисичка</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мосту…»,</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«Иди</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иди,</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красна…»,</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печку</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пошел…»,</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«Наш</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козел…»,</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«Ножки,</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ножки, де</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вы</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были?..»,</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«Раз,</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два,</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четыре,</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пять</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вышел</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зайчик</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погулять»,</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«Сегодня</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день</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целый…»,</w:t>
      </w:r>
      <w:r w:rsidR="00916E8B">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«Сидит,</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сидит</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зайка…»,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«Солнышко-ведрышко…»,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«Стучит,</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бренчит», «Тень-тень,</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потетень».</w:t>
      </w:r>
      <w:proofErr w:type="gramEnd"/>
    </w:p>
    <w:p w:rsidR="00AE4BA5" w:rsidRPr="00AE4BA5" w:rsidRDefault="00AE4BA5" w:rsidP="00AE4BA5">
      <w:pPr>
        <w:widowControl w:val="0"/>
        <w:autoSpaceDE w:val="0"/>
        <w:autoSpaceDN w:val="0"/>
        <w:spacing w:before="41" w:line="276" w:lineRule="auto"/>
        <w:ind w:left="567" w:right="24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Русские народные сказки. </w:t>
      </w:r>
      <w:r w:rsidRPr="00AE4BA5">
        <w:rPr>
          <w:rFonts w:ascii="Times New Roman" w:hAnsi="Times New Roman"/>
          <w:color w:val="auto"/>
          <w:sz w:val="24"/>
          <w:szCs w:val="24"/>
          <w:lang w:eastAsia="en-US"/>
        </w:rPr>
        <w:t>«Гуси-лебеди» (обработка М.А. Булатова); «Жихарка» (обработка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Карнауховой);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«Заяц-хваста»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Толстого);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«Зимовье»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Соколов</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Микитова);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«Коза-дереза»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«Лиса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козел»,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«Петушок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бобовое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зернышко» (обр. О. Капицы); «Лиса-лапотница» (обработка В. Даля); «Лисичка-сестричка и волк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«Смоляной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бычок»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«Снегурочка»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Фольклор</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народов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мира</w:t>
      </w:r>
    </w:p>
    <w:p w:rsidR="00AE4BA5" w:rsidRPr="00AE4BA5" w:rsidRDefault="00AE4BA5" w:rsidP="00916E8B">
      <w:pPr>
        <w:widowControl w:val="0"/>
        <w:autoSpaceDE w:val="0"/>
        <w:autoSpaceDN w:val="0"/>
        <w:spacing w:before="41"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Песенки.</w:t>
      </w:r>
      <w:r w:rsidRPr="00AE4BA5">
        <w:rPr>
          <w:rFonts w:ascii="Times New Roman" w:hAnsi="Times New Roman"/>
          <w:i/>
          <w:color w:val="auto"/>
          <w:spacing w:val="33"/>
          <w:sz w:val="24"/>
          <w:szCs w:val="24"/>
          <w:lang w:eastAsia="en-US"/>
        </w:rPr>
        <w:t xml:space="preserve"> </w:t>
      </w:r>
      <w:r w:rsidRPr="00AE4BA5">
        <w:rPr>
          <w:rFonts w:ascii="Times New Roman" w:hAnsi="Times New Roman"/>
          <w:color w:val="auto"/>
          <w:sz w:val="24"/>
          <w:szCs w:val="24"/>
          <w:lang w:eastAsia="en-US"/>
        </w:rPr>
        <w:t>«Утята»,</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франц.,</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Гернет</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Гиппиус;</w:t>
      </w:r>
      <w:r w:rsidRPr="00AE4BA5">
        <w:rPr>
          <w:rFonts w:ascii="Times New Roman" w:hAnsi="Times New Roman"/>
          <w:color w:val="auto"/>
          <w:spacing w:val="33"/>
          <w:sz w:val="24"/>
          <w:szCs w:val="24"/>
          <w:lang w:eastAsia="en-US"/>
        </w:rPr>
        <w:t xml:space="preserve"> </w:t>
      </w:r>
      <w:r w:rsidRPr="00AE4BA5">
        <w:rPr>
          <w:rFonts w:ascii="Times New Roman" w:hAnsi="Times New Roman"/>
          <w:color w:val="auto"/>
          <w:sz w:val="24"/>
          <w:szCs w:val="24"/>
          <w:lang w:eastAsia="en-US"/>
        </w:rPr>
        <w:t>«Пальцы»,</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нем.</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28"/>
          <w:sz w:val="24"/>
          <w:szCs w:val="24"/>
          <w:lang w:eastAsia="en-US"/>
        </w:rPr>
        <w:t xml:space="preserve"> </w:t>
      </w:r>
      <w:r w:rsidR="00916E8B">
        <w:rPr>
          <w:rFonts w:ascii="Times New Roman" w:hAnsi="Times New Roman"/>
          <w:color w:val="auto"/>
          <w:sz w:val="24"/>
          <w:szCs w:val="24"/>
          <w:lang w:eastAsia="en-US"/>
        </w:rPr>
        <w:lastRenderedPageBreak/>
        <w:t xml:space="preserve">Яхина; </w:t>
      </w:r>
      <w:r w:rsidRPr="00AE4BA5">
        <w:rPr>
          <w:rFonts w:ascii="Times New Roman" w:hAnsi="Times New Roman"/>
          <w:color w:val="auto"/>
          <w:sz w:val="24"/>
          <w:szCs w:val="24"/>
          <w:lang w:eastAsia="en-US"/>
        </w:rPr>
        <w:t>«Песня моряка» норвежск. 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п</w:t>
      </w:r>
      <w:proofErr w:type="gramEnd"/>
      <w:r w:rsidRPr="00AE4BA5">
        <w:rPr>
          <w:rFonts w:ascii="Times New Roman" w:hAnsi="Times New Roman"/>
          <w:color w:val="auto"/>
          <w:sz w:val="24"/>
          <w:szCs w:val="24"/>
          <w:lang w:eastAsia="en-US"/>
        </w:rPr>
        <w:t>есенка (обработка Ю. Вронского); «Барабек», англ. (обработка 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Чуковского);</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«Шалтай-Болтай», англ.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 Маршака).</w:t>
      </w:r>
    </w:p>
    <w:p w:rsidR="00AE4BA5" w:rsidRPr="00AE4BA5" w:rsidRDefault="00AE4BA5" w:rsidP="00AE4BA5">
      <w:pPr>
        <w:widowControl w:val="0"/>
        <w:autoSpaceDE w:val="0"/>
        <w:autoSpaceDN w:val="0"/>
        <w:spacing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Сказки.</w:t>
      </w:r>
      <w:r w:rsidRPr="00AE4BA5">
        <w:rPr>
          <w:rFonts w:ascii="Times New Roman" w:hAnsi="Times New Roman"/>
          <w:i/>
          <w:color w:val="auto"/>
          <w:spacing w:val="38"/>
          <w:sz w:val="24"/>
          <w:szCs w:val="24"/>
          <w:lang w:eastAsia="en-US"/>
        </w:rPr>
        <w:t xml:space="preserve"> </w:t>
      </w:r>
      <w:r w:rsidRPr="00AE4BA5">
        <w:rPr>
          <w:rFonts w:ascii="Times New Roman" w:hAnsi="Times New Roman"/>
          <w:color w:val="auto"/>
          <w:sz w:val="24"/>
          <w:szCs w:val="24"/>
          <w:lang w:eastAsia="en-US"/>
        </w:rPr>
        <w:t>«Бременские</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музыканты»</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сказок</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братьев</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Гримм,</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нем.</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Введенского,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под ред. С. Маршака; «Два жадных медвежонка», венгер. сказка (обработка А. Красновой и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Важдаева);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«Колосок»,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укр.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с</w:t>
      </w:r>
      <w:proofErr w:type="gramEnd"/>
      <w:r w:rsidRPr="00AE4BA5">
        <w:rPr>
          <w:rFonts w:ascii="Times New Roman" w:hAnsi="Times New Roman"/>
          <w:color w:val="auto"/>
          <w:sz w:val="24"/>
          <w:szCs w:val="24"/>
          <w:lang w:eastAsia="en-US"/>
        </w:rPr>
        <w:t>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Могилевской);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Шапочка»,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франц.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Габбе;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«Три поросенка»,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 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Михалкова.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России</w:t>
      </w:r>
    </w:p>
    <w:p w:rsidR="00AE4BA5" w:rsidRPr="00AE4BA5" w:rsidRDefault="00AE4BA5" w:rsidP="00916E8B">
      <w:pPr>
        <w:widowControl w:val="0"/>
        <w:autoSpaceDE w:val="0"/>
        <w:autoSpaceDN w:val="0"/>
        <w:spacing w:before="37" w:line="276" w:lineRule="auto"/>
        <w:ind w:left="567" w:right="25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Поэзия. </w:t>
      </w:r>
      <w:r w:rsidRPr="00AE4BA5">
        <w:rPr>
          <w:rFonts w:ascii="Times New Roman" w:hAnsi="Times New Roman"/>
          <w:color w:val="auto"/>
          <w:sz w:val="24"/>
          <w:szCs w:val="24"/>
          <w:lang w:eastAsia="en-US"/>
        </w:rPr>
        <w:t>Аким Я.Л. «Первый снег»; Александрова З.Н. «Таня пропала», «Теплый дождик»;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Бальмонт</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«Росинка»;</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А.Л.</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«Уехали»,</w:t>
      </w:r>
      <w:r w:rsidRPr="00AE4BA5">
        <w:rPr>
          <w:rFonts w:ascii="Times New Roman" w:hAnsi="Times New Roman"/>
          <w:color w:val="auto"/>
          <w:spacing w:val="41"/>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знаю,</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что</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надо</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придумать»;</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Берестов</w:t>
      </w:r>
      <w:r w:rsidRPr="00AE4BA5">
        <w:rPr>
          <w:rFonts w:ascii="Times New Roman" w:hAnsi="Times New Roman"/>
          <w:color w:val="auto"/>
          <w:spacing w:val="38"/>
          <w:sz w:val="24"/>
          <w:szCs w:val="24"/>
          <w:lang w:eastAsia="en-US"/>
        </w:rPr>
        <w:t xml:space="preserve"> </w:t>
      </w:r>
      <w:r w:rsidR="00916E8B">
        <w:rPr>
          <w:rFonts w:ascii="Times New Roman" w:hAnsi="Times New Roman"/>
          <w:color w:val="auto"/>
          <w:sz w:val="24"/>
          <w:szCs w:val="24"/>
          <w:lang w:eastAsia="en-US"/>
        </w:rPr>
        <w:t xml:space="preserve">В.Д. </w:t>
      </w:r>
      <w:r w:rsidRPr="00AE4BA5">
        <w:rPr>
          <w:rFonts w:ascii="Times New Roman" w:hAnsi="Times New Roman"/>
          <w:color w:val="auto"/>
          <w:sz w:val="24"/>
          <w:szCs w:val="24"/>
          <w:lang w:eastAsia="en-US"/>
        </w:rPr>
        <w:t xml:space="preserve">«Искалочка»;  </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 xml:space="preserve">Благинина  </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 xml:space="preserve">Е.А.  </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 xml:space="preserve">«Дождик,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дождик…»,  </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 xml:space="preserve">«Посидим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в  </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 xml:space="preserve">тишине»,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С.  </w:t>
      </w:r>
      <w:r w:rsidRPr="00AE4BA5">
        <w:rPr>
          <w:rFonts w:ascii="Times New Roman" w:hAnsi="Times New Roman"/>
          <w:color w:val="auto"/>
          <w:spacing w:val="35"/>
          <w:sz w:val="24"/>
          <w:szCs w:val="24"/>
          <w:lang w:eastAsia="en-US"/>
        </w:rPr>
        <w:t xml:space="preserve"> </w:t>
      </w:r>
      <w:r w:rsidR="00916E8B">
        <w:rPr>
          <w:rFonts w:ascii="Times New Roman" w:hAnsi="Times New Roman"/>
          <w:color w:val="auto"/>
          <w:sz w:val="24"/>
          <w:szCs w:val="24"/>
          <w:lang w:eastAsia="en-US"/>
        </w:rPr>
        <w:t xml:space="preserve">Черный </w:t>
      </w:r>
      <w:r w:rsidRPr="00AE4BA5">
        <w:rPr>
          <w:rFonts w:ascii="Times New Roman" w:hAnsi="Times New Roman"/>
          <w:color w:val="auto"/>
          <w:sz w:val="24"/>
          <w:szCs w:val="24"/>
          <w:lang w:eastAsia="en-US"/>
        </w:rPr>
        <w:t>«Приставалка»; Блок А.А. «Ветхая избушка…», «Ворона»; Брюсов В.Я. «Колыбельная»; Бунин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И.А.</w:t>
      </w:r>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«Листопад»</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(отрывок);</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Гамазкова</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«Колыбельная</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для</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бабушки»;</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Гернет</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4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Хармс</w:t>
      </w:r>
      <w:r w:rsidRPr="00AE4BA5">
        <w:rPr>
          <w:rFonts w:ascii="Times New Roman" w:hAnsi="Times New Roman"/>
          <w:color w:val="auto"/>
          <w:spacing w:val="42"/>
          <w:sz w:val="24"/>
          <w:szCs w:val="24"/>
          <w:lang w:eastAsia="en-US"/>
        </w:rPr>
        <w:t xml:space="preserve"> </w:t>
      </w:r>
      <w:r w:rsidR="00916E8B">
        <w:rPr>
          <w:rFonts w:ascii="Times New Roman" w:hAnsi="Times New Roman"/>
          <w:color w:val="auto"/>
          <w:sz w:val="24"/>
          <w:szCs w:val="24"/>
          <w:lang w:eastAsia="en-US"/>
        </w:rPr>
        <w:t xml:space="preserve">Д. </w:t>
      </w:r>
      <w:r w:rsidRPr="00AE4BA5">
        <w:rPr>
          <w:rFonts w:ascii="Times New Roman" w:hAnsi="Times New Roman"/>
          <w:color w:val="auto"/>
          <w:sz w:val="24"/>
          <w:szCs w:val="24"/>
          <w:lang w:eastAsia="en-US"/>
        </w:rPr>
        <w:t>«Очень-очень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вкусный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пирог»;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Дрожжин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«Улицей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гуляет…»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крестьянской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семье»); Есенин С.А. «Поет зима – аукает…»; Заходер Б.В. «Волчок», «Кискино горе»; Кушак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Ю.Н.</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«Сорок</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сорок»;</w:t>
      </w:r>
      <w:r w:rsidRPr="00AE4BA5">
        <w:rPr>
          <w:rFonts w:ascii="Times New Roman" w:hAnsi="Times New Roman"/>
          <w:color w:val="auto"/>
          <w:spacing w:val="29"/>
          <w:sz w:val="24"/>
          <w:szCs w:val="24"/>
          <w:lang w:eastAsia="en-US"/>
        </w:rPr>
        <w:t xml:space="preserve"> </w:t>
      </w:r>
      <w:proofErr w:type="gramStart"/>
      <w:r w:rsidRPr="00AE4BA5">
        <w:rPr>
          <w:rFonts w:ascii="Times New Roman" w:hAnsi="Times New Roman"/>
          <w:color w:val="auto"/>
          <w:sz w:val="24"/>
          <w:szCs w:val="24"/>
          <w:lang w:eastAsia="en-US"/>
        </w:rPr>
        <w:t>Лукашина</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«Розовые</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очки»,</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Маршак</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С.Я.</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«Багаж»,</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все</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6"/>
          <w:sz w:val="24"/>
          <w:szCs w:val="24"/>
          <w:lang w:eastAsia="en-US"/>
        </w:rPr>
        <w:t xml:space="preserve"> </w:t>
      </w:r>
      <w:r w:rsidR="00916E8B">
        <w:rPr>
          <w:rFonts w:ascii="Times New Roman" w:hAnsi="Times New Roman"/>
          <w:color w:val="auto"/>
          <w:sz w:val="24"/>
          <w:szCs w:val="24"/>
          <w:lang w:eastAsia="en-US"/>
        </w:rPr>
        <w:t xml:space="preserve">свете», </w:t>
      </w:r>
      <w:r w:rsidRPr="00AE4BA5">
        <w:rPr>
          <w:rFonts w:ascii="Times New Roman" w:hAnsi="Times New Roman"/>
          <w:color w:val="auto"/>
          <w:sz w:val="24"/>
          <w:szCs w:val="24"/>
          <w:lang w:eastAsia="en-US"/>
        </w:rPr>
        <w:t>«Вот какой рассеянный», «Мяч», «Усатый-полосатый», «Пограничники»; Матвеева Н. «Она умеет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превращаться»; Маяковский В.В. «Что такое хорошо и что такое плохо?»; Михалков С.В. «А что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Вас?», «Рисунок», «Дядя Степа – милиционер»; Мориц Ю.П. «Песенка про сказку», «Дом гнома,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гном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дома!»,</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«Огромный</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собачий</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секрет»;</w:t>
      </w:r>
      <w:proofErr w:type="gramEnd"/>
      <w:r w:rsidRPr="00AE4BA5">
        <w:rPr>
          <w:rFonts w:ascii="Times New Roman" w:hAnsi="Times New Roman"/>
          <w:color w:val="auto"/>
          <w:spacing w:val="7"/>
          <w:sz w:val="24"/>
          <w:szCs w:val="24"/>
          <w:lang w:eastAsia="en-US"/>
        </w:rPr>
        <w:t xml:space="preserve"> </w:t>
      </w:r>
      <w:proofErr w:type="gramStart"/>
      <w:r w:rsidRPr="00AE4BA5">
        <w:rPr>
          <w:rFonts w:ascii="Times New Roman" w:hAnsi="Times New Roman"/>
          <w:color w:val="auto"/>
          <w:sz w:val="24"/>
          <w:szCs w:val="24"/>
          <w:lang w:eastAsia="en-US"/>
        </w:rPr>
        <w:t>Мошковская</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Э.Э.</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«Добежали</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до</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вечера»;</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Носов</w:t>
      </w:r>
      <w:r w:rsidRPr="00AE4BA5">
        <w:rPr>
          <w:rFonts w:ascii="Times New Roman" w:hAnsi="Times New Roman"/>
          <w:color w:val="auto"/>
          <w:spacing w:val="4"/>
          <w:sz w:val="24"/>
          <w:szCs w:val="24"/>
          <w:lang w:eastAsia="en-US"/>
        </w:rPr>
        <w:t xml:space="preserve"> </w:t>
      </w:r>
      <w:r w:rsidR="00916E8B">
        <w:rPr>
          <w:rFonts w:ascii="Times New Roman" w:hAnsi="Times New Roman"/>
          <w:color w:val="auto"/>
          <w:sz w:val="24"/>
          <w:szCs w:val="24"/>
          <w:lang w:eastAsia="en-US"/>
        </w:rPr>
        <w:t xml:space="preserve">Н.Н. </w:t>
      </w:r>
      <w:r w:rsidRPr="00AE4BA5">
        <w:rPr>
          <w:rFonts w:ascii="Times New Roman" w:hAnsi="Times New Roman"/>
          <w:color w:val="auto"/>
          <w:sz w:val="24"/>
          <w:szCs w:val="24"/>
          <w:lang w:eastAsia="en-US"/>
        </w:rPr>
        <w:t>«Ступеньки»;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Орлова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«Невероятно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длинная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история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таксу»;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Пушкин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А.С.</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«Месяц,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месяц…» (из «Сказки о мертвой царевне…»), «У лукоморья…» (из вступления к поэме «Руслан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Людмила»), «Уж небо осенью дышало…» (из романа «Евгений Онегин); Сапгир Г.В. «Садовник»;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Серова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«Похвалили»;</w:t>
      </w:r>
      <w:proofErr w:type="gramEnd"/>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Сеф</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свете</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все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все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похоже…»,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«Чудо»;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Токмакова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И.П.</w:t>
      </w:r>
      <w:r w:rsidRPr="00AE4BA5">
        <w:rPr>
          <w:rFonts w:ascii="Times New Roman" w:hAnsi="Times New Roman"/>
          <w:color w:val="auto"/>
          <w:spacing w:val="1"/>
          <w:sz w:val="24"/>
          <w:szCs w:val="24"/>
          <w:lang w:eastAsia="en-US"/>
        </w:rPr>
        <w:t xml:space="preserve"> </w:t>
      </w:r>
      <w:r w:rsidR="00916E8B">
        <w:rPr>
          <w:rFonts w:ascii="Times New Roman" w:hAnsi="Times New Roman"/>
          <w:color w:val="auto"/>
          <w:sz w:val="24"/>
          <w:szCs w:val="24"/>
          <w:lang w:eastAsia="en-US"/>
        </w:rPr>
        <w:t xml:space="preserve">«Ивы», </w:t>
      </w:r>
      <w:r w:rsidRPr="00AE4BA5">
        <w:rPr>
          <w:rFonts w:ascii="Times New Roman" w:hAnsi="Times New Roman"/>
          <w:color w:val="auto"/>
          <w:sz w:val="24"/>
          <w:szCs w:val="24"/>
          <w:lang w:eastAsia="en-US"/>
        </w:rPr>
        <w:t>«Сосны»,</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«Плим», «Где спит рыбка?»; Толстой А.К. «Колокольчики мои»; Усачев А. «Выбрал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папа</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ѐлочку»;</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Успенский</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Э.Н.</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«Разгром»;</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Фет</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А.А.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«Мама!</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Глянь-ка</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окошка…»;</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Хармс</w:t>
      </w:r>
      <w:r w:rsidRPr="00AE4BA5">
        <w:rPr>
          <w:rFonts w:ascii="Times New Roman" w:hAnsi="Times New Roman"/>
          <w:color w:val="auto"/>
          <w:spacing w:val="25"/>
          <w:sz w:val="24"/>
          <w:szCs w:val="24"/>
          <w:lang w:eastAsia="en-US"/>
        </w:rPr>
        <w:t xml:space="preserve"> </w:t>
      </w:r>
      <w:r w:rsidR="00916E8B">
        <w:rPr>
          <w:rFonts w:ascii="Times New Roman" w:hAnsi="Times New Roman"/>
          <w:color w:val="auto"/>
          <w:sz w:val="24"/>
          <w:szCs w:val="24"/>
          <w:lang w:eastAsia="en-US"/>
        </w:rPr>
        <w:t xml:space="preserve">Д.И. </w:t>
      </w:r>
      <w:r w:rsidRPr="00AE4BA5">
        <w:rPr>
          <w:rFonts w:ascii="Times New Roman" w:hAnsi="Times New Roman"/>
          <w:color w:val="auto"/>
          <w:sz w:val="24"/>
          <w:szCs w:val="24"/>
          <w:lang w:eastAsia="en-US"/>
        </w:rPr>
        <w:t>«Очень</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страшная</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история»,</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«Врун»;</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Чуковский</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К.И.</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«Путаница»,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«Закаляка»,</w:t>
      </w:r>
      <w:r w:rsidRPr="00AE4BA5">
        <w:rPr>
          <w:rFonts w:ascii="Times New Roman" w:hAnsi="Times New Roman"/>
          <w:color w:val="auto"/>
          <w:spacing w:val="14"/>
          <w:sz w:val="24"/>
          <w:szCs w:val="24"/>
          <w:lang w:eastAsia="en-US"/>
        </w:rPr>
        <w:t xml:space="preserve"> </w:t>
      </w:r>
      <w:r w:rsidR="00916E8B">
        <w:rPr>
          <w:rFonts w:ascii="Times New Roman" w:hAnsi="Times New Roman"/>
          <w:color w:val="auto"/>
          <w:sz w:val="24"/>
          <w:szCs w:val="24"/>
          <w:lang w:eastAsia="en-US"/>
        </w:rPr>
        <w:t xml:space="preserve">«Радость», </w:t>
      </w:r>
      <w:r w:rsidRPr="00AE4BA5">
        <w:rPr>
          <w:rFonts w:ascii="Times New Roman" w:hAnsi="Times New Roman"/>
          <w:color w:val="auto"/>
          <w:sz w:val="24"/>
          <w:szCs w:val="24"/>
          <w:lang w:eastAsia="en-US"/>
        </w:rPr>
        <w:t>«Тараканище».</w:t>
      </w:r>
    </w:p>
    <w:p w:rsidR="00AE4BA5" w:rsidRPr="00AE4BA5" w:rsidRDefault="00AE4BA5" w:rsidP="00916E8B">
      <w:pPr>
        <w:widowControl w:val="0"/>
        <w:autoSpaceDE w:val="0"/>
        <w:autoSpaceDN w:val="0"/>
        <w:spacing w:before="41" w:line="276" w:lineRule="auto"/>
        <w:ind w:left="567" w:right="24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Проза. </w:t>
      </w:r>
      <w:r w:rsidRPr="00AE4BA5">
        <w:rPr>
          <w:rFonts w:ascii="Times New Roman" w:hAnsi="Times New Roman"/>
          <w:color w:val="auto"/>
          <w:sz w:val="24"/>
          <w:szCs w:val="24"/>
          <w:lang w:eastAsia="en-US"/>
        </w:rPr>
        <w:t>Абрамцева Н.К. «Дождик», «Как у зайчонка зуб болел»; Берестов В.Д. «Как найти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дорожку»; Бианки В.В.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«Подкидыш»,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«Лис и мышонок»,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«Первая охота»,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«Лесной колобок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колючий</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бок»;</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Вересаев</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В.В.</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«Братишка»;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Воронин</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С.А.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«Воинственный</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Жако»;</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Воронкова</w:t>
      </w:r>
      <w:r w:rsidRPr="00AE4BA5">
        <w:rPr>
          <w:rFonts w:ascii="Times New Roman" w:hAnsi="Times New Roman"/>
          <w:color w:val="auto"/>
          <w:spacing w:val="10"/>
          <w:sz w:val="24"/>
          <w:szCs w:val="24"/>
          <w:lang w:eastAsia="en-US"/>
        </w:rPr>
        <w:t xml:space="preserve"> </w:t>
      </w:r>
      <w:r w:rsidR="00916E8B">
        <w:rPr>
          <w:rFonts w:ascii="Times New Roman" w:hAnsi="Times New Roman"/>
          <w:color w:val="auto"/>
          <w:sz w:val="24"/>
          <w:szCs w:val="24"/>
          <w:lang w:eastAsia="en-US"/>
        </w:rPr>
        <w:t xml:space="preserve">Л.Ф. </w:t>
      </w:r>
      <w:r w:rsidRPr="00AE4BA5">
        <w:rPr>
          <w:rFonts w:ascii="Times New Roman" w:hAnsi="Times New Roman"/>
          <w:color w:val="auto"/>
          <w:sz w:val="24"/>
          <w:szCs w:val="24"/>
          <w:lang w:eastAsia="en-US"/>
        </w:rPr>
        <w:t xml:space="preserve">«Как Аленка разбила зеркало» (из книги «Солнечный денек»); </w:t>
      </w:r>
      <w:proofErr w:type="gramStart"/>
      <w:r w:rsidRPr="00AE4BA5">
        <w:rPr>
          <w:rFonts w:ascii="Times New Roman" w:hAnsi="Times New Roman"/>
          <w:color w:val="auto"/>
          <w:sz w:val="24"/>
          <w:szCs w:val="24"/>
          <w:lang w:eastAsia="en-US"/>
        </w:rPr>
        <w:t>Дмитриев Ю. «Синий шалашик»,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Драгунский</w:t>
      </w:r>
      <w:r w:rsidRPr="00AE4BA5">
        <w:rPr>
          <w:rFonts w:ascii="Times New Roman" w:hAnsi="Times New Roman"/>
          <w:color w:val="auto"/>
          <w:spacing w:val="103"/>
          <w:sz w:val="24"/>
          <w:szCs w:val="24"/>
          <w:lang w:eastAsia="en-US"/>
        </w:rPr>
        <w:t xml:space="preserve"> </w:t>
      </w:r>
      <w:r w:rsidRPr="00AE4BA5">
        <w:rPr>
          <w:rFonts w:ascii="Times New Roman" w:hAnsi="Times New Roman"/>
          <w:color w:val="auto"/>
          <w:sz w:val="24"/>
          <w:szCs w:val="24"/>
          <w:lang w:eastAsia="en-US"/>
        </w:rPr>
        <w:t>В.Ю.</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«Он</w:t>
      </w:r>
      <w:r w:rsidRPr="00AE4BA5">
        <w:rPr>
          <w:rFonts w:ascii="Times New Roman" w:hAnsi="Times New Roman"/>
          <w:color w:val="auto"/>
          <w:spacing w:val="104"/>
          <w:sz w:val="24"/>
          <w:szCs w:val="24"/>
          <w:lang w:eastAsia="en-US"/>
        </w:rPr>
        <w:t xml:space="preserve"> </w:t>
      </w:r>
      <w:r w:rsidRPr="00AE4BA5">
        <w:rPr>
          <w:rFonts w:ascii="Times New Roman" w:hAnsi="Times New Roman"/>
          <w:color w:val="auto"/>
          <w:sz w:val="24"/>
          <w:szCs w:val="24"/>
          <w:lang w:eastAsia="en-US"/>
        </w:rPr>
        <w:t>живой</w:t>
      </w:r>
      <w:r w:rsidRPr="00AE4BA5">
        <w:rPr>
          <w:rFonts w:ascii="Times New Roman" w:hAnsi="Times New Roman"/>
          <w:color w:val="auto"/>
          <w:spacing w:val="10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02"/>
          <w:sz w:val="24"/>
          <w:szCs w:val="24"/>
          <w:lang w:eastAsia="en-US"/>
        </w:rPr>
        <w:t xml:space="preserve"> </w:t>
      </w:r>
      <w:r w:rsidRPr="00AE4BA5">
        <w:rPr>
          <w:rFonts w:ascii="Times New Roman" w:hAnsi="Times New Roman"/>
          <w:color w:val="auto"/>
          <w:sz w:val="24"/>
          <w:szCs w:val="24"/>
          <w:lang w:eastAsia="en-US"/>
        </w:rPr>
        <w:t>светится…»,</w:t>
      </w:r>
      <w:r w:rsidRPr="00AE4BA5">
        <w:rPr>
          <w:rFonts w:ascii="Times New Roman" w:hAnsi="Times New Roman"/>
          <w:color w:val="auto"/>
          <w:spacing w:val="107"/>
          <w:sz w:val="24"/>
          <w:szCs w:val="24"/>
          <w:lang w:eastAsia="en-US"/>
        </w:rPr>
        <w:t xml:space="preserve"> </w:t>
      </w:r>
      <w:r w:rsidRPr="00AE4BA5">
        <w:rPr>
          <w:rFonts w:ascii="Times New Roman" w:hAnsi="Times New Roman"/>
          <w:color w:val="auto"/>
          <w:sz w:val="24"/>
          <w:szCs w:val="24"/>
          <w:lang w:eastAsia="en-US"/>
        </w:rPr>
        <w:t>«Тайное</w:t>
      </w:r>
      <w:r w:rsidRPr="00AE4BA5">
        <w:rPr>
          <w:rFonts w:ascii="Times New Roman" w:hAnsi="Times New Roman"/>
          <w:color w:val="auto"/>
          <w:spacing w:val="102"/>
          <w:sz w:val="24"/>
          <w:szCs w:val="24"/>
          <w:lang w:eastAsia="en-US"/>
        </w:rPr>
        <w:t xml:space="preserve"> </w:t>
      </w:r>
      <w:r w:rsidRPr="00AE4BA5">
        <w:rPr>
          <w:rFonts w:ascii="Times New Roman" w:hAnsi="Times New Roman"/>
          <w:color w:val="auto"/>
          <w:sz w:val="24"/>
          <w:szCs w:val="24"/>
          <w:lang w:eastAsia="en-US"/>
        </w:rPr>
        <w:t>становится</w:t>
      </w:r>
      <w:r w:rsidRPr="00AE4BA5">
        <w:rPr>
          <w:rFonts w:ascii="Times New Roman" w:hAnsi="Times New Roman"/>
          <w:color w:val="auto"/>
          <w:spacing w:val="103"/>
          <w:sz w:val="24"/>
          <w:szCs w:val="24"/>
          <w:lang w:eastAsia="en-US"/>
        </w:rPr>
        <w:t xml:space="preserve"> </w:t>
      </w:r>
      <w:r w:rsidRPr="00AE4BA5">
        <w:rPr>
          <w:rFonts w:ascii="Times New Roman" w:hAnsi="Times New Roman"/>
          <w:color w:val="auto"/>
          <w:sz w:val="24"/>
          <w:szCs w:val="24"/>
          <w:lang w:eastAsia="en-US"/>
        </w:rPr>
        <w:t>явным»;</w:t>
      </w:r>
      <w:r w:rsidRPr="00AE4BA5">
        <w:rPr>
          <w:rFonts w:ascii="Times New Roman" w:hAnsi="Times New Roman"/>
          <w:color w:val="auto"/>
          <w:spacing w:val="104"/>
          <w:sz w:val="24"/>
          <w:szCs w:val="24"/>
          <w:lang w:eastAsia="en-US"/>
        </w:rPr>
        <w:t xml:space="preserve"> </w:t>
      </w:r>
      <w:r w:rsidRPr="00AE4BA5">
        <w:rPr>
          <w:rFonts w:ascii="Times New Roman" w:hAnsi="Times New Roman"/>
          <w:color w:val="auto"/>
          <w:sz w:val="24"/>
          <w:szCs w:val="24"/>
          <w:lang w:eastAsia="en-US"/>
        </w:rPr>
        <w:t>Зощенко</w:t>
      </w:r>
      <w:r w:rsidRPr="00AE4BA5">
        <w:rPr>
          <w:rFonts w:ascii="Times New Roman" w:hAnsi="Times New Roman"/>
          <w:color w:val="auto"/>
          <w:spacing w:val="103"/>
          <w:sz w:val="24"/>
          <w:szCs w:val="24"/>
          <w:lang w:eastAsia="en-US"/>
        </w:rPr>
        <w:t xml:space="preserve"> </w:t>
      </w:r>
      <w:r w:rsidR="00916E8B">
        <w:rPr>
          <w:rFonts w:ascii="Times New Roman" w:hAnsi="Times New Roman"/>
          <w:color w:val="auto"/>
          <w:sz w:val="24"/>
          <w:szCs w:val="24"/>
          <w:lang w:eastAsia="en-US"/>
        </w:rPr>
        <w:t xml:space="preserve">М.М. </w:t>
      </w:r>
      <w:r w:rsidRPr="00AE4BA5">
        <w:rPr>
          <w:rFonts w:ascii="Times New Roman" w:hAnsi="Times New Roman"/>
          <w:color w:val="auto"/>
          <w:sz w:val="24"/>
          <w:szCs w:val="24"/>
          <w:lang w:eastAsia="en-US"/>
        </w:rPr>
        <w:t>«Показательный</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ребенок»,</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«Глупая</w:t>
      </w:r>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история»;</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Коваль</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Ю.И.</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«Дед,</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баба</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Алеша»;</w:t>
      </w:r>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Козлов</w:t>
      </w:r>
      <w:r w:rsidRPr="00AE4BA5">
        <w:rPr>
          <w:rFonts w:ascii="Times New Roman" w:hAnsi="Times New Roman"/>
          <w:color w:val="auto"/>
          <w:spacing w:val="45"/>
          <w:sz w:val="24"/>
          <w:szCs w:val="24"/>
          <w:lang w:eastAsia="en-US"/>
        </w:rPr>
        <w:t xml:space="preserve"> </w:t>
      </w:r>
      <w:r w:rsidR="00916E8B">
        <w:rPr>
          <w:rFonts w:ascii="Times New Roman" w:hAnsi="Times New Roman"/>
          <w:color w:val="auto"/>
          <w:sz w:val="24"/>
          <w:szCs w:val="24"/>
          <w:lang w:eastAsia="en-US"/>
        </w:rPr>
        <w:t xml:space="preserve">С.Г. </w:t>
      </w:r>
      <w:r w:rsidRPr="00AE4BA5">
        <w:rPr>
          <w:rFonts w:ascii="Times New Roman" w:hAnsi="Times New Roman"/>
          <w:color w:val="auto"/>
          <w:sz w:val="24"/>
          <w:szCs w:val="24"/>
          <w:lang w:eastAsia="en-US"/>
        </w:rPr>
        <w:t>«Необыкновенная</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«Такое</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дерево»;</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Носов</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Н.Н.</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«Заплатка»,</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«Затейники»;</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Пришвин</w:t>
      </w:r>
      <w:r w:rsidRPr="00AE4BA5">
        <w:rPr>
          <w:rFonts w:ascii="Times New Roman" w:hAnsi="Times New Roman"/>
          <w:color w:val="auto"/>
          <w:spacing w:val="23"/>
          <w:sz w:val="24"/>
          <w:szCs w:val="24"/>
          <w:lang w:eastAsia="en-US"/>
        </w:rPr>
        <w:t xml:space="preserve"> </w:t>
      </w:r>
      <w:r w:rsidR="00916E8B">
        <w:rPr>
          <w:rFonts w:ascii="Times New Roman" w:hAnsi="Times New Roman"/>
          <w:color w:val="auto"/>
          <w:sz w:val="24"/>
          <w:szCs w:val="24"/>
          <w:lang w:eastAsia="en-US"/>
        </w:rPr>
        <w:t xml:space="preserve">М.М. </w:t>
      </w:r>
      <w:r w:rsidRPr="00AE4BA5">
        <w:rPr>
          <w:rFonts w:ascii="Times New Roman" w:hAnsi="Times New Roman"/>
          <w:color w:val="auto"/>
          <w:sz w:val="24"/>
          <w:szCs w:val="24"/>
          <w:lang w:eastAsia="en-US"/>
        </w:rPr>
        <w:t>«Ребята</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утята»,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«Журка»;</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Сахарнов</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С.В.</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прячется</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лучше</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всех?»;</w:t>
      </w:r>
      <w:proofErr w:type="gramEnd"/>
      <w:r w:rsidRPr="00AE4BA5">
        <w:rPr>
          <w:rFonts w:ascii="Times New Roman" w:hAnsi="Times New Roman"/>
          <w:color w:val="auto"/>
          <w:spacing w:val="15"/>
          <w:sz w:val="24"/>
          <w:szCs w:val="24"/>
          <w:lang w:eastAsia="en-US"/>
        </w:rPr>
        <w:t xml:space="preserve"> </w:t>
      </w:r>
      <w:proofErr w:type="gramStart"/>
      <w:r w:rsidRPr="00AE4BA5">
        <w:rPr>
          <w:rFonts w:ascii="Times New Roman" w:hAnsi="Times New Roman"/>
          <w:color w:val="auto"/>
          <w:sz w:val="24"/>
          <w:szCs w:val="24"/>
          <w:lang w:eastAsia="en-US"/>
        </w:rPr>
        <w:t>Сладков</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Н.И.</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«Неслух»; Сутеев</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В.Г.</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«Мышонок</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карандаш»;</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Тайц</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Я.М.</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пояс»,</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«Все</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здесь»;</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Толстой</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Л.Н.</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«Собака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шла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 дощечке…»,</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«Хотела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галка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пить…»,</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«Правда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всего дороже»,</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«Какая бывает роса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
          <w:sz w:val="24"/>
          <w:szCs w:val="24"/>
          <w:lang w:eastAsia="en-US"/>
        </w:rPr>
        <w:t xml:space="preserve"> </w:t>
      </w:r>
      <w:r w:rsidR="00916E8B">
        <w:rPr>
          <w:rFonts w:ascii="Times New Roman" w:hAnsi="Times New Roman"/>
          <w:color w:val="auto"/>
          <w:sz w:val="24"/>
          <w:szCs w:val="24"/>
          <w:lang w:eastAsia="en-US"/>
        </w:rPr>
        <w:t xml:space="preserve">траве», </w:t>
      </w:r>
      <w:r w:rsidRPr="00AE4BA5">
        <w:rPr>
          <w:rFonts w:ascii="Times New Roman" w:hAnsi="Times New Roman"/>
          <w:color w:val="auto"/>
          <w:sz w:val="24"/>
          <w:szCs w:val="24"/>
          <w:lang w:eastAsia="en-US"/>
        </w:rPr>
        <w:t>«Отец</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приказал</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сыновьям…»;</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Ушинский</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«Ласточка»;</w:t>
      </w:r>
      <w:r w:rsidRPr="00AE4BA5">
        <w:rPr>
          <w:rFonts w:ascii="Times New Roman" w:hAnsi="Times New Roman"/>
          <w:color w:val="auto"/>
          <w:spacing w:val="33"/>
          <w:sz w:val="24"/>
          <w:szCs w:val="24"/>
          <w:lang w:eastAsia="en-US"/>
        </w:rPr>
        <w:t xml:space="preserve"> </w:t>
      </w:r>
      <w:r w:rsidRPr="00AE4BA5">
        <w:rPr>
          <w:rFonts w:ascii="Times New Roman" w:hAnsi="Times New Roman"/>
          <w:color w:val="auto"/>
          <w:sz w:val="24"/>
          <w:szCs w:val="24"/>
          <w:lang w:eastAsia="en-US"/>
        </w:rPr>
        <w:t>Цыферов</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Г.М.</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медвежачий</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час»;</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Чарушин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«Тюпа, Томка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сорока»</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(сборник рассказов).</w:t>
      </w:r>
      <w:proofErr w:type="gramEnd"/>
    </w:p>
    <w:p w:rsidR="00AE4BA5" w:rsidRPr="00AE4BA5" w:rsidRDefault="00AE4BA5" w:rsidP="00916E8B">
      <w:pPr>
        <w:widowControl w:val="0"/>
        <w:autoSpaceDE w:val="0"/>
        <w:autoSpaceDN w:val="0"/>
        <w:spacing w:line="276" w:lineRule="auto"/>
        <w:ind w:left="567" w:right="24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Литературные</w:t>
      </w:r>
      <w:r w:rsidRPr="00AE4BA5">
        <w:rPr>
          <w:rFonts w:ascii="Times New Roman" w:hAnsi="Times New Roman"/>
          <w:i/>
          <w:color w:val="auto"/>
          <w:spacing w:val="12"/>
          <w:sz w:val="24"/>
          <w:szCs w:val="24"/>
          <w:lang w:eastAsia="en-US"/>
        </w:rPr>
        <w:t xml:space="preserve"> </w:t>
      </w:r>
      <w:r w:rsidRPr="00AE4BA5">
        <w:rPr>
          <w:rFonts w:ascii="Times New Roman" w:hAnsi="Times New Roman"/>
          <w:i/>
          <w:color w:val="auto"/>
          <w:sz w:val="24"/>
          <w:szCs w:val="24"/>
          <w:lang w:eastAsia="en-US"/>
        </w:rPr>
        <w:t>сказки.</w:t>
      </w:r>
      <w:r w:rsidRPr="00AE4BA5">
        <w:rPr>
          <w:rFonts w:ascii="Times New Roman" w:hAnsi="Times New Roman"/>
          <w:i/>
          <w:color w:val="auto"/>
          <w:spacing w:val="16"/>
          <w:sz w:val="24"/>
          <w:szCs w:val="24"/>
          <w:lang w:eastAsia="en-US"/>
        </w:rPr>
        <w:t xml:space="preserve"> </w:t>
      </w:r>
      <w:r w:rsidRPr="00AE4BA5">
        <w:rPr>
          <w:rFonts w:ascii="Times New Roman" w:hAnsi="Times New Roman"/>
          <w:color w:val="auto"/>
          <w:sz w:val="24"/>
          <w:szCs w:val="24"/>
          <w:lang w:eastAsia="en-US"/>
        </w:rPr>
        <w:t>Горький</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«Воробьишко»;</w:t>
      </w:r>
      <w:r w:rsidRPr="00AE4BA5">
        <w:rPr>
          <w:rFonts w:ascii="Times New Roman" w:hAnsi="Times New Roman"/>
          <w:color w:val="auto"/>
          <w:spacing w:val="14"/>
          <w:sz w:val="24"/>
          <w:szCs w:val="24"/>
          <w:lang w:eastAsia="en-US"/>
        </w:rPr>
        <w:t xml:space="preserve"> </w:t>
      </w:r>
      <w:proofErr w:type="gramStart"/>
      <w:r w:rsidRPr="00AE4BA5">
        <w:rPr>
          <w:rFonts w:ascii="Times New Roman" w:hAnsi="Times New Roman"/>
          <w:color w:val="auto"/>
          <w:sz w:val="24"/>
          <w:szCs w:val="24"/>
          <w:lang w:eastAsia="en-US"/>
        </w:rPr>
        <w:t>Мамин-Сибиряк</w:t>
      </w:r>
      <w:proofErr w:type="gramEnd"/>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Д.Н.</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lastRenderedPageBreak/>
        <w:t>про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Комара</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Комаровича</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Длинный</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Нос</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Мохнатого</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Мишу</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Короткий</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Хвост»;</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Москвина</w:t>
      </w:r>
      <w:r w:rsidRPr="00AE4BA5">
        <w:rPr>
          <w:rFonts w:ascii="Times New Roman" w:hAnsi="Times New Roman"/>
          <w:color w:val="auto"/>
          <w:spacing w:val="13"/>
          <w:sz w:val="24"/>
          <w:szCs w:val="24"/>
          <w:lang w:eastAsia="en-US"/>
        </w:rPr>
        <w:t xml:space="preserve"> </w:t>
      </w:r>
      <w:r w:rsidR="00916E8B">
        <w:rPr>
          <w:rFonts w:ascii="Times New Roman" w:hAnsi="Times New Roman"/>
          <w:color w:val="auto"/>
          <w:sz w:val="24"/>
          <w:szCs w:val="24"/>
          <w:lang w:eastAsia="en-US"/>
        </w:rPr>
        <w:t xml:space="preserve">М.Л. </w:t>
      </w:r>
      <w:r w:rsidRPr="00AE4BA5">
        <w:rPr>
          <w:rFonts w:ascii="Times New Roman" w:hAnsi="Times New Roman"/>
          <w:color w:val="auto"/>
          <w:sz w:val="24"/>
          <w:szCs w:val="24"/>
          <w:lang w:eastAsia="en-US"/>
        </w:rPr>
        <w:t>«Что</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случилось</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крокодилом»;</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Сеф</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Р.С.</w:t>
      </w:r>
      <w:r w:rsidRPr="00AE4BA5">
        <w:rPr>
          <w:rFonts w:ascii="Times New Roman" w:hAnsi="Times New Roman"/>
          <w:color w:val="auto"/>
          <w:spacing w:val="55"/>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кругленьких</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длинненьких</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человечках»;</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Чуковский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«Телефон»,</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«Тараканище»,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«Федорино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горе»,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«Айболит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воробей».</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разных</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стран</w:t>
      </w:r>
    </w:p>
    <w:p w:rsidR="00AE4BA5" w:rsidRPr="00AE4BA5" w:rsidRDefault="00AE4BA5" w:rsidP="00916E8B">
      <w:pPr>
        <w:widowControl w:val="0"/>
        <w:autoSpaceDE w:val="0"/>
        <w:autoSpaceDN w:val="0"/>
        <w:spacing w:before="34"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Бжехва 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«Клей», 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 польск. 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Заходер; Грубин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«Слезы», 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чеш. Е.</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Солоновича;</w:t>
      </w:r>
      <w:r w:rsidRPr="00AE4BA5">
        <w:rPr>
          <w:rFonts w:ascii="Times New Roman" w:hAnsi="Times New Roman"/>
          <w:color w:val="auto"/>
          <w:spacing w:val="114"/>
          <w:sz w:val="24"/>
          <w:szCs w:val="24"/>
          <w:lang w:eastAsia="en-US"/>
        </w:rPr>
        <w:t xml:space="preserve"> </w:t>
      </w:r>
      <w:r w:rsidRPr="00AE4BA5">
        <w:rPr>
          <w:rFonts w:ascii="Times New Roman" w:hAnsi="Times New Roman"/>
          <w:color w:val="auto"/>
          <w:sz w:val="24"/>
          <w:szCs w:val="24"/>
          <w:lang w:eastAsia="en-US"/>
        </w:rPr>
        <w:t>Квитко</w:t>
      </w:r>
      <w:r w:rsidRPr="00AE4BA5">
        <w:rPr>
          <w:rFonts w:ascii="Times New Roman" w:hAnsi="Times New Roman"/>
          <w:color w:val="auto"/>
          <w:spacing w:val="110"/>
          <w:sz w:val="24"/>
          <w:szCs w:val="24"/>
          <w:lang w:eastAsia="en-US"/>
        </w:rPr>
        <w:t xml:space="preserve"> </w:t>
      </w:r>
      <w:r w:rsidRPr="00AE4BA5">
        <w:rPr>
          <w:rFonts w:ascii="Times New Roman" w:hAnsi="Times New Roman"/>
          <w:color w:val="auto"/>
          <w:sz w:val="24"/>
          <w:szCs w:val="24"/>
          <w:lang w:eastAsia="en-US"/>
        </w:rPr>
        <w:t>Л.М.</w:t>
      </w:r>
      <w:r w:rsidRPr="00AE4BA5">
        <w:rPr>
          <w:rFonts w:ascii="Times New Roman" w:hAnsi="Times New Roman"/>
          <w:color w:val="auto"/>
          <w:spacing w:val="117"/>
          <w:sz w:val="24"/>
          <w:szCs w:val="24"/>
          <w:lang w:eastAsia="en-US"/>
        </w:rPr>
        <w:t xml:space="preserve"> </w:t>
      </w:r>
      <w:r w:rsidRPr="00AE4BA5">
        <w:rPr>
          <w:rFonts w:ascii="Times New Roman" w:hAnsi="Times New Roman"/>
          <w:color w:val="auto"/>
          <w:sz w:val="24"/>
          <w:szCs w:val="24"/>
          <w:lang w:eastAsia="en-US"/>
        </w:rPr>
        <w:t>«Бабушкины</w:t>
      </w:r>
      <w:r w:rsidRPr="00AE4BA5">
        <w:rPr>
          <w:rFonts w:ascii="Times New Roman" w:hAnsi="Times New Roman"/>
          <w:color w:val="auto"/>
          <w:spacing w:val="114"/>
          <w:sz w:val="24"/>
          <w:szCs w:val="24"/>
          <w:lang w:eastAsia="en-US"/>
        </w:rPr>
        <w:t xml:space="preserve"> </w:t>
      </w:r>
      <w:r w:rsidRPr="00AE4BA5">
        <w:rPr>
          <w:rFonts w:ascii="Times New Roman" w:hAnsi="Times New Roman"/>
          <w:color w:val="auto"/>
          <w:sz w:val="24"/>
          <w:szCs w:val="24"/>
          <w:lang w:eastAsia="en-US"/>
        </w:rPr>
        <w:t>руки»</w:t>
      </w:r>
      <w:r w:rsidRPr="00AE4BA5">
        <w:rPr>
          <w:rFonts w:ascii="Times New Roman" w:hAnsi="Times New Roman"/>
          <w:color w:val="auto"/>
          <w:spacing w:val="108"/>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14"/>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14"/>
          <w:sz w:val="24"/>
          <w:szCs w:val="24"/>
          <w:lang w:eastAsia="en-US"/>
        </w:rPr>
        <w:t xml:space="preserve"> </w:t>
      </w:r>
      <w:r w:rsidRPr="00AE4BA5">
        <w:rPr>
          <w:rFonts w:ascii="Times New Roman" w:hAnsi="Times New Roman"/>
          <w:color w:val="auto"/>
          <w:sz w:val="24"/>
          <w:szCs w:val="24"/>
          <w:lang w:eastAsia="en-US"/>
        </w:rPr>
        <w:t>евр.</w:t>
      </w:r>
      <w:r w:rsidRPr="00AE4BA5">
        <w:rPr>
          <w:rFonts w:ascii="Times New Roman" w:hAnsi="Times New Roman"/>
          <w:color w:val="auto"/>
          <w:spacing w:val="114"/>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15"/>
          <w:sz w:val="24"/>
          <w:szCs w:val="24"/>
          <w:lang w:eastAsia="en-US"/>
        </w:rPr>
        <w:t xml:space="preserve"> </w:t>
      </w:r>
      <w:r w:rsidRPr="00AE4BA5">
        <w:rPr>
          <w:rFonts w:ascii="Times New Roman" w:hAnsi="Times New Roman"/>
          <w:color w:val="auto"/>
          <w:sz w:val="24"/>
          <w:szCs w:val="24"/>
          <w:lang w:eastAsia="en-US"/>
        </w:rPr>
        <w:t>Спендиаровой);</w:t>
      </w:r>
      <w:r w:rsidRPr="00AE4BA5">
        <w:rPr>
          <w:rFonts w:ascii="Times New Roman" w:hAnsi="Times New Roman"/>
          <w:color w:val="auto"/>
          <w:spacing w:val="112"/>
          <w:sz w:val="24"/>
          <w:szCs w:val="24"/>
          <w:lang w:eastAsia="en-US"/>
        </w:rPr>
        <w:t xml:space="preserve"> </w:t>
      </w:r>
      <w:r w:rsidRPr="00AE4BA5">
        <w:rPr>
          <w:rFonts w:ascii="Times New Roman" w:hAnsi="Times New Roman"/>
          <w:color w:val="auto"/>
          <w:sz w:val="24"/>
          <w:szCs w:val="24"/>
          <w:lang w:eastAsia="en-US"/>
        </w:rPr>
        <w:t>Райнис</w:t>
      </w:r>
      <w:r w:rsidRPr="00AE4BA5">
        <w:rPr>
          <w:rFonts w:ascii="Times New Roman" w:hAnsi="Times New Roman"/>
          <w:color w:val="auto"/>
          <w:spacing w:val="114"/>
          <w:sz w:val="24"/>
          <w:szCs w:val="24"/>
          <w:lang w:eastAsia="en-US"/>
        </w:rPr>
        <w:t xml:space="preserve"> </w:t>
      </w:r>
      <w:r w:rsidR="00916E8B">
        <w:rPr>
          <w:rFonts w:ascii="Times New Roman" w:hAnsi="Times New Roman"/>
          <w:color w:val="auto"/>
          <w:sz w:val="24"/>
          <w:szCs w:val="24"/>
          <w:lang w:eastAsia="en-US"/>
        </w:rPr>
        <w:t xml:space="preserve">Я. </w:t>
      </w:r>
      <w:r w:rsidRPr="00AE4BA5">
        <w:rPr>
          <w:rFonts w:ascii="Times New Roman" w:hAnsi="Times New Roman"/>
          <w:color w:val="auto"/>
          <w:sz w:val="24"/>
          <w:szCs w:val="24"/>
          <w:lang w:eastAsia="en-US"/>
        </w:rPr>
        <w:t>«Наперегонки»,</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9"/>
          <w:sz w:val="24"/>
          <w:szCs w:val="24"/>
          <w:lang w:eastAsia="en-US"/>
        </w:rPr>
        <w:t xml:space="preserve"> </w:t>
      </w:r>
      <w:proofErr w:type="gramStart"/>
      <w:r w:rsidRPr="00AE4BA5">
        <w:rPr>
          <w:rFonts w:ascii="Times New Roman" w:hAnsi="Times New Roman"/>
          <w:color w:val="auto"/>
          <w:sz w:val="24"/>
          <w:szCs w:val="24"/>
          <w:lang w:eastAsia="en-US"/>
        </w:rPr>
        <w:t>с</w:t>
      </w:r>
      <w:proofErr w:type="gramEnd"/>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латыш.</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Мезинова;</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Тувим</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«Чудеса»,</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польск.</w:t>
      </w:r>
      <w:r w:rsidRPr="00AE4BA5">
        <w:rPr>
          <w:rFonts w:ascii="Times New Roman" w:hAnsi="Times New Roman"/>
          <w:color w:val="auto"/>
          <w:spacing w:val="39"/>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Приходько</w:t>
      </w:r>
      <w:r w:rsidR="00916E8B">
        <w:rPr>
          <w:rFonts w:ascii="Times New Roman" w:hAnsi="Times New Roman"/>
          <w:color w:val="auto"/>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пана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Трулялинского»,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польск.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Заходера;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«Овощи», пер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польск.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Михалкова.</w:t>
      </w:r>
    </w:p>
    <w:p w:rsidR="00AE4BA5" w:rsidRPr="00AE4BA5" w:rsidRDefault="00AE4BA5" w:rsidP="00916E8B">
      <w:pPr>
        <w:widowControl w:val="0"/>
        <w:autoSpaceDE w:val="0"/>
        <w:autoSpaceDN w:val="0"/>
        <w:spacing w:before="41"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Литературные</w:t>
      </w:r>
      <w:r w:rsidRPr="00AE4BA5">
        <w:rPr>
          <w:rFonts w:ascii="Times New Roman" w:hAnsi="Times New Roman"/>
          <w:i/>
          <w:color w:val="auto"/>
          <w:spacing w:val="12"/>
          <w:sz w:val="24"/>
          <w:szCs w:val="24"/>
          <w:lang w:eastAsia="en-US"/>
        </w:rPr>
        <w:t xml:space="preserve"> </w:t>
      </w:r>
      <w:r w:rsidRPr="00AE4BA5">
        <w:rPr>
          <w:rFonts w:ascii="Times New Roman" w:hAnsi="Times New Roman"/>
          <w:i/>
          <w:color w:val="auto"/>
          <w:sz w:val="24"/>
          <w:szCs w:val="24"/>
          <w:lang w:eastAsia="en-US"/>
        </w:rPr>
        <w:t>сказки.</w:t>
      </w:r>
      <w:r w:rsidRPr="00AE4BA5">
        <w:rPr>
          <w:rFonts w:ascii="Times New Roman" w:hAnsi="Times New Roman"/>
          <w:i/>
          <w:color w:val="auto"/>
          <w:spacing w:val="18"/>
          <w:sz w:val="24"/>
          <w:szCs w:val="24"/>
          <w:lang w:eastAsia="en-US"/>
        </w:rPr>
        <w:t xml:space="preserve"> </w:t>
      </w:r>
      <w:proofErr w:type="gramStart"/>
      <w:r w:rsidRPr="00AE4BA5">
        <w:rPr>
          <w:rFonts w:ascii="Times New Roman" w:hAnsi="Times New Roman"/>
          <w:color w:val="auto"/>
          <w:sz w:val="24"/>
          <w:szCs w:val="24"/>
          <w:lang w:eastAsia="en-US"/>
        </w:rPr>
        <w:t>Балинт</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«Гном</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Гномыч</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Изюмка»</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(главы</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книги),</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венг.</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Г. Лейбутина; Берг Л. «Рыбка» (пер. с англ. О. Образцовой); Дональдсон Д. «Груффало», «Хочу 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маме», «Улитка и Кит» (пер. М.Бородицкой), Ивамура К. «14 лесных мышей» (пер. Е.Байбиковой),</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Ингавес Г. «Мишка Бруно» (пер. О. Мяэотс), Керр Д. «Мяули.</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Истории из жизни удивительной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кошки»</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(пер.  М.</w:t>
      </w:r>
      <w:hyperlink r:id="rId16">
        <w:r w:rsidRPr="00AE4BA5">
          <w:rPr>
            <w:rFonts w:ascii="Times New Roman" w:hAnsi="Times New Roman"/>
            <w:color w:val="auto"/>
            <w:sz w:val="24"/>
            <w:szCs w:val="24"/>
            <w:lang w:eastAsia="en-US"/>
          </w:rPr>
          <w:t>Аромштам),</w:t>
        </w:r>
      </w:hyperlink>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Лангройтер  Ю.</w:t>
      </w:r>
      <w:r w:rsidRPr="00AE4BA5">
        <w:rPr>
          <w:rFonts w:ascii="Times New Roman" w:hAnsi="Times New Roman"/>
          <w:color w:val="auto"/>
          <w:spacing w:val="66"/>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дома  лучше!»</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В.Фербикова),  Мугур</w:t>
      </w:r>
      <w:r w:rsidRPr="00AE4BA5">
        <w:rPr>
          <w:rFonts w:ascii="Times New Roman" w:hAnsi="Times New Roman"/>
          <w:color w:val="auto"/>
          <w:spacing w:val="63"/>
          <w:sz w:val="24"/>
          <w:szCs w:val="24"/>
          <w:lang w:eastAsia="en-US"/>
        </w:rPr>
        <w:t xml:space="preserve"> </w:t>
      </w:r>
      <w:r w:rsidR="00916E8B">
        <w:rPr>
          <w:rFonts w:ascii="Times New Roman" w:hAnsi="Times New Roman"/>
          <w:color w:val="auto"/>
          <w:sz w:val="24"/>
          <w:szCs w:val="24"/>
          <w:lang w:eastAsia="en-US"/>
        </w:rPr>
        <w:t xml:space="preserve">Ф. </w:t>
      </w:r>
      <w:r w:rsidRPr="00AE4BA5">
        <w:rPr>
          <w:rFonts w:ascii="Times New Roman" w:hAnsi="Times New Roman"/>
          <w:color w:val="auto"/>
          <w:sz w:val="24"/>
          <w:szCs w:val="24"/>
          <w:lang w:eastAsia="en-US"/>
        </w:rPr>
        <w:t>«Рилэ-Йепурилэ</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Жучок</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золотыми</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крылышками»</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румынск.</w:t>
      </w:r>
      <w:proofErr w:type="gramEnd"/>
      <w:r w:rsidRPr="00AE4BA5">
        <w:rPr>
          <w:rFonts w:ascii="Times New Roman" w:hAnsi="Times New Roman"/>
          <w:color w:val="auto"/>
          <w:spacing w:val="27"/>
          <w:sz w:val="24"/>
          <w:szCs w:val="24"/>
          <w:lang w:eastAsia="en-US"/>
        </w:rPr>
        <w:t xml:space="preserve"> </w:t>
      </w:r>
      <w:proofErr w:type="gramStart"/>
      <w:r w:rsidRPr="00AE4BA5">
        <w:rPr>
          <w:rFonts w:ascii="Times New Roman" w:hAnsi="Times New Roman"/>
          <w:color w:val="auto"/>
          <w:sz w:val="24"/>
          <w:szCs w:val="24"/>
          <w:lang w:eastAsia="en-US"/>
        </w:rPr>
        <w:t>Д.</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Шполянской);</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Пенн</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О.</w:t>
      </w:r>
      <w:proofErr w:type="gramEnd"/>
    </w:p>
    <w:p w:rsidR="00AE4BA5" w:rsidRPr="00916E8B" w:rsidRDefault="00AE4BA5" w:rsidP="00916E8B">
      <w:pPr>
        <w:widowControl w:val="0"/>
        <w:autoSpaceDE w:val="0"/>
        <w:autoSpaceDN w:val="0"/>
        <w:spacing w:before="43" w:line="276" w:lineRule="auto"/>
        <w:ind w:left="567" w:firstLine="284"/>
        <w:rPr>
          <w:rFonts w:ascii="Times New Roman" w:hAnsi="Times New Roman"/>
          <w:color w:val="auto"/>
          <w:sz w:val="24"/>
          <w:szCs w:val="24"/>
          <w:lang w:eastAsia="en-US"/>
        </w:rPr>
      </w:pPr>
      <w:proofErr w:type="gramStart"/>
      <w:r w:rsidRPr="00AE4BA5">
        <w:rPr>
          <w:rFonts w:ascii="Times New Roman" w:hAnsi="Times New Roman"/>
          <w:color w:val="auto"/>
          <w:sz w:val="24"/>
          <w:szCs w:val="24"/>
          <w:lang w:eastAsia="en-US"/>
        </w:rPr>
        <w:t>«Поцелуй</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ладошке»</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Е.Сорокиной),</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Родари</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«Собака,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которая</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не</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умела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лаять»</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8"/>
          <w:sz w:val="24"/>
          <w:szCs w:val="24"/>
          <w:lang w:eastAsia="en-US"/>
        </w:rPr>
        <w:t xml:space="preserve"> </w:t>
      </w:r>
      <w:r w:rsidR="00916E8B">
        <w:rPr>
          <w:rFonts w:ascii="Times New Roman" w:hAnsi="Times New Roman"/>
          <w:color w:val="auto"/>
          <w:sz w:val="24"/>
          <w:szCs w:val="24"/>
          <w:lang w:eastAsia="en-US"/>
        </w:rPr>
        <w:t xml:space="preserve">книги </w:t>
      </w:r>
      <w:r w:rsidRPr="00AE4BA5">
        <w:rPr>
          <w:rFonts w:ascii="Times New Roman" w:hAnsi="Times New Roman"/>
          <w:color w:val="auto"/>
          <w:sz w:val="24"/>
          <w:szCs w:val="24"/>
          <w:lang w:eastAsia="en-US"/>
        </w:rPr>
        <w:t>«Сказки, у которых три конца»), пер. с итал. И. Константиновой; Уорнс Т. «Штука-Дрюка» (пер.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Д.Соколовой), Фернли Д. «Восемь жилеток Малиновки» (пер. Д.Налепиной), Хогарт Э. «Мафин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его</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веселые</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друзья»</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(главы</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книги),</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Образцовой</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Шанько;</w:t>
      </w:r>
      <w:proofErr w:type="gramEnd"/>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Юхансон</w:t>
      </w:r>
      <w:r w:rsidRPr="00AE4BA5">
        <w:rPr>
          <w:rFonts w:ascii="Times New Roman" w:hAnsi="Times New Roman"/>
          <w:color w:val="auto"/>
          <w:spacing w:val="54"/>
          <w:sz w:val="24"/>
          <w:szCs w:val="24"/>
          <w:lang w:eastAsia="en-US"/>
        </w:rPr>
        <w:t xml:space="preserve"> </w:t>
      </w:r>
      <w:r w:rsidR="00916E8B">
        <w:rPr>
          <w:rFonts w:ascii="Times New Roman" w:hAnsi="Times New Roman"/>
          <w:color w:val="auto"/>
          <w:sz w:val="24"/>
          <w:szCs w:val="24"/>
          <w:lang w:eastAsia="en-US"/>
        </w:rPr>
        <w:t>Г.</w:t>
      </w:r>
      <w:r w:rsidRPr="00AE4BA5">
        <w:rPr>
          <w:rFonts w:ascii="Times New Roman" w:hAnsi="Times New Roman"/>
          <w:color w:val="auto"/>
          <w:sz w:val="24"/>
          <w:szCs w:val="24"/>
          <w:lang w:eastAsia="en-US"/>
        </w:rPr>
        <w:t>«Мулле</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Мек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Буффа»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2"/>
          <w:sz w:val="24"/>
          <w:szCs w:val="24"/>
          <w:lang w:eastAsia="en-US"/>
        </w:rPr>
        <w:t xml:space="preserve"> </w:t>
      </w:r>
      <w:hyperlink r:id="rId17">
        <w:r w:rsidRPr="00AE4BA5">
          <w:rPr>
            <w:rFonts w:ascii="Times New Roman" w:hAnsi="Times New Roman"/>
            <w:color w:val="auto"/>
            <w:sz w:val="24"/>
            <w:szCs w:val="24"/>
            <w:lang w:eastAsia="en-US"/>
          </w:rPr>
          <w:t>Затолокиной)</w:t>
        </w:r>
      </w:hyperlink>
      <w:r w:rsidRPr="00AE4BA5">
        <w:rPr>
          <w:rFonts w:ascii="Times New Roman" w:hAnsi="Times New Roman"/>
          <w:color w:val="auto"/>
          <w:sz w:val="24"/>
          <w:szCs w:val="24"/>
          <w:lang w:eastAsia="en-US"/>
        </w:rPr>
        <w:t>.</w:t>
      </w:r>
    </w:p>
    <w:p w:rsidR="00AE4BA5" w:rsidRPr="00AE4BA5" w:rsidRDefault="00AE4BA5" w:rsidP="00AE4BA5">
      <w:pPr>
        <w:widowControl w:val="0"/>
        <w:autoSpaceDE w:val="0"/>
        <w:autoSpaceDN w:val="0"/>
        <w:spacing w:line="276" w:lineRule="auto"/>
        <w:ind w:left="567" w:firstLine="284"/>
        <w:outlineLvl w:val="0"/>
        <w:rPr>
          <w:rFonts w:ascii="Times New Roman" w:hAnsi="Times New Roman"/>
          <w:b/>
          <w:bCs/>
          <w:color w:val="auto"/>
          <w:sz w:val="24"/>
          <w:szCs w:val="24"/>
          <w:lang w:eastAsia="en-US"/>
        </w:rPr>
      </w:pPr>
      <w:r w:rsidRPr="00AE4BA5">
        <w:rPr>
          <w:rFonts w:ascii="Times New Roman" w:hAnsi="Times New Roman"/>
          <w:b/>
          <w:bCs/>
          <w:color w:val="auto"/>
          <w:sz w:val="24"/>
          <w:szCs w:val="24"/>
          <w:lang w:eastAsia="en-US"/>
        </w:rPr>
        <w:t>Старшая</w:t>
      </w:r>
      <w:r w:rsidRPr="00AE4BA5">
        <w:rPr>
          <w:rFonts w:ascii="Times New Roman" w:hAnsi="Times New Roman"/>
          <w:b/>
          <w:bCs/>
          <w:color w:val="auto"/>
          <w:spacing w:val="-2"/>
          <w:sz w:val="24"/>
          <w:szCs w:val="24"/>
          <w:lang w:eastAsia="en-US"/>
        </w:rPr>
        <w:t xml:space="preserve"> </w:t>
      </w:r>
      <w:r w:rsidRPr="00AE4BA5">
        <w:rPr>
          <w:rFonts w:ascii="Times New Roman" w:hAnsi="Times New Roman"/>
          <w:b/>
          <w:bCs/>
          <w:color w:val="auto"/>
          <w:sz w:val="24"/>
          <w:szCs w:val="24"/>
          <w:lang w:eastAsia="en-US"/>
        </w:rPr>
        <w:t>группа</w:t>
      </w:r>
      <w:r w:rsidRPr="00AE4BA5">
        <w:rPr>
          <w:rFonts w:ascii="Times New Roman" w:hAnsi="Times New Roman"/>
          <w:b/>
          <w:bCs/>
          <w:color w:val="auto"/>
          <w:spacing w:val="-2"/>
          <w:sz w:val="24"/>
          <w:szCs w:val="24"/>
          <w:lang w:eastAsia="en-US"/>
        </w:rPr>
        <w:t xml:space="preserve"> </w:t>
      </w:r>
      <w:r w:rsidRPr="00AE4BA5">
        <w:rPr>
          <w:rFonts w:ascii="Times New Roman" w:hAnsi="Times New Roman"/>
          <w:b/>
          <w:bCs/>
          <w:color w:val="auto"/>
          <w:sz w:val="24"/>
          <w:szCs w:val="24"/>
          <w:lang w:eastAsia="en-US"/>
        </w:rPr>
        <w:t>(5-6</w:t>
      </w:r>
      <w:r w:rsidRPr="00AE4BA5">
        <w:rPr>
          <w:rFonts w:ascii="Times New Roman" w:hAnsi="Times New Roman"/>
          <w:b/>
          <w:bCs/>
          <w:color w:val="auto"/>
          <w:spacing w:val="-1"/>
          <w:sz w:val="24"/>
          <w:szCs w:val="24"/>
          <w:lang w:eastAsia="en-US"/>
        </w:rPr>
        <w:t xml:space="preserve"> </w:t>
      </w:r>
      <w:r w:rsidRPr="00AE4BA5">
        <w:rPr>
          <w:rFonts w:ascii="Times New Roman" w:hAnsi="Times New Roman"/>
          <w:b/>
          <w:bCs/>
          <w:color w:val="auto"/>
          <w:sz w:val="24"/>
          <w:szCs w:val="24"/>
          <w:lang w:eastAsia="en-US"/>
        </w:rPr>
        <w:t>лет)</w:t>
      </w:r>
    </w:p>
    <w:p w:rsidR="00AE4BA5" w:rsidRPr="00AE4BA5" w:rsidRDefault="00AE4BA5" w:rsidP="00AE4BA5">
      <w:pPr>
        <w:widowControl w:val="0"/>
        <w:autoSpaceDE w:val="0"/>
        <w:autoSpaceDN w:val="0"/>
        <w:spacing w:before="36"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Малые формы фольклора. </w:t>
      </w:r>
      <w:proofErr w:type="gramStart"/>
      <w:r w:rsidRPr="00AE4BA5">
        <w:rPr>
          <w:rFonts w:ascii="Times New Roman" w:hAnsi="Times New Roman"/>
          <w:color w:val="auto"/>
          <w:sz w:val="24"/>
          <w:szCs w:val="24"/>
          <w:lang w:eastAsia="en-US"/>
        </w:rPr>
        <w:t>Загадки, небылицы, дразнилки, считалки, пословицы, поговорки,</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заклички,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народные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песенки, прибаутки, скороговорки.</w:t>
      </w:r>
      <w:proofErr w:type="gramEnd"/>
    </w:p>
    <w:p w:rsidR="00AE4BA5" w:rsidRPr="00AE4BA5" w:rsidRDefault="00AE4BA5" w:rsidP="00916E8B">
      <w:pPr>
        <w:widowControl w:val="0"/>
        <w:autoSpaceDE w:val="0"/>
        <w:autoSpaceDN w:val="0"/>
        <w:spacing w:before="1" w:line="276" w:lineRule="auto"/>
        <w:ind w:left="567" w:right="24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Русские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народные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сказки.</w:t>
      </w:r>
      <w:r w:rsidRPr="00AE4BA5">
        <w:rPr>
          <w:rFonts w:ascii="Times New Roman" w:hAnsi="Times New Roman"/>
          <w:i/>
          <w:color w:val="auto"/>
          <w:spacing w:val="1"/>
          <w:sz w:val="24"/>
          <w:szCs w:val="24"/>
          <w:lang w:eastAsia="en-US"/>
        </w:rPr>
        <w:t xml:space="preserve"> </w:t>
      </w:r>
      <w:proofErr w:type="gramStart"/>
      <w:r w:rsidRPr="00AE4BA5">
        <w:rPr>
          <w:rFonts w:ascii="Times New Roman" w:hAnsi="Times New Roman"/>
          <w:color w:val="auto"/>
          <w:sz w:val="24"/>
          <w:szCs w:val="24"/>
          <w:lang w:eastAsia="en-US"/>
        </w:rPr>
        <w:t>«Жил-был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карась…»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(докучная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«Жили-были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братца…»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(докучная</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«Заяц-хвастун»</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О.И.</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Капицы</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24"/>
          <w:sz w:val="24"/>
          <w:szCs w:val="24"/>
          <w:lang w:eastAsia="en-US"/>
        </w:rPr>
        <w:t xml:space="preserve"> </w:t>
      </w:r>
      <w:r w:rsidR="00916E8B">
        <w:rPr>
          <w:rFonts w:ascii="Times New Roman" w:hAnsi="Times New Roman"/>
          <w:color w:val="auto"/>
          <w:sz w:val="24"/>
          <w:szCs w:val="24"/>
          <w:lang w:eastAsia="en-US"/>
        </w:rPr>
        <w:t xml:space="preserve">Толстого); </w:t>
      </w:r>
      <w:r w:rsidRPr="00AE4BA5">
        <w:rPr>
          <w:rFonts w:ascii="Times New Roman" w:hAnsi="Times New Roman"/>
          <w:color w:val="auto"/>
          <w:sz w:val="24"/>
          <w:szCs w:val="24"/>
          <w:lang w:eastAsia="en-US"/>
        </w:rPr>
        <w:t>«Крылатый, мохнатый да масляный» (обработка И.В. Карнауховой); «Лиса и кувшин» (обработка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Капицы);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«Морозко»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щучьему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веленью»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Толстого); «Сестрица Алѐнушка и братец Иванушка» (пересказ А.Н. Толстого);</w:t>
      </w:r>
      <w:proofErr w:type="gramEnd"/>
      <w:r w:rsidRPr="00AE4BA5">
        <w:rPr>
          <w:rFonts w:ascii="Times New Roman" w:hAnsi="Times New Roman"/>
          <w:color w:val="auto"/>
          <w:sz w:val="24"/>
          <w:szCs w:val="24"/>
          <w:lang w:eastAsia="en-US"/>
        </w:rPr>
        <w:t xml:space="preserve"> «Сивка-бурка»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Толстого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Ушинского);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«Царевн</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лягушка»</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 Толстого /</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Булатова).</w:t>
      </w:r>
    </w:p>
    <w:p w:rsidR="00AE4BA5" w:rsidRPr="00AE4BA5" w:rsidRDefault="00AE4BA5" w:rsidP="00AE4BA5">
      <w:pPr>
        <w:widowControl w:val="0"/>
        <w:autoSpaceDE w:val="0"/>
        <w:autoSpaceDN w:val="0"/>
        <w:spacing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Сказки народов мира. </w:t>
      </w:r>
      <w:r w:rsidRPr="00AE4BA5">
        <w:rPr>
          <w:rFonts w:ascii="Times New Roman" w:hAnsi="Times New Roman"/>
          <w:color w:val="auto"/>
          <w:sz w:val="24"/>
          <w:szCs w:val="24"/>
          <w:lang w:eastAsia="en-US"/>
        </w:rPr>
        <w:t>«Госпожа Метелица», пересказ с нем. А. Введенского, под редакцией</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 xml:space="preserve">С.Я. Маршака, из сказок братьев Гримм; «Жѐлтый аист», пер. </w:t>
      </w:r>
      <w:proofErr w:type="gramStart"/>
      <w:r w:rsidRPr="00AE4BA5">
        <w:rPr>
          <w:rFonts w:ascii="Times New Roman" w:hAnsi="Times New Roman"/>
          <w:color w:val="auto"/>
          <w:sz w:val="24"/>
          <w:szCs w:val="24"/>
          <w:lang w:eastAsia="en-US"/>
        </w:rPr>
        <w:t>с</w:t>
      </w:r>
      <w:proofErr w:type="gramEnd"/>
      <w:r w:rsidRPr="00AE4BA5">
        <w:rPr>
          <w:rFonts w:ascii="Times New Roman" w:hAnsi="Times New Roman"/>
          <w:color w:val="auto"/>
          <w:sz w:val="24"/>
          <w:szCs w:val="24"/>
          <w:lang w:eastAsia="en-US"/>
        </w:rPr>
        <w:t xml:space="preserve"> кит. Ф. Ярлина; «Златовласка»,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 с чешск. К.Г. Паустовского; «Летучий корабль», пер. с укр. А. Нечаева; «Рапунцель» пер. с</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нем</w:t>
      </w:r>
      <w:proofErr w:type="gramEnd"/>
      <w:r w:rsidRPr="00AE4BA5">
        <w:rPr>
          <w:rFonts w:ascii="Times New Roman" w:hAnsi="Times New Roman"/>
          <w:color w:val="auto"/>
          <w:sz w:val="24"/>
          <w:szCs w:val="24"/>
          <w:lang w:eastAsia="en-US"/>
        </w:rPr>
        <w:t>. Г. Петникова / пер. и обработка И.Архангельской; «Чудесные истории про зайца по имени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Лѐк»,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 сказок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народов Зап. Африки,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пер. О.Кустовой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В.Андреева.</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России.</w:t>
      </w:r>
    </w:p>
    <w:p w:rsidR="00AE4BA5" w:rsidRPr="00AE4BA5" w:rsidRDefault="00AE4BA5" w:rsidP="00AE4BA5">
      <w:pPr>
        <w:widowControl w:val="0"/>
        <w:autoSpaceDE w:val="0"/>
        <w:autoSpaceDN w:val="0"/>
        <w:spacing w:before="41" w:line="276" w:lineRule="auto"/>
        <w:ind w:left="567" w:right="24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1"/>
          <w:sz w:val="24"/>
          <w:szCs w:val="24"/>
          <w:lang w:eastAsia="en-US"/>
        </w:rPr>
        <w:t xml:space="preserve"> </w:t>
      </w:r>
      <w:proofErr w:type="gramStart"/>
      <w:r w:rsidRPr="00AE4BA5">
        <w:rPr>
          <w:rFonts w:ascii="Times New Roman" w:hAnsi="Times New Roman"/>
          <w:color w:val="auto"/>
          <w:sz w:val="24"/>
          <w:szCs w:val="24"/>
          <w:lang w:eastAsia="en-US"/>
        </w:rPr>
        <w:t>Аким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«Жадина»;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«Верѐвочка»,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«Гуси-лебеди»,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«Есть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такие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мальчики», «Мы не заметили жука»; Бородицкая М. «Тетушка Луна»; Бунин И.А. «Первый снег»;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Волкова Н. «Воздушные замки»; Городецкий С.М. «Котѐнок»; Дядина Г. «Пуговичный городок»;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Есенин</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С.А.</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«Черѐмуха»,</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«Берѐза»;</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Заходер</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Б.В.</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«Моя</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lastRenderedPageBreak/>
        <w:t>вообразилия»;</w:t>
      </w:r>
      <w:proofErr w:type="gramEnd"/>
      <w:r w:rsidRPr="00AE4BA5">
        <w:rPr>
          <w:rFonts w:ascii="Times New Roman" w:hAnsi="Times New Roman"/>
          <w:color w:val="auto"/>
          <w:spacing w:val="48"/>
          <w:sz w:val="24"/>
          <w:szCs w:val="24"/>
          <w:lang w:eastAsia="en-US"/>
        </w:rPr>
        <w:t xml:space="preserve"> </w:t>
      </w:r>
      <w:proofErr w:type="gramStart"/>
      <w:r w:rsidRPr="00AE4BA5">
        <w:rPr>
          <w:rFonts w:ascii="Times New Roman" w:hAnsi="Times New Roman"/>
          <w:color w:val="auto"/>
          <w:sz w:val="24"/>
          <w:szCs w:val="24"/>
          <w:lang w:eastAsia="en-US"/>
        </w:rPr>
        <w:t>Маршак</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С.Я.</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«Пудель»; Мориц Ю.П. «Домик с трубой»; Мошковская Э.Э. «Какие бывают подарки»; Орлов В.Н. «Ты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скажи мне, реченька….»; Пивоварова И.М. «Сосчитать не могу»; Пушкин А.С. «У лукоморья дуб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зелѐный….»</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(отрывок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поэмы «Руслан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Людмила»),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«Ель растѐт перед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дворцом….»</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(отрывок из</w:t>
      </w:r>
      <w:proofErr w:type="gramEnd"/>
    </w:p>
    <w:p w:rsidR="00AE4BA5" w:rsidRPr="00AE4BA5" w:rsidRDefault="00AE4BA5" w:rsidP="00AE4BA5">
      <w:pPr>
        <w:widowControl w:val="0"/>
        <w:autoSpaceDE w:val="0"/>
        <w:autoSpaceDN w:val="0"/>
        <w:spacing w:before="1" w:line="276" w:lineRule="auto"/>
        <w:ind w:left="567" w:right="241"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«Сказки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Салтане….»,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«Уж</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небо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осенью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дышало….»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(отрывок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романа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«Евгений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Онегин»);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Сеф</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«Бесконечные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стихи»;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Симбирская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«Ехал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дождь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командировку»;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Степанов В.А. «Родные просторы»; Суриков И.З. «Белый снег пушистый», «Зима» (отрывок);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Токмакова И.П. «Осенние листья», Толстой А.К. «Осень. Обсыпается весь наш бедный сад….»;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Тютчев Ф.И. «Зима недаром злится….»; Усачев А. «Колыбельная книга», «К нам приходит Новый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год»; Фет А.А. «Кот поѐт, глаза прищуря….», «Мама, глянь-ка из окошка….»; Цветаева М.И.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кроватки»; Чѐрный С. «Волк»; Чуковский К.И. «Ёлка»; Яснов М.Д. «Мирная считалка», «Жил</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была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семья»,</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«Подарки для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Елки. Зимняя книга».</w:t>
      </w:r>
    </w:p>
    <w:p w:rsidR="00AE4BA5" w:rsidRPr="00AE4BA5" w:rsidRDefault="00AE4BA5" w:rsidP="00916E8B">
      <w:pPr>
        <w:widowControl w:val="0"/>
        <w:autoSpaceDE w:val="0"/>
        <w:autoSpaceDN w:val="0"/>
        <w:spacing w:line="276" w:lineRule="auto"/>
        <w:ind w:left="567" w:right="25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Проза. </w:t>
      </w:r>
      <w:proofErr w:type="gramStart"/>
      <w:r w:rsidRPr="00AE4BA5">
        <w:rPr>
          <w:rFonts w:ascii="Times New Roman" w:hAnsi="Times New Roman"/>
          <w:color w:val="auto"/>
          <w:sz w:val="24"/>
          <w:szCs w:val="24"/>
          <w:lang w:eastAsia="en-US"/>
        </w:rPr>
        <w:t>Аксаков С.Т. «Сурка»; Алмазов Б.А. «Горбушка»; Баруздин С.А. «Берегите свои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косы!»,</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«Забракованный</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мишка»;</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Бианки</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В.В.</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«Лесная</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газета»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Гайдар</w:t>
      </w:r>
      <w:r w:rsidRPr="00AE4BA5">
        <w:rPr>
          <w:rFonts w:ascii="Times New Roman" w:hAnsi="Times New Roman"/>
          <w:color w:val="auto"/>
          <w:spacing w:val="21"/>
          <w:sz w:val="24"/>
          <w:szCs w:val="24"/>
          <w:lang w:eastAsia="en-US"/>
        </w:rPr>
        <w:t xml:space="preserve"> </w:t>
      </w:r>
      <w:r w:rsidR="00916E8B">
        <w:rPr>
          <w:rFonts w:ascii="Times New Roman" w:hAnsi="Times New Roman"/>
          <w:color w:val="auto"/>
          <w:sz w:val="24"/>
          <w:szCs w:val="24"/>
          <w:lang w:eastAsia="en-US"/>
        </w:rPr>
        <w:t xml:space="preserve">А.П. </w:t>
      </w:r>
      <w:r w:rsidRPr="00AE4BA5">
        <w:rPr>
          <w:rFonts w:ascii="Times New Roman" w:hAnsi="Times New Roman"/>
          <w:color w:val="auto"/>
          <w:sz w:val="24"/>
          <w:szCs w:val="24"/>
          <w:lang w:eastAsia="en-US"/>
        </w:rPr>
        <w:t>«Чук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Гек»,</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«Поход»;</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Голявкин В.В.</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мы</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помогали»,</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«Язык»,</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помогал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маме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мыть</w:t>
      </w:r>
      <w:r w:rsidRPr="00AE4BA5">
        <w:rPr>
          <w:rFonts w:ascii="Times New Roman" w:hAnsi="Times New Roman"/>
          <w:color w:val="auto"/>
          <w:spacing w:val="3"/>
          <w:sz w:val="24"/>
          <w:szCs w:val="24"/>
          <w:lang w:eastAsia="en-US"/>
        </w:rPr>
        <w:t xml:space="preserve"> </w:t>
      </w:r>
      <w:r w:rsidR="00916E8B">
        <w:rPr>
          <w:rFonts w:ascii="Times New Roman" w:hAnsi="Times New Roman"/>
          <w:color w:val="auto"/>
          <w:sz w:val="24"/>
          <w:szCs w:val="24"/>
          <w:lang w:eastAsia="en-US"/>
        </w:rPr>
        <w:t xml:space="preserve">пол», </w:t>
      </w:r>
      <w:r w:rsidRPr="00AE4BA5">
        <w:rPr>
          <w:rFonts w:ascii="Times New Roman" w:hAnsi="Times New Roman"/>
          <w:color w:val="auto"/>
          <w:sz w:val="24"/>
          <w:szCs w:val="24"/>
          <w:lang w:eastAsia="en-US"/>
        </w:rPr>
        <w:t>«Закутанный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Дмитриева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«Малыш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Жучка»;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Драгунский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«Денискины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рассказы»</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Москвина</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М.Л.</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«Кроха»;</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Носов</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Н.Н.</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«Живая</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шляпа»,</w:t>
      </w:r>
      <w:r w:rsidRPr="00AE4BA5">
        <w:rPr>
          <w:rFonts w:ascii="Times New Roman" w:hAnsi="Times New Roman"/>
          <w:color w:val="auto"/>
          <w:spacing w:val="21"/>
          <w:sz w:val="24"/>
          <w:szCs w:val="24"/>
          <w:lang w:eastAsia="en-US"/>
        </w:rPr>
        <w:t xml:space="preserve"> </w:t>
      </w:r>
      <w:r w:rsidR="00916E8B">
        <w:rPr>
          <w:rFonts w:ascii="Times New Roman" w:hAnsi="Times New Roman"/>
          <w:color w:val="auto"/>
          <w:sz w:val="24"/>
          <w:szCs w:val="24"/>
          <w:lang w:eastAsia="en-US"/>
        </w:rPr>
        <w:t xml:space="preserve">«Дружок»,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горке»;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Пантелеев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«Буква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Панфилова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«Ашуни.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рябиновой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ветки»;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Паустовский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«Кот-ворюга»;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Погодин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«Книжка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Гришку»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Пришвин</w:t>
      </w:r>
      <w:r w:rsidRPr="00AE4BA5">
        <w:rPr>
          <w:rFonts w:ascii="Times New Roman" w:hAnsi="Times New Roman"/>
          <w:color w:val="auto"/>
          <w:spacing w:val="77"/>
          <w:sz w:val="24"/>
          <w:szCs w:val="24"/>
          <w:lang w:eastAsia="en-US"/>
        </w:rPr>
        <w:t xml:space="preserve"> </w:t>
      </w:r>
      <w:r w:rsidRPr="00AE4BA5">
        <w:rPr>
          <w:rFonts w:ascii="Times New Roman" w:hAnsi="Times New Roman"/>
          <w:color w:val="auto"/>
          <w:sz w:val="24"/>
          <w:szCs w:val="24"/>
          <w:lang w:eastAsia="en-US"/>
        </w:rPr>
        <w:t>М.М.</w:t>
      </w:r>
      <w:r w:rsidRPr="00AE4BA5">
        <w:rPr>
          <w:rFonts w:ascii="Times New Roman" w:hAnsi="Times New Roman"/>
          <w:color w:val="auto"/>
          <w:spacing w:val="80"/>
          <w:sz w:val="24"/>
          <w:szCs w:val="24"/>
          <w:lang w:eastAsia="en-US"/>
        </w:rPr>
        <w:t xml:space="preserve"> </w:t>
      </w:r>
      <w:r w:rsidRPr="00AE4BA5">
        <w:rPr>
          <w:rFonts w:ascii="Times New Roman" w:hAnsi="Times New Roman"/>
          <w:color w:val="auto"/>
          <w:sz w:val="24"/>
          <w:szCs w:val="24"/>
          <w:lang w:eastAsia="en-US"/>
        </w:rPr>
        <w:t>«Глоток</w:t>
      </w:r>
      <w:r w:rsidRPr="00AE4BA5">
        <w:rPr>
          <w:rFonts w:ascii="Times New Roman" w:hAnsi="Times New Roman"/>
          <w:color w:val="auto"/>
          <w:spacing w:val="78"/>
          <w:sz w:val="24"/>
          <w:szCs w:val="24"/>
          <w:lang w:eastAsia="en-US"/>
        </w:rPr>
        <w:t xml:space="preserve"> </w:t>
      </w:r>
      <w:r w:rsidRPr="00AE4BA5">
        <w:rPr>
          <w:rFonts w:ascii="Times New Roman" w:hAnsi="Times New Roman"/>
          <w:color w:val="auto"/>
          <w:sz w:val="24"/>
          <w:szCs w:val="24"/>
          <w:lang w:eastAsia="en-US"/>
        </w:rPr>
        <w:t>молока»,</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«Беличья</w:t>
      </w:r>
      <w:r w:rsidRPr="00AE4BA5">
        <w:rPr>
          <w:rFonts w:ascii="Times New Roman" w:hAnsi="Times New Roman"/>
          <w:color w:val="auto"/>
          <w:spacing w:val="76"/>
          <w:sz w:val="24"/>
          <w:szCs w:val="24"/>
          <w:lang w:eastAsia="en-US"/>
        </w:rPr>
        <w:t xml:space="preserve"> </w:t>
      </w:r>
      <w:r w:rsidRPr="00AE4BA5">
        <w:rPr>
          <w:rFonts w:ascii="Times New Roman" w:hAnsi="Times New Roman"/>
          <w:color w:val="auto"/>
          <w:sz w:val="24"/>
          <w:szCs w:val="24"/>
          <w:lang w:eastAsia="en-US"/>
        </w:rPr>
        <w:t>память»,</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«Курица</w:t>
      </w:r>
      <w:r w:rsidRPr="00AE4BA5">
        <w:rPr>
          <w:rFonts w:ascii="Times New Roman" w:hAnsi="Times New Roman"/>
          <w:color w:val="auto"/>
          <w:spacing w:val="76"/>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78"/>
          <w:sz w:val="24"/>
          <w:szCs w:val="24"/>
          <w:lang w:eastAsia="en-US"/>
        </w:rPr>
        <w:t xml:space="preserve"> </w:t>
      </w:r>
      <w:r w:rsidRPr="00AE4BA5">
        <w:rPr>
          <w:rFonts w:ascii="Times New Roman" w:hAnsi="Times New Roman"/>
          <w:color w:val="auto"/>
          <w:sz w:val="24"/>
          <w:szCs w:val="24"/>
          <w:lang w:eastAsia="en-US"/>
        </w:rPr>
        <w:t>столбах»;</w:t>
      </w:r>
      <w:r w:rsidRPr="00AE4BA5">
        <w:rPr>
          <w:rFonts w:ascii="Times New Roman" w:hAnsi="Times New Roman"/>
          <w:color w:val="auto"/>
          <w:spacing w:val="77"/>
          <w:sz w:val="24"/>
          <w:szCs w:val="24"/>
          <w:lang w:eastAsia="en-US"/>
        </w:rPr>
        <w:t xml:space="preserve"> </w:t>
      </w:r>
      <w:r w:rsidRPr="00AE4BA5">
        <w:rPr>
          <w:rFonts w:ascii="Times New Roman" w:hAnsi="Times New Roman"/>
          <w:color w:val="auto"/>
          <w:sz w:val="24"/>
          <w:szCs w:val="24"/>
          <w:lang w:eastAsia="en-US"/>
        </w:rPr>
        <w:t>Симбирская</w:t>
      </w:r>
      <w:r w:rsidRPr="00AE4BA5">
        <w:rPr>
          <w:rFonts w:ascii="Times New Roman" w:hAnsi="Times New Roman"/>
          <w:color w:val="auto"/>
          <w:spacing w:val="77"/>
          <w:sz w:val="24"/>
          <w:szCs w:val="24"/>
          <w:lang w:eastAsia="en-US"/>
        </w:rPr>
        <w:t xml:space="preserve"> </w:t>
      </w:r>
      <w:r w:rsidR="00916E8B">
        <w:rPr>
          <w:rFonts w:ascii="Times New Roman" w:hAnsi="Times New Roman"/>
          <w:color w:val="auto"/>
          <w:sz w:val="24"/>
          <w:szCs w:val="24"/>
          <w:lang w:eastAsia="en-US"/>
        </w:rPr>
        <w:t xml:space="preserve">Ю. </w:t>
      </w:r>
      <w:r w:rsidRPr="00AE4BA5">
        <w:rPr>
          <w:rFonts w:ascii="Times New Roman" w:hAnsi="Times New Roman"/>
          <w:color w:val="auto"/>
          <w:sz w:val="24"/>
          <w:szCs w:val="24"/>
          <w:lang w:eastAsia="en-US"/>
        </w:rPr>
        <w:t>«Лапин»; Сладков Н.И. «</w:t>
      </w:r>
      <w:proofErr w:type="gramStart"/>
      <w:r w:rsidRPr="00AE4BA5">
        <w:rPr>
          <w:rFonts w:ascii="Times New Roman" w:hAnsi="Times New Roman"/>
          <w:color w:val="auto"/>
          <w:sz w:val="24"/>
          <w:szCs w:val="24"/>
          <w:lang w:eastAsia="en-US"/>
        </w:rPr>
        <w:t>Серь</w:t>
      </w:r>
      <w:proofErr w:type="gramEnd"/>
      <w:r w:rsidRPr="00AE4BA5">
        <w:rPr>
          <w:rFonts w:ascii="Times New Roman" w:hAnsi="Times New Roman"/>
          <w:color w:val="auto"/>
          <w:sz w:val="24"/>
          <w:szCs w:val="24"/>
          <w:lang w:eastAsia="en-US"/>
        </w:rPr>
        <w:t>ѐзная птица», «Карлуха»; Снегирѐв Г.Я. «Про пингвинов» (сборник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Толстой</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Л.Н.</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«Косточка»,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«Котѐнок»;</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Ушинский</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«Четыре</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желания»;</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Фадеева</w:t>
      </w:r>
      <w:r w:rsidRPr="00AE4BA5">
        <w:rPr>
          <w:rFonts w:ascii="Times New Roman" w:hAnsi="Times New Roman"/>
          <w:color w:val="auto"/>
          <w:spacing w:val="15"/>
          <w:sz w:val="24"/>
          <w:szCs w:val="24"/>
          <w:lang w:eastAsia="en-US"/>
        </w:rPr>
        <w:t xml:space="preserve"> </w:t>
      </w:r>
      <w:r w:rsidR="00916E8B">
        <w:rPr>
          <w:rFonts w:ascii="Times New Roman" w:hAnsi="Times New Roman"/>
          <w:color w:val="auto"/>
          <w:sz w:val="24"/>
          <w:szCs w:val="24"/>
          <w:lang w:eastAsia="en-US"/>
        </w:rPr>
        <w:t xml:space="preserve">О. </w:t>
      </w:r>
      <w:r w:rsidRPr="00AE4BA5">
        <w:rPr>
          <w:rFonts w:ascii="Times New Roman" w:hAnsi="Times New Roman"/>
          <w:color w:val="auto"/>
          <w:sz w:val="24"/>
          <w:szCs w:val="24"/>
          <w:lang w:eastAsia="en-US"/>
        </w:rPr>
        <w:t>«Фрося</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ель</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обыкновенная»;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Шим</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Э.Ю.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«Петух</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наседка»,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«Солнечная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капля».</w:t>
      </w:r>
    </w:p>
    <w:p w:rsidR="00AE4BA5" w:rsidRPr="00AE4BA5" w:rsidRDefault="00AE4BA5" w:rsidP="00916E8B">
      <w:pPr>
        <w:widowControl w:val="0"/>
        <w:autoSpaceDE w:val="0"/>
        <w:autoSpaceDN w:val="0"/>
        <w:spacing w:before="37"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Литературные сказки. </w:t>
      </w:r>
      <w:r w:rsidRPr="00AE4BA5">
        <w:rPr>
          <w:rFonts w:ascii="Times New Roman" w:hAnsi="Times New Roman"/>
          <w:color w:val="auto"/>
          <w:sz w:val="24"/>
          <w:szCs w:val="24"/>
          <w:lang w:eastAsia="en-US"/>
        </w:rPr>
        <w:t>Александрова Т.И. «Домовѐнок Кузька»; Бажов П.П. «Серебряное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копытце»;</w:t>
      </w:r>
      <w:r w:rsidRPr="00AE4BA5">
        <w:rPr>
          <w:rFonts w:ascii="Times New Roman" w:hAnsi="Times New Roman"/>
          <w:color w:val="auto"/>
          <w:spacing w:val="91"/>
          <w:sz w:val="24"/>
          <w:szCs w:val="24"/>
          <w:lang w:eastAsia="en-US"/>
        </w:rPr>
        <w:t xml:space="preserve"> </w:t>
      </w:r>
      <w:r w:rsidRPr="00AE4BA5">
        <w:rPr>
          <w:rFonts w:ascii="Times New Roman" w:hAnsi="Times New Roman"/>
          <w:color w:val="auto"/>
          <w:sz w:val="24"/>
          <w:szCs w:val="24"/>
          <w:lang w:eastAsia="en-US"/>
        </w:rPr>
        <w:t>Бианки</w:t>
      </w:r>
      <w:r w:rsidRPr="00AE4BA5">
        <w:rPr>
          <w:rFonts w:ascii="Times New Roman" w:hAnsi="Times New Roman"/>
          <w:color w:val="auto"/>
          <w:spacing w:val="92"/>
          <w:sz w:val="24"/>
          <w:szCs w:val="24"/>
          <w:lang w:eastAsia="en-US"/>
        </w:rPr>
        <w:t xml:space="preserve"> </w:t>
      </w:r>
      <w:r w:rsidRPr="00AE4BA5">
        <w:rPr>
          <w:rFonts w:ascii="Times New Roman" w:hAnsi="Times New Roman"/>
          <w:color w:val="auto"/>
          <w:sz w:val="24"/>
          <w:szCs w:val="24"/>
          <w:lang w:eastAsia="en-US"/>
        </w:rPr>
        <w:t>В.В.</w:t>
      </w:r>
      <w:r w:rsidRPr="00AE4BA5">
        <w:rPr>
          <w:rFonts w:ascii="Times New Roman" w:hAnsi="Times New Roman"/>
          <w:color w:val="auto"/>
          <w:spacing w:val="95"/>
          <w:sz w:val="24"/>
          <w:szCs w:val="24"/>
          <w:lang w:eastAsia="en-US"/>
        </w:rPr>
        <w:t xml:space="preserve"> </w:t>
      </w:r>
      <w:r w:rsidRPr="00AE4BA5">
        <w:rPr>
          <w:rFonts w:ascii="Times New Roman" w:hAnsi="Times New Roman"/>
          <w:color w:val="auto"/>
          <w:sz w:val="24"/>
          <w:szCs w:val="24"/>
          <w:lang w:eastAsia="en-US"/>
        </w:rPr>
        <w:t>«Сова»,</w:t>
      </w:r>
      <w:r w:rsidRPr="00AE4BA5">
        <w:rPr>
          <w:rFonts w:ascii="Times New Roman" w:hAnsi="Times New Roman"/>
          <w:color w:val="auto"/>
          <w:spacing w:val="95"/>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91"/>
          <w:sz w:val="24"/>
          <w:szCs w:val="24"/>
          <w:lang w:eastAsia="en-US"/>
        </w:rPr>
        <w:t xml:space="preserve"> </w:t>
      </w:r>
      <w:r w:rsidRPr="00AE4BA5">
        <w:rPr>
          <w:rFonts w:ascii="Times New Roman" w:hAnsi="Times New Roman"/>
          <w:color w:val="auto"/>
          <w:sz w:val="24"/>
          <w:szCs w:val="24"/>
          <w:lang w:eastAsia="en-US"/>
        </w:rPr>
        <w:t>муравьишко</w:t>
      </w:r>
      <w:r w:rsidRPr="00AE4BA5">
        <w:rPr>
          <w:rFonts w:ascii="Times New Roman" w:hAnsi="Times New Roman"/>
          <w:color w:val="auto"/>
          <w:spacing w:val="91"/>
          <w:sz w:val="24"/>
          <w:szCs w:val="24"/>
          <w:lang w:eastAsia="en-US"/>
        </w:rPr>
        <w:t xml:space="preserve"> </w:t>
      </w:r>
      <w:r w:rsidRPr="00AE4BA5">
        <w:rPr>
          <w:rFonts w:ascii="Times New Roman" w:hAnsi="Times New Roman"/>
          <w:color w:val="auto"/>
          <w:sz w:val="24"/>
          <w:szCs w:val="24"/>
          <w:lang w:eastAsia="en-US"/>
        </w:rPr>
        <w:t>домой</w:t>
      </w:r>
      <w:r w:rsidRPr="00AE4BA5">
        <w:rPr>
          <w:rFonts w:ascii="Times New Roman" w:hAnsi="Times New Roman"/>
          <w:color w:val="auto"/>
          <w:spacing w:val="89"/>
          <w:sz w:val="24"/>
          <w:szCs w:val="24"/>
          <w:lang w:eastAsia="en-US"/>
        </w:rPr>
        <w:t xml:space="preserve"> </w:t>
      </w:r>
      <w:r w:rsidRPr="00AE4BA5">
        <w:rPr>
          <w:rFonts w:ascii="Times New Roman" w:hAnsi="Times New Roman"/>
          <w:color w:val="auto"/>
          <w:sz w:val="24"/>
          <w:szCs w:val="24"/>
          <w:lang w:eastAsia="en-US"/>
        </w:rPr>
        <w:t>спешил»,</w:t>
      </w:r>
      <w:r w:rsidRPr="00AE4BA5">
        <w:rPr>
          <w:rFonts w:ascii="Times New Roman" w:hAnsi="Times New Roman"/>
          <w:color w:val="auto"/>
          <w:spacing w:val="95"/>
          <w:sz w:val="24"/>
          <w:szCs w:val="24"/>
          <w:lang w:eastAsia="en-US"/>
        </w:rPr>
        <w:t xml:space="preserve"> </w:t>
      </w:r>
      <w:r w:rsidRPr="00AE4BA5">
        <w:rPr>
          <w:rFonts w:ascii="Times New Roman" w:hAnsi="Times New Roman"/>
          <w:color w:val="auto"/>
          <w:sz w:val="24"/>
          <w:szCs w:val="24"/>
          <w:lang w:eastAsia="en-US"/>
        </w:rPr>
        <w:t>«Синичкин</w:t>
      </w:r>
      <w:r w:rsidRPr="00AE4BA5">
        <w:rPr>
          <w:rFonts w:ascii="Times New Roman" w:hAnsi="Times New Roman"/>
          <w:color w:val="auto"/>
          <w:spacing w:val="93"/>
          <w:sz w:val="24"/>
          <w:szCs w:val="24"/>
          <w:lang w:eastAsia="en-US"/>
        </w:rPr>
        <w:t xml:space="preserve"> </w:t>
      </w:r>
      <w:r w:rsidR="00916E8B">
        <w:rPr>
          <w:rFonts w:ascii="Times New Roman" w:hAnsi="Times New Roman"/>
          <w:color w:val="auto"/>
          <w:sz w:val="24"/>
          <w:szCs w:val="24"/>
          <w:lang w:eastAsia="en-US"/>
        </w:rPr>
        <w:t xml:space="preserve">календарь», </w:t>
      </w:r>
      <w:r w:rsidRPr="00AE4BA5">
        <w:rPr>
          <w:rFonts w:ascii="Times New Roman" w:hAnsi="Times New Roman"/>
          <w:color w:val="auto"/>
          <w:sz w:val="24"/>
          <w:szCs w:val="24"/>
          <w:lang w:eastAsia="en-US"/>
        </w:rPr>
        <w:t>«Молодая ворона», «Хвосты», «Чей нос лучше?», «Чьи это ноги?», «</w:t>
      </w:r>
      <w:proofErr w:type="gramStart"/>
      <w:r w:rsidRPr="00AE4BA5">
        <w:rPr>
          <w:rFonts w:ascii="Times New Roman" w:hAnsi="Times New Roman"/>
          <w:color w:val="auto"/>
          <w:sz w:val="24"/>
          <w:szCs w:val="24"/>
          <w:lang w:eastAsia="en-US"/>
        </w:rPr>
        <w:t>Кто</w:t>
      </w:r>
      <w:proofErr w:type="gramEnd"/>
      <w:r w:rsidRPr="00AE4BA5">
        <w:rPr>
          <w:rFonts w:ascii="Times New Roman" w:hAnsi="Times New Roman"/>
          <w:color w:val="auto"/>
          <w:sz w:val="24"/>
          <w:szCs w:val="24"/>
          <w:lang w:eastAsia="en-US"/>
        </w:rPr>
        <w:t xml:space="preserve"> чем поѐт?», «Лесные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домишки»,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«Красная горка»,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«Кукушонок», «Где раки зимуют»; Даль В.И.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«Старик-годовик»;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Ершов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«Конѐк-горбунок»;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Заходер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Звѐздочка»;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Катаев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«Цвети</w:t>
      </w:r>
      <w:proofErr w:type="gramStart"/>
      <w:r w:rsidRPr="00AE4BA5">
        <w:rPr>
          <w:rFonts w:ascii="Times New Roman" w:hAnsi="Times New Roman"/>
          <w:color w:val="auto"/>
          <w:sz w:val="24"/>
          <w:szCs w:val="24"/>
          <w:lang w:eastAsia="en-US"/>
        </w:rPr>
        <w:t>к-</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семицветик»,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«Дудочка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кувшинчик»;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Мамин-Сибиряк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«Алѐнушкины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сказок); Михайлов М.Л.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«Два Мороза»;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Носов Н.Н.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«Бобик в гостях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 Барбоса»;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Петрушевская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Л.С. «От тебя одни слѐзы»; </w:t>
      </w:r>
      <w:proofErr w:type="gramStart"/>
      <w:r w:rsidRPr="00AE4BA5">
        <w:rPr>
          <w:rFonts w:ascii="Times New Roman" w:hAnsi="Times New Roman"/>
          <w:color w:val="auto"/>
          <w:sz w:val="24"/>
          <w:szCs w:val="24"/>
          <w:lang w:eastAsia="en-US"/>
        </w:rPr>
        <w:t>Пушкин А.С. «Сказка о царе Салтане, о сыне его славном и могучем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богатыре князе Гвидоне Салтановиче и о прекрасной царевне лебеди», «Сказка о мѐртвой царевне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80"/>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79"/>
          <w:sz w:val="24"/>
          <w:szCs w:val="24"/>
          <w:lang w:eastAsia="en-US"/>
        </w:rPr>
        <w:t xml:space="preserve"> </w:t>
      </w:r>
      <w:r w:rsidRPr="00AE4BA5">
        <w:rPr>
          <w:rFonts w:ascii="Times New Roman" w:hAnsi="Times New Roman"/>
          <w:color w:val="auto"/>
          <w:sz w:val="24"/>
          <w:szCs w:val="24"/>
          <w:lang w:eastAsia="en-US"/>
        </w:rPr>
        <w:t>семи</w:t>
      </w:r>
      <w:r w:rsidRPr="00AE4BA5">
        <w:rPr>
          <w:rFonts w:ascii="Times New Roman" w:hAnsi="Times New Roman"/>
          <w:color w:val="auto"/>
          <w:spacing w:val="80"/>
          <w:sz w:val="24"/>
          <w:szCs w:val="24"/>
          <w:lang w:eastAsia="en-US"/>
        </w:rPr>
        <w:t xml:space="preserve"> </w:t>
      </w:r>
      <w:r w:rsidRPr="00AE4BA5">
        <w:rPr>
          <w:rFonts w:ascii="Times New Roman" w:hAnsi="Times New Roman"/>
          <w:color w:val="auto"/>
          <w:sz w:val="24"/>
          <w:szCs w:val="24"/>
          <w:lang w:eastAsia="en-US"/>
        </w:rPr>
        <w:t>богатырях»;</w:t>
      </w:r>
      <w:r w:rsidRPr="00AE4BA5">
        <w:rPr>
          <w:rFonts w:ascii="Times New Roman" w:hAnsi="Times New Roman"/>
          <w:color w:val="auto"/>
          <w:spacing w:val="83"/>
          <w:sz w:val="24"/>
          <w:szCs w:val="24"/>
          <w:lang w:eastAsia="en-US"/>
        </w:rPr>
        <w:t xml:space="preserve"> </w:t>
      </w:r>
      <w:r w:rsidRPr="00AE4BA5">
        <w:rPr>
          <w:rFonts w:ascii="Times New Roman" w:hAnsi="Times New Roman"/>
          <w:color w:val="auto"/>
          <w:sz w:val="24"/>
          <w:szCs w:val="24"/>
          <w:lang w:eastAsia="en-US"/>
        </w:rPr>
        <w:t>Сапгир</w:t>
      </w:r>
      <w:r w:rsidRPr="00AE4BA5">
        <w:rPr>
          <w:rFonts w:ascii="Times New Roman" w:hAnsi="Times New Roman"/>
          <w:color w:val="auto"/>
          <w:spacing w:val="76"/>
          <w:sz w:val="24"/>
          <w:szCs w:val="24"/>
          <w:lang w:eastAsia="en-US"/>
        </w:rPr>
        <w:t xml:space="preserve"> </w:t>
      </w:r>
      <w:r w:rsidRPr="00AE4BA5">
        <w:rPr>
          <w:rFonts w:ascii="Times New Roman" w:hAnsi="Times New Roman"/>
          <w:color w:val="auto"/>
          <w:sz w:val="24"/>
          <w:szCs w:val="24"/>
          <w:lang w:eastAsia="en-US"/>
        </w:rPr>
        <w:t>Г.Л.</w:t>
      </w:r>
      <w:r w:rsidRPr="00AE4BA5">
        <w:rPr>
          <w:rFonts w:ascii="Times New Roman" w:hAnsi="Times New Roman"/>
          <w:color w:val="auto"/>
          <w:spacing w:val="8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80"/>
          <w:sz w:val="24"/>
          <w:szCs w:val="24"/>
          <w:lang w:eastAsia="en-US"/>
        </w:rPr>
        <w:t xml:space="preserve"> </w:t>
      </w:r>
      <w:r w:rsidRPr="00AE4BA5">
        <w:rPr>
          <w:rFonts w:ascii="Times New Roman" w:hAnsi="Times New Roman"/>
          <w:color w:val="auto"/>
          <w:sz w:val="24"/>
          <w:szCs w:val="24"/>
          <w:lang w:eastAsia="en-US"/>
        </w:rPr>
        <w:t>лягушку</w:t>
      </w:r>
      <w:r w:rsidRPr="00AE4BA5">
        <w:rPr>
          <w:rFonts w:ascii="Times New Roman" w:hAnsi="Times New Roman"/>
          <w:color w:val="auto"/>
          <w:spacing w:val="73"/>
          <w:sz w:val="24"/>
          <w:szCs w:val="24"/>
          <w:lang w:eastAsia="en-US"/>
        </w:rPr>
        <w:t xml:space="preserve"> </w:t>
      </w:r>
      <w:r w:rsidRPr="00AE4BA5">
        <w:rPr>
          <w:rFonts w:ascii="Times New Roman" w:hAnsi="Times New Roman"/>
          <w:color w:val="auto"/>
          <w:sz w:val="24"/>
          <w:szCs w:val="24"/>
          <w:lang w:eastAsia="en-US"/>
        </w:rPr>
        <w:t>продавали»</w:t>
      </w:r>
      <w:r w:rsidRPr="00AE4BA5">
        <w:rPr>
          <w:rFonts w:ascii="Times New Roman" w:hAnsi="Times New Roman"/>
          <w:color w:val="auto"/>
          <w:spacing w:val="72"/>
          <w:sz w:val="24"/>
          <w:szCs w:val="24"/>
          <w:lang w:eastAsia="en-US"/>
        </w:rPr>
        <w:t xml:space="preserve"> </w:t>
      </w:r>
      <w:r w:rsidRPr="00AE4BA5">
        <w:rPr>
          <w:rFonts w:ascii="Times New Roman" w:hAnsi="Times New Roman"/>
          <w:color w:val="auto"/>
          <w:sz w:val="24"/>
          <w:szCs w:val="24"/>
          <w:lang w:eastAsia="en-US"/>
        </w:rPr>
        <w:t>(сказка-шутка);</w:t>
      </w:r>
      <w:r w:rsidRPr="00AE4BA5">
        <w:rPr>
          <w:rFonts w:ascii="Times New Roman" w:hAnsi="Times New Roman"/>
          <w:color w:val="auto"/>
          <w:spacing w:val="79"/>
          <w:sz w:val="24"/>
          <w:szCs w:val="24"/>
          <w:lang w:eastAsia="en-US"/>
        </w:rPr>
        <w:t xml:space="preserve"> </w:t>
      </w:r>
      <w:r w:rsidRPr="00AE4BA5">
        <w:rPr>
          <w:rFonts w:ascii="Times New Roman" w:hAnsi="Times New Roman"/>
          <w:color w:val="auto"/>
          <w:sz w:val="24"/>
          <w:szCs w:val="24"/>
          <w:lang w:eastAsia="en-US"/>
        </w:rPr>
        <w:t>Телешов</w:t>
      </w:r>
      <w:r w:rsidRPr="00AE4BA5">
        <w:rPr>
          <w:rFonts w:ascii="Times New Roman" w:hAnsi="Times New Roman"/>
          <w:color w:val="auto"/>
          <w:spacing w:val="82"/>
          <w:sz w:val="24"/>
          <w:szCs w:val="24"/>
          <w:lang w:eastAsia="en-US"/>
        </w:rPr>
        <w:t xml:space="preserve"> </w:t>
      </w:r>
      <w:r w:rsidR="00916E8B">
        <w:rPr>
          <w:rFonts w:ascii="Times New Roman" w:hAnsi="Times New Roman"/>
          <w:color w:val="auto"/>
          <w:sz w:val="24"/>
          <w:szCs w:val="24"/>
          <w:lang w:eastAsia="en-US"/>
        </w:rPr>
        <w:t xml:space="preserve">Н.Д. </w:t>
      </w:r>
      <w:r w:rsidRPr="00AE4BA5">
        <w:rPr>
          <w:rFonts w:ascii="Times New Roman" w:hAnsi="Times New Roman"/>
          <w:color w:val="auto"/>
          <w:sz w:val="24"/>
          <w:szCs w:val="24"/>
          <w:lang w:eastAsia="en-US"/>
        </w:rPr>
        <w:t>«Крупеничка»; Ушинский К.Д. «Слепая лошадь»; Чуковский К.И. «Доктор Айболит» (по мотивам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романа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Лофтинга).</w:t>
      </w:r>
      <w:proofErr w:type="gramEnd"/>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разных</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стран.</w:t>
      </w:r>
    </w:p>
    <w:p w:rsidR="00AE4BA5" w:rsidRPr="00AE4BA5" w:rsidRDefault="00AE4BA5" w:rsidP="00916E8B">
      <w:pPr>
        <w:widowControl w:val="0"/>
        <w:autoSpaceDE w:val="0"/>
        <w:autoSpaceDN w:val="0"/>
        <w:spacing w:before="40"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33"/>
          <w:sz w:val="24"/>
          <w:szCs w:val="24"/>
          <w:lang w:eastAsia="en-US"/>
        </w:rPr>
        <w:t xml:space="preserve"> </w:t>
      </w:r>
      <w:proofErr w:type="gramStart"/>
      <w:r w:rsidRPr="00AE4BA5">
        <w:rPr>
          <w:rFonts w:ascii="Times New Roman" w:hAnsi="Times New Roman"/>
          <w:color w:val="auto"/>
          <w:sz w:val="24"/>
          <w:szCs w:val="24"/>
          <w:lang w:eastAsia="en-US"/>
        </w:rPr>
        <w:t>Бжехва</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Горизонтских</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островах»</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польск.</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Б.В.</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Заходера);</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Валек</w:t>
      </w:r>
      <w:r w:rsidRPr="00AE4BA5">
        <w:rPr>
          <w:rFonts w:ascii="Times New Roman" w:hAnsi="Times New Roman"/>
          <w:color w:val="auto"/>
          <w:spacing w:val="34"/>
          <w:sz w:val="24"/>
          <w:szCs w:val="24"/>
          <w:lang w:eastAsia="en-US"/>
        </w:rPr>
        <w:t xml:space="preserve"> </w:t>
      </w:r>
      <w:r w:rsidR="00916E8B">
        <w:rPr>
          <w:rFonts w:ascii="Times New Roman" w:hAnsi="Times New Roman"/>
          <w:color w:val="auto"/>
          <w:sz w:val="24"/>
          <w:szCs w:val="24"/>
          <w:lang w:eastAsia="en-US"/>
        </w:rPr>
        <w:t xml:space="preserve">М. </w:t>
      </w:r>
      <w:r w:rsidRPr="00AE4BA5">
        <w:rPr>
          <w:rFonts w:ascii="Times New Roman" w:hAnsi="Times New Roman"/>
          <w:color w:val="auto"/>
          <w:sz w:val="24"/>
          <w:szCs w:val="24"/>
          <w:lang w:eastAsia="en-US"/>
        </w:rPr>
        <w:t>«Мудрецы» (пер. со словацк.</w:t>
      </w:r>
      <w:proofErr w:type="gramEnd"/>
      <w:r w:rsidRPr="00AE4BA5">
        <w:rPr>
          <w:rFonts w:ascii="Times New Roman" w:hAnsi="Times New Roman"/>
          <w:color w:val="auto"/>
          <w:sz w:val="24"/>
          <w:szCs w:val="24"/>
          <w:lang w:eastAsia="en-US"/>
        </w:rPr>
        <w:t xml:space="preserve"> Р.С. Сефа); Капутикян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«Моя бабушка» (пер. с армянск. </w:t>
      </w:r>
      <w:proofErr w:type="gramStart"/>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Спендиаровой); Карем М. «Мирная считалка» (пер. с франц. В.Д. Берестова); Сиххад А. «Сад»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азербайдж.</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Ахундовой);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Смит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летающую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корову»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Б.В.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Заходера); Фройденберг А. «Великан и мышь» (пер. с нем. Ю.И. </w:t>
      </w:r>
      <w:r w:rsidRPr="00AE4BA5">
        <w:rPr>
          <w:rFonts w:ascii="Times New Roman" w:hAnsi="Times New Roman"/>
          <w:color w:val="auto"/>
          <w:sz w:val="24"/>
          <w:szCs w:val="24"/>
          <w:lang w:eastAsia="en-US"/>
        </w:rPr>
        <w:lastRenderedPageBreak/>
        <w:t>Коринца); Чиарди Дж. «О том,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три глаза»</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Р.С. Сефа).</w:t>
      </w:r>
      <w:proofErr w:type="gramEnd"/>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Литературные</w:t>
      </w:r>
      <w:r w:rsidRPr="00AE4BA5">
        <w:rPr>
          <w:rFonts w:ascii="Times New Roman" w:hAnsi="Times New Roman"/>
          <w:i/>
          <w:color w:val="auto"/>
          <w:spacing w:val="6"/>
          <w:sz w:val="24"/>
          <w:szCs w:val="22"/>
          <w:lang w:eastAsia="en-US"/>
        </w:rPr>
        <w:t xml:space="preserve"> </w:t>
      </w:r>
      <w:r w:rsidRPr="00AE4BA5">
        <w:rPr>
          <w:rFonts w:ascii="Times New Roman" w:hAnsi="Times New Roman"/>
          <w:i/>
          <w:color w:val="auto"/>
          <w:sz w:val="24"/>
          <w:szCs w:val="22"/>
          <w:lang w:eastAsia="en-US"/>
        </w:rPr>
        <w:t>сказки.</w:t>
      </w:r>
      <w:r w:rsidRPr="00AE4BA5">
        <w:rPr>
          <w:rFonts w:ascii="Times New Roman" w:hAnsi="Times New Roman"/>
          <w:i/>
          <w:color w:val="auto"/>
          <w:spacing w:val="8"/>
          <w:sz w:val="24"/>
          <w:szCs w:val="22"/>
          <w:lang w:eastAsia="en-US"/>
        </w:rPr>
        <w:t xml:space="preserve"> </w:t>
      </w:r>
      <w:r w:rsidRPr="00AE4BA5">
        <w:rPr>
          <w:rFonts w:ascii="Times New Roman" w:hAnsi="Times New Roman"/>
          <w:i/>
          <w:color w:val="auto"/>
          <w:sz w:val="24"/>
          <w:szCs w:val="22"/>
          <w:lang w:eastAsia="en-US"/>
        </w:rPr>
        <w:t>Сказки-повести.</w:t>
      </w:r>
      <w:r w:rsidRPr="00AE4BA5">
        <w:rPr>
          <w:rFonts w:ascii="Times New Roman" w:hAnsi="Times New Roman"/>
          <w:i/>
          <w:color w:val="auto"/>
          <w:spacing w:val="7"/>
          <w:sz w:val="24"/>
          <w:szCs w:val="22"/>
          <w:lang w:eastAsia="en-US"/>
        </w:rPr>
        <w:t xml:space="preserve"> </w:t>
      </w:r>
      <w:proofErr w:type="gramStart"/>
      <w:r w:rsidRPr="00AE4BA5">
        <w:rPr>
          <w:rFonts w:ascii="Times New Roman" w:hAnsi="Times New Roman"/>
          <w:color w:val="auto"/>
          <w:sz w:val="24"/>
          <w:szCs w:val="22"/>
          <w:lang w:eastAsia="en-US"/>
        </w:rPr>
        <w:t>Андерсен</w:t>
      </w:r>
      <w:r w:rsidRPr="00AE4BA5">
        <w:rPr>
          <w:rFonts w:ascii="Times New Roman" w:hAnsi="Times New Roman"/>
          <w:color w:val="auto"/>
          <w:spacing w:val="6"/>
          <w:sz w:val="24"/>
          <w:szCs w:val="22"/>
          <w:lang w:eastAsia="en-US"/>
        </w:rPr>
        <w:t xml:space="preserve"> </w:t>
      </w:r>
      <w:r w:rsidRPr="00AE4BA5">
        <w:rPr>
          <w:rFonts w:ascii="Times New Roman" w:hAnsi="Times New Roman"/>
          <w:color w:val="auto"/>
          <w:sz w:val="24"/>
          <w:szCs w:val="22"/>
          <w:lang w:eastAsia="en-US"/>
        </w:rPr>
        <w:t>Г.</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Х.</w:t>
      </w:r>
      <w:r w:rsidRPr="00AE4BA5">
        <w:rPr>
          <w:rFonts w:ascii="Times New Roman" w:hAnsi="Times New Roman"/>
          <w:color w:val="auto"/>
          <w:spacing w:val="12"/>
          <w:sz w:val="24"/>
          <w:szCs w:val="22"/>
          <w:lang w:eastAsia="en-US"/>
        </w:rPr>
        <w:t xml:space="preserve"> </w:t>
      </w:r>
      <w:r w:rsidRPr="00AE4BA5">
        <w:rPr>
          <w:rFonts w:ascii="Times New Roman" w:hAnsi="Times New Roman"/>
          <w:color w:val="auto"/>
          <w:sz w:val="24"/>
          <w:szCs w:val="22"/>
          <w:lang w:eastAsia="en-US"/>
        </w:rPr>
        <w:t>«Огниво» (пер.</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с</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датск.</w:t>
      </w:r>
      <w:proofErr w:type="gramEnd"/>
      <w:r w:rsidRPr="00AE4BA5">
        <w:rPr>
          <w:rFonts w:ascii="Times New Roman" w:hAnsi="Times New Roman"/>
          <w:color w:val="auto"/>
          <w:spacing w:val="6"/>
          <w:sz w:val="24"/>
          <w:szCs w:val="22"/>
          <w:lang w:eastAsia="en-US"/>
        </w:rPr>
        <w:t xml:space="preserve"> </w:t>
      </w:r>
      <w:r w:rsidRPr="00AE4BA5">
        <w:rPr>
          <w:rFonts w:ascii="Times New Roman" w:hAnsi="Times New Roman"/>
          <w:color w:val="auto"/>
          <w:sz w:val="24"/>
          <w:szCs w:val="22"/>
          <w:lang w:eastAsia="en-US"/>
        </w:rPr>
        <w:t>А.</w:t>
      </w:r>
      <w:r w:rsidRPr="00AE4BA5">
        <w:rPr>
          <w:rFonts w:ascii="Times New Roman" w:hAnsi="Times New Roman"/>
          <w:color w:val="auto"/>
          <w:spacing w:val="5"/>
          <w:sz w:val="24"/>
          <w:szCs w:val="22"/>
          <w:lang w:eastAsia="en-US"/>
        </w:rPr>
        <w:t xml:space="preserve"> </w:t>
      </w:r>
      <w:r w:rsidR="00916E8B">
        <w:rPr>
          <w:rFonts w:ascii="Times New Roman" w:hAnsi="Times New Roman"/>
          <w:color w:val="auto"/>
          <w:sz w:val="24"/>
          <w:szCs w:val="22"/>
          <w:lang w:eastAsia="en-US"/>
        </w:rPr>
        <w:t xml:space="preserve">Ганзен), </w:t>
      </w:r>
      <w:r w:rsidRPr="00AE4BA5">
        <w:rPr>
          <w:rFonts w:ascii="Times New Roman" w:hAnsi="Times New Roman"/>
          <w:color w:val="auto"/>
          <w:sz w:val="24"/>
          <w:szCs w:val="24"/>
          <w:lang w:eastAsia="en-US"/>
        </w:rPr>
        <w:t>«Свинопас»</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датского</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Ганзен),</w:t>
      </w:r>
      <w:r w:rsidRPr="00AE4BA5">
        <w:rPr>
          <w:rFonts w:ascii="Times New Roman" w:hAnsi="Times New Roman"/>
          <w:color w:val="auto"/>
          <w:spacing w:val="69"/>
          <w:sz w:val="24"/>
          <w:szCs w:val="24"/>
          <w:lang w:eastAsia="en-US"/>
        </w:rPr>
        <w:t xml:space="preserve"> </w:t>
      </w:r>
      <w:r w:rsidRPr="00AE4BA5">
        <w:rPr>
          <w:rFonts w:ascii="Times New Roman" w:hAnsi="Times New Roman"/>
          <w:color w:val="auto"/>
          <w:sz w:val="24"/>
          <w:szCs w:val="24"/>
          <w:lang w:eastAsia="en-US"/>
        </w:rPr>
        <w:t>«Дюймовочка»</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66"/>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66"/>
          <w:sz w:val="24"/>
          <w:szCs w:val="24"/>
          <w:lang w:eastAsia="en-US"/>
        </w:rPr>
        <w:t xml:space="preserve"> </w:t>
      </w:r>
      <w:r w:rsidRPr="00AE4BA5">
        <w:rPr>
          <w:rFonts w:ascii="Times New Roman" w:hAnsi="Times New Roman"/>
          <w:color w:val="auto"/>
          <w:sz w:val="24"/>
          <w:szCs w:val="24"/>
          <w:lang w:eastAsia="en-US"/>
        </w:rPr>
        <w:t>А.Ганзен),</w:t>
      </w:r>
      <w:r w:rsidR="00916E8B">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«Гадкий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утѐнок»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А.Ганзен,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Т.Габбе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А.Любарской),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«Новое</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платье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короля»</w:t>
      </w:r>
      <w:r w:rsidRPr="00AE4BA5">
        <w:rPr>
          <w:rFonts w:ascii="Times New Roman" w:hAnsi="Times New Roman"/>
          <w:color w:val="auto"/>
          <w:spacing w:val="4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А.Ганзен),</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«Ромашка»</w:t>
      </w:r>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А.Ганзен),</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«Дикие</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лебеди»</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 xml:space="preserve">с датск. </w:t>
      </w:r>
      <w:proofErr w:type="gramStart"/>
      <w:r w:rsidRPr="00AE4BA5">
        <w:rPr>
          <w:rFonts w:ascii="Times New Roman" w:hAnsi="Times New Roman"/>
          <w:color w:val="auto"/>
          <w:sz w:val="24"/>
          <w:szCs w:val="24"/>
          <w:lang w:eastAsia="en-US"/>
        </w:rPr>
        <w:t>А. Ганзен); Киплинг Дж. Р. «Сказка о слонѐнке» (пер. с англ. К.И. Чуковского), «Откуда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кита такая глотка» (пер. с англ. К.И. Чуковского, стихи в пер. С.Я. Маршака), «Маугли»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 Н. Дарузес / И.Шустовой); Коллоди К. «Пиноккио.</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История деревянной куклы» (пер. с итал.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Э.Г. Казакевича); Лагерлѐф С. «Чудесное путешествие Нильса с дикими гусями» (в пересказе 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Задунайской и А. Любарской); Линдгрен А. «Карлсон, который живѐт на крыше, опять прилетел»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со швед.</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Л.З. Лунгиной),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«Пеппи Длинный чулок»</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
          <w:sz w:val="24"/>
          <w:szCs w:val="24"/>
          <w:lang w:eastAsia="en-US"/>
        </w:rPr>
        <w:t xml:space="preserve"> </w:t>
      </w:r>
      <w:proofErr w:type="gramStart"/>
      <w:r w:rsidRPr="00AE4BA5">
        <w:rPr>
          <w:rFonts w:ascii="Times New Roman" w:hAnsi="Times New Roman"/>
          <w:color w:val="auto"/>
          <w:sz w:val="24"/>
          <w:szCs w:val="24"/>
          <w:lang w:eastAsia="en-US"/>
        </w:rPr>
        <w:t>со</w:t>
      </w:r>
      <w:proofErr w:type="gramEnd"/>
      <w:r w:rsidRPr="00AE4BA5">
        <w:rPr>
          <w:rFonts w:ascii="Times New Roman" w:hAnsi="Times New Roman"/>
          <w:color w:val="auto"/>
          <w:sz w:val="24"/>
          <w:szCs w:val="24"/>
          <w:lang w:eastAsia="en-US"/>
        </w:rPr>
        <w:t xml:space="preserve"> швед. </w:t>
      </w:r>
      <w:proofErr w:type="gramStart"/>
      <w:r w:rsidRPr="00AE4BA5">
        <w:rPr>
          <w:rFonts w:ascii="Times New Roman" w:hAnsi="Times New Roman"/>
          <w:color w:val="auto"/>
          <w:sz w:val="24"/>
          <w:szCs w:val="24"/>
          <w:lang w:eastAsia="en-US"/>
        </w:rPr>
        <w:t>Л.З.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Лунгиной);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Лофтинг Х.</w:t>
      </w:r>
      <w:r w:rsidR="00916E8B">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«Путешествия доктора Дулиттла» (пер. с англ. С. Мещерякова); Милн А. 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«Винни-Пух</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и все,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все, все» (перевод с англ. Б.В. Заходера); Мякеля Х. «Господин Ау» (пер. с фин. Э.Н. Успенского);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Пройслер 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«Маленькая Баба-яга» (пер. с нем. Ю. Коринца),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«Маленькое привидение»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нем. Ю. Коринца);</w:t>
      </w:r>
      <w:proofErr w:type="gramEnd"/>
      <w:r w:rsidRPr="00AE4BA5">
        <w:rPr>
          <w:rFonts w:ascii="Times New Roman" w:hAnsi="Times New Roman"/>
          <w:color w:val="auto"/>
          <w:sz w:val="24"/>
          <w:szCs w:val="24"/>
          <w:lang w:eastAsia="en-US"/>
        </w:rPr>
        <w:t xml:space="preserve"> Родари Д. «Приключения Чипполино» (пер. с итал. З. Потаповой), «Сказки, у</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которых</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конца»</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итал. И.Г.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Константиновой).</w:t>
      </w:r>
    </w:p>
    <w:p w:rsidR="00AE4BA5" w:rsidRPr="00AE4BA5" w:rsidRDefault="00AE4BA5" w:rsidP="00AE4BA5">
      <w:pPr>
        <w:widowControl w:val="0"/>
        <w:autoSpaceDE w:val="0"/>
        <w:autoSpaceDN w:val="0"/>
        <w:spacing w:before="1" w:line="276" w:lineRule="auto"/>
        <w:ind w:left="567" w:firstLine="284"/>
        <w:rPr>
          <w:rFonts w:ascii="Times New Roman" w:hAnsi="Times New Roman"/>
          <w:color w:val="auto"/>
          <w:szCs w:val="24"/>
          <w:lang w:eastAsia="en-US"/>
        </w:rPr>
      </w:pPr>
    </w:p>
    <w:p w:rsidR="00AE4BA5" w:rsidRPr="00AE4BA5" w:rsidRDefault="00AE4BA5" w:rsidP="00AE4BA5">
      <w:pPr>
        <w:widowControl w:val="0"/>
        <w:autoSpaceDE w:val="0"/>
        <w:autoSpaceDN w:val="0"/>
        <w:spacing w:line="276" w:lineRule="auto"/>
        <w:ind w:left="567" w:firstLine="284"/>
        <w:outlineLvl w:val="0"/>
        <w:rPr>
          <w:rFonts w:ascii="Times New Roman" w:hAnsi="Times New Roman"/>
          <w:b/>
          <w:bCs/>
          <w:color w:val="auto"/>
          <w:sz w:val="24"/>
          <w:szCs w:val="24"/>
          <w:lang w:eastAsia="en-US"/>
        </w:rPr>
      </w:pPr>
      <w:r w:rsidRPr="00AE4BA5">
        <w:rPr>
          <w:rFonts w:ascii="Times New Roman" w:hAnsi="Times New Roman"/>
          <w:b/>
          <w:bCs/>
          <w:color w:val="auto"/>
          <w:sz w:val="24"/>
          <w:szCs w:val="24"/>
          <w:lang w:eastAsia="en-US"/>
        </w:rPr>
        <w:t>Подготовительная</w:t>
      </w:r>
      <w:r w:rsidRPr="00AE4BA5">
        <w:rPr>
          <w:rFonts w:ascii="Times New Roman" w:hAnsi="Times New Roman"/>
          <w:b/>
          <w:bCs/>
          <w:color w:val="auto"/>
          <w:spacing w:val="-4"/>
          <w:sz w:val="24"/>
          <w:szCs w:val="24"/>
          <w:lang w:eastAsia="en-US"/>
        </w:rPr>
        <w:t xml:space="preserve"> </w:t>
      </w:r>
      <w:r w:rsidRPr="00AE4BA5">
        <w:rPr>
          <w:rFonts w:ascii="Times New Roman" w:hAnsi="Times New Roman"/>
          <w:b/>
          <w:bCs/>
          <w:color w:val="auto"/>
          <w:sz w:val="24"/>
          <w:szCs w:val="24"/>
          <w:lang w:eastAsia="en-US"/>
        </w:rPr>
        <w:t>к</w:t>
      </w:r>
      <w:r w:rsidRPr="00AE4BA5">
        <w:rPr>
          <w:rFonts w:ascii="Times New Roman" w:hAnsi="Times New Roman"/>
          <w:b/>
          <w:bCs/>
          <w:color w:val="auto"/>
          <w:spacing w:val="-3"/>
          <w:sz w:val="24"/>
          <w:szCs w:val="24"/>
          <w:lang w:eastAsia="en-US"/>
        </w:rPr>
        <w:t xml:space="preserve"> </w:t>
      </w:r>
      <w:r w:rsidRPr="00AE4BA5">
        <w:rPr>
          <w:rFonts w:ascii="Times New Roman" w:hAnsi="Times New Roman"/>
          <w:b/>
          <w:bCs/>
          <w:color w:val="auto"/>
          <w:sz w:val="24"/>
          <w:szCs w:val="24"/>
          <w:lang w:eastAsia="en-US"/>
        </w:rPr>
        <w:t>школе</w:t>
      </w:r>
      <w:r w:rsidRPr="00AE4BA5">
        <w:rPr>
          <w:rFonts w:ascii="Times New Roman" w:hAnsi="Times New Roman"/>
          <w:b/>
          <w:bCs/>
          <w:color w:val="auto"/>
          <w:spacing w:val="-2"/>
          <w:sz w:val="24"/>
          <w:szCs w:val="24"/>
          <w:lang w:eastAsia="en-US"/>
        </w:rPr>
        <w:t xml:space="preserve"> </w:t>
      </w:r>
      <w:r w:rsidRPr="00AE4BA5">
        <w:rPr>
          <w:rFonts w:ascii="Times New Roman" w:hAnsi="Times New Roman"/>
          <w:b/>
          <w:bCs/>
          <w:color w:val="auto"/>
          <w:sz w:val="24"/>
          <w:szCs w:val="24"/>
          <w:lang w:eastAsia="en-US"/>
        </w:rPr>
        <w:t>группа</w:t>
      </w:r>
      <w:r w:rsidRPr="00AE4BA5">
        <w:rPr>
          <w:rFonts w:ascii="Times New Roman" w:hAnsi="Times New Roman"/>
          <w:b/>
          <w:bCs/>
          <w:color w:val="auto"/>
          <w:spacing w:val="-1"/>
          <w:sz w:val="24"/>
          <w:szCs w:val="24"/>
          <w:lang w:eastAsia="en-US"/>
        </w:rPr>
        <w:t xml:space="preserve"> </w:t>
      </w:r>
      <w:r w:rsidRPr="00AE4BA5">
        <w:rPr>
          <w:rFonts w:ascii="Times New Roman" w:hAnsi="Times New Roman"/>
          <w:b/>
          <w:bCs/>
          <w:color w:val="auto"/>
          <w:sz w:val="24"/>
          <w:szCs w:val="24"/>
          <w:lang w:eastAsia="en-US"/>
        </w:rPr>
        <w:t>(6-7</w:t>
      </w:r>
      <w:r w:rsidRPr="00AE4BA5">
        <w:rPr>
          <w:rFonts w:ascii="Times New Roman" w:hAnsi="Times New Roman"/>
          <w:b/>
          <w:bCs/>
          <w:color w:val="auto"/>
          <w:spacing w:val="-1"/>
          <w:sz w:val="24"/>
          <w:szCs w:val="24"/>
          <w:lang w:eastAsia="en-US"/>
        </w:rPr>
        <w:t xml:space="preserve"> </w:t>
      </w:r>
      <w:r w:rsidRPr="00AE4BA5">
        <w:rPr>
          <w:rFonts w:ascii="Times New Roman" w:hAnsi="Times New Roman"/>
          <w:b/>
          <w:bCs/>
          <w:color w:val="auto"/>
          <w:sz w:val="24"/>
          <w:szCs w:val="24"/>
          <w:lang w:eastAsia="en-US"/>
        </w:rPr>
        <w:t>лет)</w:t>
      </w:r>
    </w:p>
    <w:p w:rsidR="00AE4BA5" w:rsidRPr="00AE4BA5" w:rsidRDefault="00AE4BA5" w:rsidP="00AE4BA5">
      <w:pPr>
        <w:widowControl w:val="0"/>
        <w:autoSpaceDE w:val="0"/>
        <w:autoSpaceDN w:val="0"/>
        <w:spacing w:before="36"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Малые формы фольклора. </w:t>
      </w:r>
      <w:proofErr w:type="gramStart"/>
      <w:r w:rsidRPr="00AE4BA5">
        <w:rPr>
          <w:rFonts w:ascii="Times New Roman" w:hAnsi="Times New Roman"/>
          <w:color w:val="auto"/>
          <w:sz w:val="24"/>
          <w:szCs w:val="24"/>
          <w:lang w:eastAsia="en-US"/>
        </w:rPr>
        <w:t>Загадки, небылицы, дразнилки, считалки, пословицы, поговорки,</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заклички,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народные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песенки, прибаутки, скороговорки.</w:t>
      </w:r>
      <w:proofErr w:type="gramEnd"/>
    </w:p>
    <w:p w:rsidR="00AE4BA5" w:rsidRPr="00916E8B" w:rsidRDefault="00AE4BA5" w:rsidP="00916E8B">
      <w:pPr>
        <w:widowControl w:val="0"/>
        <w:autoSpaceDE w:val="0"/>
        <w:autoSpaceDN w:val="0"/>
        <w:spacing w:before="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 xml:space="preserve">Русские  </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 xml:space="preserve">народные  </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 xml:space="preserve">сказки.  </w:t>
      </w:r>
      <w:r w:rsidRPr="00AE4BA5">
        <w:rPr>
          <w:rFonts w:ascii="Times New Roman" w:hAnsi="Times New Roman"/>
          <w:i/>
          <w:color w:val="auto"/>
          <w:spacing w:val="11"/>
          <w:sz w:val="24"/>
          <w:szCs w:val="22"/>
          <w:lang w:eastAsia="en-US"/>
        </w:rPr>
        <w:t xml:space="preserve"> </w:t>
      </w:r>
      <w:r w:rsidRPr="00AE4BA5">
        <w:rPr>
          <w:rFonts w:ascii="Times New Roman" w:hAnsi="Times New Roman"/>
          <w:color w:val="auto"/>
          <w:sz w:val="24"/>
          <w:szCs w:val="22"/>
          <w:lang w:eastAsia="en-US"/>
        </w:rPr>
        <w:t xml:space="preserve">«Василиса  </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 xml:space="preserve">Прекрасная»  </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 xml:space="preserve">(из  </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 xml:space="preserve">сборника  </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 xml:space="preserve">А.Н.  </w:t>
      </w:r>
      <w:r w:rsidRPr="00AE4BA5">
        <w:rPr>
          <w:rFonts w:ascii="Times New Roman" w:hAnsi="Times New Roman"/>
          <w:color w:val="auto"/>
          <w:spacing w:val="6"/>
          <w:sz w:val="24"/>
          <w:szCs w:val="22"/>
          <w:lang w:eastAsia="en-US"/>
        </w:rPr>
        <w:t xml:space="preserve"> </w:t>
      </w:r>
      <w:r w:rsidR="00916E8B">
        <w:rPr>
          <w:rFonts w:ascii="Times New Roman" w:hAnsi="Times New Roman"/>
          <w:color w:val="auto"/>
          <w:sz w:val="24"/>
          <w:szCs w:val="22"/>
          <w:lang w:eastAsia="en-US"/>
        </w:rPr>
        <w:t xml:space="preserve">Афанасьева); </w:t>
      </w:r>
      <w:r w:rsidRPr="00AE4BA5">
        <w:rPr>
          <w:rFonts w:ascii="Times New Roman" w:hAnsi="Times New Roman"/>
          <w:color w:val="auto"/>
          <w:sz w:val="24"/>
          <w:szCs w:val="24"/>
          <w:lang w:eastAsia="en-US"/>
        </w:rPr>
        <w:t>«Вежливый Кот-воркот» (обработка М. Булатова); «Иван Царевич и Серый Волк» (обработка 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Толстого); «Зимовье зверей» (обработка А.Н. Толстого); «Кощей Бессмертный» (2 вариант)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Афанасьева);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«Рифмы»</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(авторизованный</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Б.В.</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Шергина);</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«Семь</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Симеоно</w:t>
      </w:r>
      <w:proofErr w:type="gramStart"/>
      <w:r w:rsidRPr="00AE4BA5">
        <w:rPr>
          <w:rFonts w:ascii="Times New Roman" w:hAnsi="Times New Roman"/>
          <w:color w:val="auto"/>
          <w:sz w:val="24"/>
          <w:szCs w:val="24"/>
          <w:lang w:eastAsia="en-US"/>
        </w:rPr>
        <w:t>в–</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работников»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Карнауховой);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«Солдатская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загадка»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Афанасьева);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страха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глаза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велики»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Капицы);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«Хвосты»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Капицы).</w:t>
      </w:r>
    </w:p>
    <w:p w:rsidR="00AE4BA5" w:rsidRPr="00AE4BA5" w:rsidRDefault="00AE4BA5" w:rsidP="00AE4BA5">
      <w:pPr>
        <w:widowControl w:val="0"/>
        <w:autoSpaceDE w:val="0"/>
        <w:autoSpaceDN w:val="0"/>
        <w:spacing w:line="276" w:lineRule="auto"/>
        <w:ind w:left="567" w:right="26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Былины. </w:t>
      </w:r>
      <w:r w:rsidRPr="00AE4BA5">
        <w:rPr>
          <w:rFonts w:ascii="Times New Roman" w:hAnsi="Times New Roman"/>
          <w:color w:val="auto"/>
          <w:sz w:val="24"/>
          <w:szCs w:val="24"/>
          <w:lang w:eastAsia="en-US"/>
        </w:rPr>
        <w:t>«Садко» (пересказ И.В. Карнауховой / запись П.Н. Рыбникова); «Добрыня и Змей»</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(обработка Н.П. Колпаковой / пересказ И.В. Карнауховой); «Илья Муромец и Соловей-Разбойник»</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А.Ф.</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Гильфердинга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пересказ И.В.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Карнауховой).</w:t>
      </w:r>
    </w:p>
    <w:p w:rsidR="00AE4BA5" w:rsidRPr="00AE4BA5" w:rsidRDefault="00AE4BA5" w:rsidP="00AE4BA5">
      <w:pPr>
        <w:widowControl w:val="0"/>
        <w:autoSpaceDE w:val="0"/>
        <w:autoSpaceDN w:val="0"/>
        <w:spacing w:line="276" w:lineRule="auto"/>
        <w:ind w:left="567" w:right="25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Сказки народов мира. </w:t>
      </w:r>
      <w:r w:rsidRPr="00AE4BA5">
        <w:rPr>
          <w:rFonts w:ascii="Times New Roman" w:hAnsi="Times New Roman"/>
          <w:color w:val="auto"/>
          <w:sz w:val="24"/>
          <w:szCs w:val="24"/>
          <w:lang w:eastAsia="en-US"/>
        </w:rPr>
        <w:t>«Айога», нанайск., обработка Д. Нагишкина; «Беляночка и Розочка»,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нем. из сказок Бр. Гримм, пересказ А.К. Покровской; «Самый красивый наряд на свете»,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япон.</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Марковой;</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«Голубая</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птица»,</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туркм.</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Александровой</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Туберовского;</w:t>
      </w:r>
    </w:p>
    <w:p w:rsidR="00AE4BA5" w:rsidRPr="00AE4BA5" w:rsidRDefault="00AE4BA5" w:rsidP="00916E8B">
      <w:pPr>
        <w:widowControl w:val="0"/>
        <w:autoSpaceDE w:val="0"/>
        <w:autoSpaceDN w:val="0"/>
        <w:spacing w:line="276" w:lineRule="auto"/>
        <w:ind w:left="567" w:firstLine="284"/>
        <w:rPr>
          <w:rFonts w:ascii="Times New Roman" w:hAnsi="Times New Roman"/>
          <w:color w:val="auto"/>
          <w:sz w:val="24"/>
          <w:szCs w:val="24"/>
          <w:lang w:eastAsia="en-US"/>
        </w:rPr>
      </w:pPr>
      <w:proofErr w:type="gramStart"/>
      <w:r w:rsidRPr="00AE4BA5">
        <w:rPr>
          <w:rFonts w:ascii="Times New Roman" w:hAnsi="Times New Roman"/>
          <w:color w:val="auto"/>
          <w:sz w:val="24"/>
          <w:szCs w:val="24"/>
          <w:lang w:eastAsia="en-US"/>
        </w:rPr>
        <w:t>«Каждый</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свое</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получил»,</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эстон.</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обработка</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сапогах»</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франц.</w:t>
      </w:r>
      <w:r w:rsidRPr="00AE4BA5">
        <w:rPr>
          <w:rFonts w:ascii="Times New Roman" w:hAnsi="Times New Roman"/>
          <w:color w:val="auto"/>
          <w:spacing w:val="20"/>
          <w:sz w:val="24"/>
          <w:szCs w:val="24"/>
          <w:lang w:eastAsia="en-US"/>
        </w:rPr>
        <w:t xml:space="preserve"> </w:t>
      </w:r>
      <w:r w:rsidR="00916E8B">
        <w:rPr>
          <w:rFonts w:ascii="Times New Roman" w:hAnsi="Times New Roman"/>
          <w:color w:val="auto"/>
          <w:sz w:val="24"/>
          <w:szCs w:val="24"/>
          <w:lang w:eastAsia="en-US"/>
        </w:rPr>
        <w:t xml:space="preserve">Т.Габбе), </w:t>
      </w:r>
      <w:r w:rsidRPr="00AE4BA5">
        <w:rPr>
          <w:rFonts w:ascii="Times New Roman" w:hAnsi="Times New Roman"/>
          <w:color w:val="auto"/>
          <w:sz w:val="24"/>
          <w:szCs w:val="24"/>
          <w:lang w:eastAsia="en-US"/>
        </w:rPr>
        <w:t>«Волшебница»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франц.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Тургенева),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пальчик»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франц.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Дехтерѐва),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«Золушка»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(пер. 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франц. Т. Габбе) из сказок Перро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w:t>
      </w:r>
      <w:proofErr w:type="gramEnd"/>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России.</w:t>
      </w:r>
    </w:p>
    <w:p w:rsidR="00AE4BA5" w:rsidRPr="00AE4BA5" w:rsidRDefault="00AE4BA5" w:rsidP="00916E8B">
      <w:pPr>
        <w:widowControl w:val="0"/>
        <w:autoSpaceDE w:val="0"/>
        <w:autoSpaceDN w:val="0"/>
        <w:spacing w:before="43" w:line="276" w:lineRule="auto"/>
        <w:ind w:left="567" w:right="25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Поэзия.</w:t>
      </w:r>
      <w:r w:rsidRPr="00AE4BA5">
        <w:rPr>
          <w:rFonts w:ascii="Times New Roman" w:hAnsi="Times New Roman"/>
          <w:i/>
          <w:color w:val="auto"/>
          <w:spacing w:val="81"/>
          <w:sz w:val="24"/>
          <w:szCs w:val="24"/>
          <w:lang w:eastAsia="en-US"/>
        </w:rPr>
        <w:t xml:space="preserve"> </w:t>
      </w:r>
      <w:proofErr w:type="gramStart"/>
      <w:r w:rsidRPr="00AE4BA5">
        <w:rPr>
          <w:rFonts w:ascii="Times New Roman" w:hAnsi="Times New Roman"/>
          <w:color w:val="auto"/>
          <w:sz w:val="24"/>
          <w:szCs w:val="24"/>
          <w:lang w:eastAsia="en-US"/>
        </w:rPr>
        <w:t>Аким</w:t>
      </w:r>
      <w:r w:rsidRPr="00AE4BA5">
        <w:rPr>
          <w:rFonts w:ascii="Times New Roman" w:hAnsi="Times New Roman"/>
          <w:color w:val="auto"/>
          <w:spacing w:val="81"/>
          <w:sz w:val="24"/>
          <w:szCs w:val="24"/>
          <w:lang w:eastAsia="en-US"/>
        </w:rPr>
        <w:t xml:space="preserve"> </w:t>
      </w:r>
      <w:r w:rsidRPr="00AE4BA5">
        <w:rPr>
          <w:rFonts w:ascii="Times New Roman" w:hAnsi="Times New Roman"/>
          <w:color w:val="auto"/>
          <w:sz w:val="24"/>
          <w:szCs w:val="24"/>
          <w:lang w:eastAsia="en-US"/>
        </w:rPr>
        <w:t>Я.Л.</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«Мой</w:t>
      </w:r>
      <w:r w:rsidRPr="00AE4BA5">
        <w:rPr>
          <w:rFonts w:ascii="Times New Roman" w:hAnsi="Times New Roman"/>
          <w:color w:val="auto"/>
          <w:spacing w:val="83"/>
          <w:sz w:val="24"/>
          <w:szCs w:val="24"/>
          <w:lang w:eastAsia="en-US"/>
        </w:rPr>
        <w:t xml:space="preserve"> </w:t>
      </w:r>
      <w:r w:rsidRPr="00AE4BA5">
        <w:rPr>
          <w:rFonts w:ascii="Times New Roman" w:hAnsi="Times New Roman"/>
          <w:color w:val="auto"/>
          <w:sz w:val="24"/>
          <w:szCs w:val="24"/>
          <w:lang w:eastAsia="en-US"/>
        </w:rPr>
        <w:t>верный</w:t>
      </w:r>
      <w:r w:rsidRPr="00AE4BA5">
        <w:rPr>
          <w:rFonts w:ascii="Times New Roman" w:hAnsi="Times New Roman"/>
          <w:color w:val="auto"/>
          <w:spacing w:val="81"/>
          <w:sz w:val="24"/>
          <w:szCs w:val="24"/>
          <w:lang w:eastAsia="en-US"/>
        </w:rPr>
        <w:t xml:space="preserve"> </w:t>
      </w:r>
      <w:r w:rsidRPr="00AE4BA5">
        <w:rPr>
          <w:rFonts w:ascii="Times New Roman" w:hAnsi="Times New Roman"/>
          <w:color w:val="auto"/>
          <w:sz w:val="24"/>
          <w:szCs w:val="24"/>
          <w:lang w:eastAsia="en-US"/>
        </w:rPr>
        <w:t>чиж»;</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Бальмонт</w:t>
      </w:r>
      <w:r w:rsidRPr="00AE4BA5">
        <w:rPr>
          <w:rFonts w:ascii="Times New Roman" w:hAnsi="Times New Roman"/>
          <w:color w:val="auto"/>
          <w:spacing w:val="82"/>
          <w:sz w:val="24"/>
          <w:szCs w:val="24"/>
          <w:lang w:eastAsia="en-US"/>
        </w:rPr>
        <w:t xml:space="preserve"> </w:t>
      </w:r>
      <w:r w:rsidRPr="00AE4BA5">
        <w:rPr>
          <w:rFonts w:ascii="Times New Roman" w:hAnsi="Times New Roman"/>
          <w:color w:val="auto"/>
          <w:sz w:val="24"/>
          <w:szCs w:val="24"/>
          <w:lang w:eastAsia="en-US"/>
        </w:rPr>
        <w:t>К.Д.</w:t>
      </w:r>
      <w:r w:rsidRPr="00AE4BA5">
        <w:rPr>
          <w:rFonts w:ascii="Times New Roman" w:hAnsi="Times New Roman"/>
          <w:color w:val="auto"/>
          <w:spacing w:val="84"/>
          <w:sz w:val="24"/>
          <w:szCs w:val="24"/>
          <w:lang w:eastAsia="en-US"/>
        </w:rPr>
        <w:t xml:space="preserve"> </w:t>
      </w:r>
      <w:r w:rsidRPr="00AE4BA5">
        <w:rPr>
          <w:rFonts w:ascii="Times New Roman" w:hAnsi="Times New Roman"/>
          <w:color w:val="auto"/>
          <w:sz w:val="24"/>
          <w:szCs w:val="24"/>
          <w:lang w:eastAsia="en-US"/>
        </w:rPr>
        <w:t>«Снежинка»;</w:t>
      </w:r>
      <w:r w:rsidRPr="00AE4BA5">
        <w:rPr>
          <w:rFonts w:ascii="Times New Roman" w:hAnsi="Times New Roman"/>
          <w:color w:val="auto"/>
          <w:spacing w:val="85"/>
          <w:sz w:val="24"/>
          <w:szCs w:val="24"/>
          <w:lang w:eastAsia="en-US"/>
        </w:rPr>
        <w:t xml:space="preserve"> </w:t>
      </w:r>
      <w:r w:rsidRPr="00AE4BA5">
        <w:rPr>
          <w:rFonts w:ascii="Times New Roman" w:hAnsi="Times New Roman"/>
          <w:color w:val="auto"/>
          <w:sz w:val="24"/>
          <w:szCs w:val="24"/>
          <w:lang w:eastAsia="en-US"/>
        </w:rPr>
        <w:t>Благинина</w:t>
      </w:r>
      <w:r w:rsidRPr="00AE4BA5">
        <w:rPr>
          <w:rFonts w:ascii="Times New Roman" w:hAnsi="Times New Roman"/>
          <w:color w:val="auto"/>
          <w:spacing w:val="81"/>
          <w:sz w:val="24"/>
          <w:szCs w:val="24"/>
          <w:lang w:eastAsia="en-US"/>
        </w:rPr>
        <w:t xml:space="preserve"> </w:t>
      </w:r>
      <w:r w:rsidR="00916E8B">
        <w:rPr>
          <w:rFonts w:ascii="Times New Roman" w:hAnsi="Times New Roman"/>
          <w:color w:val="auto"/>
          <w:sz w:val="24"/>
          <w:szCs w:val="24"/>
          <w:lang w:eastAsia="en-US"/>
        </w:rPr>
        <w:t xml:space="preserve">Е.А. </w:t>
      </w:r>
      <w:r w:rsidRPr="00AE4BA5">
        <w:rPr>
          <w:rFonts w:ascii="Times New Roman" w:hAnsi="Times New Roman"/>
          <w:color w:val="auto"/>
          <w:sz w:val="24"/>
          <w:szCs w:val="24"/>
          <w:lang w:eastAsia="en-US"/>
        </w:rPr>
        <w:t>«Шинель»,</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«Одуванчик»,</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«Наш</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дедушка»;</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Бунин</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И.А.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«Листопад»;</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Владимиров</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Ю.Д.</w:t>
      </w:r>
      <w:r w:rsidRPr="00AE4BA5">
        <w:rPr>
          <w:rFonts w:ascii="Times New Roman" w:hAnsi="Times New Roman"/>
          <w:color w:val="auto"/>
          <w:spacing w:val="20"/>
          <w:sz w:val="24"/>
          <w:szCs w:val="24"/>
          <w:lang w:eastAsia="en-US"/>
        </w:rPr>
        <w:t xml:space="preserve"> </w:t>
      </w:r>
      <w:r w:rsidR="00916E8B">
        <w:rPr>
          <w:rFonts w:ascii="Times New Roman" w:hAnsi="Times New Roman"/>
          <w:color w:val="auto"/>
          <w:sz w:val="24"/>
          <w:szCs w:val="24"/>
          <w:lang w:eastAsia="en-US"/>
        </w:rPr>
        <w:t xml:space="preserve">«Чудаки», </w:t>
      </w:r>
      <w:r w:rsidRPr="00AE4BA5">
        <w:rPr>
          <w:rFonts w:ascii="Times New Roman" w:hAnsi="Times New Roman"/>
          <w:color w:val="auto"/>
          <w:sz w:val="24"/>
          <w:szCs w:val="24"/>
          <w:lang w:eastAsia="en-US"/>
        </w:rPr>
        <w:t>«Оркестр»; Гамзатов Р.Г. «Мой дедушка» (перевод с аварского языка Я. Козловского), Городецкий</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«Первый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«Весенняя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lastRenderedPageBreak/>
        <w:t>песенка»;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Есенин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«Поѐт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аукает….»,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«Пороша»;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Жуковский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«Жаворонок»;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Левин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«Зелѐная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история»;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Маршак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неизвестном герое», «Букварь. Веселое путешествие от</w:t>
      </w:r>
      <w:proofErr w:type="gramStart"/>
      <w:r w:rsidRPr="00AE4BA5">
        <w:rPr>
          <w:rFonts w:ascii="Times New Roman" w:hAnsi="Times New Roman"/>
          <w:color w:val="auto"/>
          <w:sz w:val="24"/>
          <w:szCs w:val="24"/>
          <w:lang w:eastAsia="en-US"/>
        </w:rPr>
        <w:t xml:space="preserve"> А</w:t>
      </w:r>
      <w:proofErr w:type="gramEnd"/>
      <w:r w:rsidRPr="00AE4BA5">
        <w:rPr>
          <w:rFonts w:ascii="Times New Roman" w:hAnsi="Times New Roman"/>
          <w:color w:val="auto"/>
          <w:sz w:val="24"/>
          <w:szCs w:val="24"/>
          <w:lang w:eastAsia="en-US"/>
        </w:rPr>
        <w:t xml:space="preserve"> до Я»; Маяковский В.В. «Эта книжечка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моя, про моря и про маяк»; Моравская М. «Апельсинные корки»; Мошковская Э.Э. «Добежали до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вечера»,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«Хитрые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старушки»;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Никитин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«Встреча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Орлов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крышей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голубой»; Пляцковский М.С. «Настоящий друг»; Пушкин А.С. «Зимний вечер», «Унылая пора!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Очей  </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 xml:space="preserve">очарованье!..»  </w:t>
      </w:r>
      <w:r w:rsidRPr="00AE4BA5">
        <w:rPr>
          <w:rFonts w:ascii="Times New Roman" w:hAnsi="Times New Roman"/>
          <w:color w:val="auto"/>
          <w:spacing w:val="2"/>
          <w:sz w:val="24"/>
          <w:szCs w:val="24"/>
          <w:lang w:eastAsia="en-US"/>
        </w:rPr>
        <w:t xml:space="preserve"> </w:t>
      </w:r>
      <w:proofErr w:type="gramStart"/>
      <w:r w:rsidRPr="00AE4BA5">
        <w:rPr>
          <w:rFonts w:ascii="Times New Roman" w:hAnsi="Times New Roman"/>
          <w:color w:val="auto"/>
          <w:sz w:val="24"/>
          <w:szCs w:val="24"/>
          <w:lang w:eastAsia="en-US"/>
        </w:rPr>
        <w:t xml:space="preserve">(«Осень»),  </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 xml:space="preserve">«Зимнее  </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 xml:space="preserve">утро»;  </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 xml:space="preserve">Рубцов  </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 xml:space="preserve">Н.М.  </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 xml:space="preserve">«Про  </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 xml:space="preserve">зайца»;  </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 xml:space="preserve">Сапгир  </w:t>
      </w:r>
      <w:r w:rsidRPr="00AE4BA5">
        <w:rPr>
          <w:rFonts w:ascii="Times New Roman" w:hAnsi="Times New Roman"/>
          <w:color w:val="auto"/>
          <w:spacing w:val="7"/>
          <w:sz w:val="24"/>
          <w:szCs w:val="24"/>
          <w:lang w:eastAsia="en-US"/>
        </w:rPr>
        <w:t xml:space="preserve"> </w:t>
      </w:r>
      <w:r w:rsidR="00916E8B">
        <w:rPr>
          <w:rFonts w:ascii="Times New Roman" w:hAnsi="Times New Roman"/>
          <w:color w:val="auto"/>
          <w:sz w:val="24"/>
          <w:szCs w:val="24"/>
          <w:lang w:eastAsia="en-US"/>
        </w:rPr>
        <w:t xml:space="preserve">Г.В. </w:t>
      </w:r>
      <w:r w:rsidRPr="00AE4BA5">
        <w:rPr>
          <w:rFonts w:ascii="Times New Roman" w:hAnsi="Times New Roman"/>
          <w:color w:val="auto"/>
          <w:sz w:val="24"/>
          <w:szCs w:val="24"/>
          <w:lang w:eastAsia="en-US"/>
        </w:rPr>
        <w:t xml:space="preserve">«Считалки»,  </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 xml:space="preserve">«Скороговорки»,  </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 xml:space="preserve">«Людоед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и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принцесса,  </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 xml:space="preserve">или  </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 xml:space="preserve">Всѐ  </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 xml:space="preserve">наоборот»;  </w:t>
      </w:r>
      <w:r w:rsidRPr="00AE4BA5">
        <w:rPr>
          <w:rFonts w:ascii="Times New Roman" w:hAnsi="Times New Roman"/>
          <w:color w:val="auto"/>
          <w:spacing w:val="33"/>
          <w:sz w:val="24"/>
          <w:szCs w:val="24"/>
          <w:lang w:eastAsia="en-US"/>
        </w:rPr>
        <w:t xml:space="preserve"> </w:t>
      </w:r>
      <w:r w:rsidRPr="00AE4BA5">
        <w:rPr>
          <w:rFonts w:ascii="Times New Roman" w:hAnsi="Times New Roman"/>
          <w:color w:val="auto"/>
          <w:sz w:val="24"/>
          <w:szCs w:val="24"/>
          <w:lang w:eastAsia="en-US"/>
        </w:rPr>
        <w:t xml:space="preserve">Серова  </w:t>
      </w:r>
      <w:r w:rsidRPr="00AE4BA5">
        <w:rPr>
          <w:rFonts w:ascii="Times New Roman" w:hAnsi="Times New Roman"/>
          <w:color w:val="auto"/>
          <w:spacing w:val="33"/>
          <w:sz w:val="24"/>
          <w:szCs w:val="24"/>
          <w:lang w:eastAsia="en-US"/>
        </w:rPr>
        <w:t xml:space="preserve"> </w:t>
      </w:r>
      <w:r w:rsidR="00916E8B">
        <w:rPr>
          <w:rFonts w:ascii="Times New Roman" w:hAnsi="Times New Roman"/>
          <w:color w:val="auto"/>
          <w:sz w:val="24"/>
          <w:szCs w:val="24"/>
          <w:lang w:eastAsia="en-US"/>
        </w:rPr>
        <w:t xml:space="preserve">Е.В. </w:t>
      </w:r>
      <w:r w:rsidRPr="00AE4BA5">
        <w:rPr>
          <w:rFonts w:ascii="Times New Roman" w:hAnsi="Times New Roman"/>
          <w:color w:val="auto"/>
          <w:sz w:val="24"/>
          <w:szCs w:val="24"/>
          <w:lang w:eastAsia="en-US"/>
        </w:rPr>
        <w:t>«Новогоднее»;</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Соловьѐва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П.С.</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«Подснежник»,</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«Ночь</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день»;</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Степанов</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В.А.</w:t>
      </w:r>
      <w:r w:rsidRPr="00AE4BA5">
        <w:rPr>
          <w:rFonts w:ascii="Times New Roman" w:hAnsi="Times New Roman"/>
          <w:color w:val="auto"/>
          <w:spacing w:val="109"/>
          <w:sz w:val="24"/>
          <w:szCs w:val="24"/>
          <w:lang w:eastAsia="en-US"/>
        </w:rPr>
        <w:t xml:space="preserve"> </w:t>
      </w:r>
      <w:r w:rsidRPr="00AE4BA5">
        <w:rPr>
          <w:rFonts w:ascii="Times New Roman" w:hAnsi="Times New Roman"/>
          <w:color w:val="auto"/>
          <w:sz w:val="24"/>
          <w:szCs w:val="24"/>
          <w:lang w:eastAsia="en-US"/>
        </w:rPr>
        <w:t>«Что</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мы</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Родиной зовѐм?»; Токмакова И.П. «Мне грустно», «Куда в машинах снег везут»; Тютчев Ф.И. «Чародейкою</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зимою…»,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«Весенняя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гроза»;</w:t>
      </w:r>
      <w:proofErr w:type="gramEnd"/>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Успенский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Э.Н.</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«Память»;</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Чѐрный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 «На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коньках»,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«Волшебник».</w:t>
      </w:r>
    </w:p>
    <w:p w:rsidR="00AE4BA5" w:rsidRPr="00AE4BA5" w:rsidRDefault="00AE4BA5" w:rsidP="00916E8B">
      <w:pPr>
        <w:widowControl w:val="0"/>
        <w:autoSpaceDE w:val="0"/>
        <w:autoSpaceDN w:val="0"/>
        <w:spacing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Проза.</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Алексеев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«Первый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ночной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таран»;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Бианки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«Тайна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ночного</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леса»;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Воробьѐв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«Обрывок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провода»;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Воскобойников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«Когда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Александр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Пушкин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был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Житков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«Морские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истории»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видел»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Зощенко</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М.М.</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«Рассказы</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Лѐ</w:t>
      </w:r>
      <w:proofErr w:type="gramStart"/>
      <w:r w:rsidRPr="00AE4BA5">
        <w:rPr>
          <w:rFonts w:ascii="Times New Roman" w:hAnsi="Times New Roman"/>
          <w:color w:val="auto"/>
          <w:sz w:val="24"/>
          <w:szCs w:val="24"/>
          <w:lang w:eastAsia="en-US"/>
        </w:rPr>
        <w:t>ле</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и</w:t>
      </w:r>
      <w:proofErr w:type="gramEnd"/>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Миньке»</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рассказов);</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Коваль</w:t>
      </w:r>
      <w:r w:rsidRPr="00AE4BA5">
        <w:rPr>
          <w:rFonts w:ascii="Times New Roman" w:hAnsi="Times New Roman"/>
          <w:color w:val="auto"/>
          <w:spacing w:val="20"/>
          <w:sz w:val="24"/>
          <w:szCs w:val="24"/>
          <w:lang w:eastAsia="en-US"/>
        </w:rPr>
        <w:t xml:space="preserve"> </w:t>
      </w:r>
      <w:r w:rsidR="00916E8B">
        <w:rPr>
          <w:rFonts w:ascii="Times New Roman" w:hAnsi="Times New Roman"/>
          <w:color w:val="auto"/>
          <w:sz w:val="24"/>
          <w:szCs w:val="24"/>
          <w:lang w:eastAsia="en-US"/>
        </w:rPr>
        <w:t xml:space="preserve">Ю.И. </w:t>
      </w:r>
      <w:r w:rsidRPr="00AE4BA5">
        <w:rPr>
          <w:rFonts w:ascii="Times New Roman" w:hAnsi="Times New Roman"/>
          <w:color w:val="auto"/>
          <w:sz w:val="24"/>
          <w:szCs w:val="24"/>
          <w:lang w:eastAsia="en-US"/>
        </w:rPr>
        <w:t xml:space="preserve">«Русачок-травник», «Стожок», «Алый»; </w:t>
      </w:r>
      <w:proofErr w:type="gramStart"/>
      <w:r w:rsidRPr="00AE4BA5">
        <w:rPr>
          <w:rFonts w:ascii="Times New Roman" w:hAnsi="Times New Roman"/>
          <w:color w:val="auto"/>
          <w:sz w:val="24"/>
          <w:szCs w:val="24"/>
          <w:lang w:eastAsia="en-US"/>
        </w:rPr>
        <w:t>Куприн А.И. «Слон»; Мартынова К., Василиади О. «Елка,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кот и Новый год»; Носов Н.Н. «Заплатка», «Огурцы», «Мишкина каша»; Митяев А.В. «Мешок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овсянки»; Погодин Р.П. «Жаба», «Шутка»; Пришвин М.М. «Лисичкин хлеб», «Изобретатель»;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Ракитина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«Приключения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новогодних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игрушек»,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«Серѐжик»;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Раскин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папа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был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маленьким»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рассказов);</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Сладков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«Хитрющий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зайчишка»,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«Синичка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необыкновенная»,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«Почему ноябрь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пегий»;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Соколов-Микитов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«Листопадничек»;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Толстой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Л.Н. «Филипок», «Лев и собачка», «Прыжок», «Акула», «Пожарные собаки»; Фадеева О. «Мне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письмо!»;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Чаплина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В.В.</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«Кинули»; Шим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Э.Ю.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«Хлеб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растет».</w:t>
      </w:r>
    </w:p>
    <w:p w:rsidR="00AE4BA5" w:rsidRPr="00AE4BA5" w:rsidRDefault="00AE4BA5" w:rsidP="00916E8B">
      <w:pPr>
        <w:widowControl w:val="0"/>
        <w:autoSpaceDE w:val="0"/>
        <w:autoSpaceDN w:val="0"/>
        <w:spacing w:line="276" w:lineRule="auto"/>
        <w:ind w:left="567" w:right="244"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Литературные сказки. </w:t>
      </w:r>
      <w:proofErr w:type="gramStart"/>
      <w:r w:rsidRPr="00AE4BA5">
        <w:rPr>
          <w:rFonts w:ascii="Times New Roman" w:hAnsi="Times New Roman"/>
          <w:color w:val="auto"/>
          <w:sz w:val="24"/>
          <w:szCs w:val="24"/>
          <w:lang w:eastAsia="en-US"/>
        </w:rPr>
        <w:t>Гайдар А.П. «</w:t>
      </w:r>
      <w:hyperlink r:id="rId18">
        <w:r w:rsidRPr="00AE4BA5">
          <w:rPr>
            <w:rFonts w:ascii="Times New Roman" w:hAnsi="Times New Roman"/>
            <w:color w:val="auto"/>
            <w:sz w:val="24"/>
            <w:szCs w:val="24"/>
            <w:lang w:eastAsia="en-US"/>
          </w:rPr>
          <w:t>Сказка о Военной тайне, о Мальчише-Кибальчише и</w:t>
        </w:r>
      </w:hyperlink>
      <w:r w:rsidRPr="00AE4BA5">
        <w:rPr>
          <w:rFonts w:ascii="Times New Roman" w:hAnsi="Times New Roman"/>
          <w:color w:val="auto"/>
          <w:spacing w:val="1"/>
          <w:sz w:val="24"/>
          <w:szCs w:val="24"/>
          <w:lang w:eastAsia="en-US"/>
        </w:rPr>
        <w:t xml:space="preserve"> </w:t>
      </w:r>
      <w:hyperlink r:id="rId19">
        <w:r w:rsidRPr="00AE4BA5">
          <w:rPr>
            <w:rFonts w:ascii="Times New Roman" w:hAnsi="Times New Roman"/>
            <w:color w:val="auto"/>
            <w:sz w:val="24"/>
            <w:szCs w:val="24"/>
            <w:lang w:eastAsia="en-US"/>
          </w:rPr>
          <w:t>его</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твѐрдом</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слове</w:t>
        </w:r>
      </w:hyperlink>
      <w:r w:rsidRPr="00AE4BA5">
        <w:rPr>
          <w:rFonts w:ascii="Times New Roman" w:hAnsi="Times New Roman"/>
          <w:color w:val="auto"/>
          <w:sz w:val="24"/>
          <w:szCs w:val="24"/>
          <w:lang w:eastAsia="en-US"/>
        </w:rPr>
        <w:t>»,</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«Горячий</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камень»;</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Гаршин</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В.М.</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«Лягушка-путешественница»;</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Козлов</w:t>
      </w:r>
      <w:r w:rsidRPr="00AE4BA5">
        <w:rPr>
          <w:rFonts w:ascii="Times New Roman" w:hAnsi="Times New Roman"/>
          <w:color w:val="auto"/>
          <w:spacing w:val="30"/>
          <w:sz w:val="24"/>
          <w:szCs w:val="24"/>
          <w:lang w:eastAsia="en-US"/>
        </w:rPr>
        <w:t xml:space="preserve"> </w:t>
      </w:r>
      <w:r w:rsidR="00916E8B">
        <w:rPr>
          <w:rFonts w:ascii="Times New Roman" w:hAnsi="Times New Roman"/>
          <w:color w:val="auto"/>
          <w:sz w:val="24"/>
          <w:szCs w:val="24"/>
          <w:lang w:eastAsia="en-US"/>
        </w:rPr>
        <w:t xml:space="preserve">С.Г. </w:t>
      </w:r>
      <w:r w:rsidRPr="00AE4BA5">
        <w:rPr>
          <w:rFonts w:ascii="Times New Roman" w:hAnsi="Times New Roman"/>
          <w:color w:val="auto"/>
          <w:sz w:val="24"/>
          <w:szCs w:val="24"/>
          <w:lang w:eastAsia="en-US"/>
        </w:rPr>
        <w:t>«Как Ёжик с Медвежонком звѐзды протирали»; Маршак С.Я. «Двенадцать месяцев»; Паустовский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«Тѐплый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хлеб»,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«Дремучий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медведь»;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Прокофьева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Токмакова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«Подарок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Снегурочки»;</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Ремизов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«Гуси-лебеди»,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«Хлебный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голос»;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Скребицкий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«Всяк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своему»; Соколов-Микитов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«Соль</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Земли»;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Чѐрный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«Дневник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Фокса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Микки».</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Произведения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поэтов</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 писателей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разных</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стран.</w:t>
      </w:r>
    </w:p>
    <w:p w:rsidR="00AE4BA5" w:rsidRPr="00AE4BA5" w:rsidRDefault="00AE4BA5" w:rsidP="00916E8B">
      <w:pPr>
        <w:widowControl w:val="0"/>
        <w:autoSpaceDE w:val="0"/>
        <w:autoSpaceDN w:val="0"/>
        <w:spacing w:before="37" w:line="276" w:lineRule="auto"/>
        <w:ind w:left="567" w:right="24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Поэзия. </w:t>
      </w:r>
      <w:proofErr w:type="gramStart"/>
      <w:r w:rsidRPr="00AE4BA5">
        <w:rPr>
          <w:rFonts w:ascii="Times New Roman" w:hAnsi="Times New Roman"/>
          <w:color w:val="auto"/>
          <w:sz w:val="24"/>
          <w:szCs w:val="24"/>
          <w:lang w:eastAsia="en-US"/>
        </w:rPr>
        <w:t>Брехт Б. «Зимний вечер через форточку» (пер. с нем. К. Орешина); Дриз О.О. «Как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сделать утро волшебным» (пер. с евр. Т. Спендиаровой); Лир Э. «Лимерики» (пер. с англ. 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Кружкова);</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Станчев</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«Осенняя</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гамма»</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болг.</w:t>
      </w:r>
      <w:proofErr w:type="gramEnd"/>
      <w:r w:rsidRPr="00AE4BA5">
        <w:rPr>
          <w:rFonts w:ascii="Times New Roman" w:hAnsi="Times New Roman"/>
          <w:color w:val="auto"/>
          <w:spacing w:val="39"/>
          <w:sz w:val="24"/>
          <w:szCs w:val="24"/>
          <w:lang w:eastAsia="en-US"/>
        </w:rPr>
        <w:t xml:space="preserve"> </w:t>
      </w:r>
      <w:proofErr w:type="gramStart"/>
      <w:r w:rsidRPr="00AE4BA5">
        <w:rPr>
          <w:rFonts w:ascii="Times New Roman" w:hAnsi="Times New Roman"/>
          <w:color w:val="auto"/>
          <w:sz w:val="24"/>
          <w:szCs w:val="24"/>
          <w:lang w:eastAsia="en-US"/>
        </w:rPr>
        <w:t>И.П.</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Токмаковой);</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Стивенсон</w:t>
      </w:r>
      <w:r w:rsidRPr="00AE4BA5">
        <w:rPr>
          <w:rFonts w:ascii="Times New Roman" w:hAnsi="Times New Roman"/>
          <w:color w:val="auto"/>
          <w:spacing w:val="39"/>
          <w:sz w:val="24"/>
          <w:szCs w:val="24"/>
          <w:lang w:eastAsia="en-US"/>
        </w:rPr>
        <w:t xml:space="preserve"> </w:t>
      </w:r>
      <w:r w:rsidR="00916E8B">
        <w:rPr>
          <w:rFonts w:ascii="Times New Roman" w:hAnsi="Times New Roman"/>
          <w:color w:val="auto"/>
          <w:sz w:val="24"/>
          <w:szCs w:val="24"/>
          <w:lang w:eastAsia="en-US"/>
        </w:rPr>
        <w:t xml:space="preserve">Р.Л. </w:t>
      </w:r>
      <w:r w:rsidRPr="00AE4BA5">
        <w:rPr>
          <w:rFonts w:ascii="Times New Roman" w:hAnsi="Times New Roman"/>
          <w:color w:val="auto"/>
          <w:sz w:val="24"/>
          <w:szCs w:val="24"/>
          <w:lang w:eastAsia="en-US"/>
        </w:rPr>
        <w:t>«Вычитанные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страны»</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Вл.Ф.</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Ходасевича).</w:t>
      </w:r>
      <w:proofErr w:type="gramEnd"/>
    </w:p>
    <w:p w:rsidR="00AE4BA5" w:rsidRPr="00AE4BA5" w:rsidRDefault="00AE4BA5" w:rsidP="00916E8B">
      <w:pPr>
        <w:widowControl w:val="0"/>
        <w:autoSpaceDE w:val="0"/>
        <w:autoSpaceDN w:val="0"/>
        <w:spacing w:before="41" w:line="276" w:lineRule="auto"/>
        <w:ind w:left="567" w:right="24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Литературные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сказки.</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Сказки-повести.</w:t>
      </w:r>
      <w:r w:rsidRPr="00AE4BA5">
        <w:rPr>
          <w:rFonts w:ascii="Times New Roman" w:hAnsi="Times New Roman"/>
          <w:i/>
          <w:color w:val="auto"/>
          <w:spacing w:val="1"/>
          <w:sz w:val="24"/>
          <w:szCs w:val="24"/>
          <w:lang w:eastAsia="en-US"/>
        </w:rPr>
        <w:t xml:space="preserve"> </w:t>
      </w:r>
      <w:proofErr w:type="gramStart"/>
      <w:r w:rsidRPr="00AE4BA5">
        <w:rPr>
          <w:rFonts w:ascii="Times New Roman" w:hAnsi="Times New Roman"/>
          <w:color w:val="auto"/>
          <w:sz w:val="24"/>
          <w:szCs w:val="24"/>
          <w:lang w:eastAsia="en-US"/>
        </w:rPr>
        <w:t>Андерсен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«Оле-Лукойе» (пер.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датск.</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Ганзен),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«Соловей»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Ганзен,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пересказ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Габбе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Любарской),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«Стойкий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оловянный солдатик» (пер. с датск. А. Ганзен, пересказ Т. Габбе и А. Любарской), «Снежная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Королева»</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Ганзен),</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«Русалочка»</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датск.</w:t>
      </w:r>
      <w:r w:rsidRPr="00AE4BA5">
        <w:rPr>
          <w:rFonts w:ascii="Times New Roman" w:hAnsi="Times New Roman"/>
          <w:color w:val="auto"/>
          <w:spacing w:val="17"/>
          <w:sz w:val="24"/>
          <w:szCs w:val="24"/>
          <w:lang w:eastAsia="en-US"/>
        </w:rPr>
        <w:t xml:space="preserve"> </w:t>
      </w:r>
      <w:proofErr w:type="gramStart"/>
      <w:r w:rsidRPr="00AE4BA5">
        <w:rPr>
          <w:rFonts w:ascii="Times New Roman" w:hAnsi="Times New Roman"/>
          <w:color w:val="auto"/>
          <w:sz w:val="24"/>
          <w:szCs w:val="24"/>
          <w:lang w:eastAsia="en-US"/>
        </w:rPr>
        <w:t>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Ганзен);</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Гофман</w:t>
      </w:r>
      <w:r w:rsidRPr="00AE4BA5">
        <w:rPr>
          <w:rFonts w:ascii="Times New Roman" w:hAnsi="Times New Roman"/>
          <w:color w:val="auto"/>
          <w:spacing w:val="15"/>
          <w:sz w:val="24"/>
          <w:szCs w:val="24"/>
          <w:lang w:eastAsia="en-US"/>
        </w:rPr>
        <w:t xml:space="preserve"> </w:t>
      </w:r>
      <w:r w:rsidR="00916E8B">
        <w:rPr>
          <w:rFonts w:ascii="Times New Roman" w:hAnsi="Times New Roman"/>
          <w:color w:val="auto"/>
          <w:sz w:val="24"/>
          <w:szCs w:val="24"/>
          <w:lang w:eastAsia="en-US"/>
        </w:rPr>
        <w:t xml:space="preserve">Э.Т.А. </w:t>
      </w:r>
      <w:r w:rsidRPr="00AE4BA5">
        <w:rPr>
          <w:rFonts w:ascii="Times New Roman" w:hAnsi="Times New Roman"/>
          <w:color w:val="auto"/>
          <w:sz w:val="24"/>
          <w:szCs w:val="24"/>
          <w:lang w:eastAsia="en-US"/>
        </w:rPr>
        <w:t>«Щелкунчик и мышиный Король» (пер. с нем. И. Татариновой); Киплинг Дж. Р. «Маугли» (пер.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Дарузес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Шустовой),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которая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гуляла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себе»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Чуковского / Н. Дарузерс);</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lastRenderedPageBreak/>
        <w:t>Кэррол Л. «Алиса в стране чудес» (пер. с англ. Н. Демуровой, 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Кружкова, А. Боченкова, стихи в пер. С.Я. Маршака, Д. Орловской, О. Седаковой), «Алиса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Зазеркалье» (пер. с англ. Н. Демуровой, Г. Кружкова, А. Боченкова, стихи в пер. С.Я. Маршака, 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Орловской, О. Седаковой); Линдгрен 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повести</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о Малыше и Карлсоне» (пер.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со шведск.</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Л.З. Лунгиной); Нурдквист С. «История о том, как Финдус потерялся, когда был маленьким»;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Поттер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 про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Джемайму Нырнивлужу» (пер.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англ.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И.П.</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Токмаковой);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Распе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Эрих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Рудольф «Приключения барона Мюнхгаузена» (пер. с нем. К.И. Чуковского / Е.Н. Акимовой);</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Родари Дж. «Путешествие Голубой Стрелы» (пер. с итал. Ю. Ермаченко), «Джельсомино в Стране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лжецов» (пер. с итал. А.Б. Махова); Топпелиус С. «Три ржаных колоска» (пер. со шведск.</w:t>
      </w:r>
      <w:proofErr w:type="gramEnd"/>
      <w:r w:rsidRPr="00AE4BA5">
        <w:rPr>
          <w:rFonts w:ascii="Times New Roman" w:hAnsi="Times New Roman"/>
          <w:color w:val="auto"/>
          <w:sz w:val="24"/>
          <w:szCs w:val="24"/>
          <w:lang w:eastAsia="en-US"/>
        </w:rPr>
        <w:t xml:space="preserve"> 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Любарской); Эме М. «Краски» (пер. с франц. И. Кузнецовой); Янссон Т. «Муми-тролли» (пер. со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шведск. </w:t>
      </w:r>
      <w:proofErr w:type="gramStart"/>
      <w:r w:rsidRPr="00AE4BA5">
        <w:rPr>
          <w:rFonts w:ascii="Times New Roman" w:hAnsi="Times New Roman"/>
          <w:color w:val="auto"/>
          <w:sz w:val="24"/>
          <w:szCs w:val="24"/>
          <w:lang w:eastAsia="en-US"/>
        </w:rPr>
        <w:t>В.А. Смирнова / И.П. Токмаковой), «Шляпа волшебника» (пер. со шведск. языка 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Смирнова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 Л. Брауде).</w:t>
      </w:r>
      <w:proofErr w:type="gramEnd"/>
    </w:p>
    <w:p w:rsidR="00AE4BA5" w:rsidRPr="00AE4BA5" w:rsidRDefault="00AE4BA5" w:rsidP="00AE4BA5">
      <w:pPr>
        <w:widowControl w:val="0"/>
        <w:autoSpaceDE w:val="0"/>
        <w:autoSpaceDN w:val="0"/>
        <w:spacing w:line="276" w:lineRule="auto"/>
        <w:ind w:left="567" w:right="246" w:firstLine="284"/>
        <w:rPr>
          <w:rFonts w:ascii="Times New Roman" w:hAnsi="Times New Roman"/>
          <w:b/>
          <w:color w:val="auto"/>
          <w:sz w:val="24"/>
          <w:szCs w:val="24"/>
          <w:lang w:eastAsia="en-US"/>
        </w:rPr>
      </w:pPr>
      <w:r w:rsidRPr="00AE4BA5">
        <w:rPr>
          <w:rFonts w:ascii="Times New Roman" w:hAnsi="Times New Roman"/>
          <w:b/>
          <w:color w:val="auto"/>
          <w:sz w:val="24"/>
          <w:szCs w:val="24"/>
          <w:lang w:eastAsia="en-US"/>
        </w:rPr>
        <w:t>Примерный</w:t>
      </w:r>
      <w:r w:rsidRPr="00AE4BA5">
        <w:rPr>
          <w:rFonts w:ascii="Times New Roman" w:hAnsi="Times New Roman"/>
          <w:b/>
          <w:color w:val="auto"/>
          <w:spacing w:val="-6"/>
          <w:sz w:val="24"/>
          <w:szCs w:val="24"/>
          <w:lang w:eastAsia="en-US"/>
        </w:rPr>
        <w:t xml:space="preserve"> </w:t>
      </w:r>
      <w:r w:rsidRPr="00AE4BA5">
        <w:rPr>
          <w:rFonts w:ascii="Times New Roman" w:hAnsi="Times New Roman"/>
          <w:b/>
          <w:color w:val="auto"/>
          <w:sz w:val="24"/>
          <w:szCs w:val="24"/>
          <w:lang w:eastAsia="en-US"/>
        </w:rPr>
        <w:t>перечень</w:t>
      </w:r>
      <w:r w:rsidRPr="00AE4BA5">
        <w:rPr>
          <w:rFonts w:ascii="Times New Roman" w:hAnsi="Times New Roman"/>
          <w:b/>
          <w:color w:val="auto"/>
          <w:spacing w:val="-4"/>
          <w:sz w:val="24"/>
          <w:szCs w:val="24"/>
          <w:lang w:eastAsia="en-US"/>
        </w:rPr>
        <w:t xml:space="preserve"> </w:t>
      </w:r>
      <w:r w:rsidRPr="00AE4BA5">
        <w:rPr>
          <w:rFonts w:ascii="Times New Roman" w:hAnsi="Times New Roman"/>
          <w:b/>
          <w:color w:val="auto"/>
          <w:sz w:val="24"/>
          <w:szCs w:val="24"/>
          <w:lang w:eastAsia="en-US"/>
        </w:rPr>
        <w:t>музыкальных</w:t>
      </w:r>
      <w:r w:rsidRPr="00AE4BA5">
        <w:rPr>
          <w:rFonts w:ascii="Times New Roman" w:hAnsi="Times New Roman"/>
          <w:b/>
          <w:color w:val="auto"/>
          <w:spacing w:val="-4"/>
          <w:sz w:val="24"/>
          <w:szCs w:val="24"/>
          <w:lang w:eastAsia="en-US"/>
        </w:rPr>
        <w:t xml:space="preserve"> </w:t>
      </w:r>
      <w:r w:rsidRPr="00AE4BA5">
        <w:rPr>
          <w:rFonts w:ascii="Times New Roman" w:hAnsi="Times New Roman"/>
          <w:b/>
          <w:color w:val="auto"/>
          <w:sz w:val="24"/>
          <w:szCs w:val="24"/>
          <w:lang w:eastAsia="en-US"/>
        </w:rPr>
        <w:t>произведений</w:t>
      </w: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2</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3 лет</w:t>
      </w:r>
    </w:p>
    <w:p w:rsidR="00AE4BA5" w:rsidRPr="00AE4BA5" w:rsidRDefault="00AE4BA5" w:rsidP="00AE4BA5">
      <w:pPr>
        <w:widowControl w:val="0"/>
        <w:autoSpaceDE w:val="0"/>
        <w:autoSpaceDN w:val="0"/>
        <w:spacing w:before="36" w:line="276" w:lineRule="auto"/>
        <w:ind w:left="567" w:right="24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Слушание.</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«Наша погремушка», муз. И. Арсеева, сл. И. Черницкой; «Весною», «Осенью»,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С. Майкапара; «Цветики», муз. В. Карасевой, сл. Н. Френкель; «Вот как мы умеем», «Марш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бег», муз. Е. Тиличеевой, сл. Н. Френкель; «Кошечка» (к игре «Кошка и котята»), муз. В. Витлина,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Найденовой;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«Микита»,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белорус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Полонского;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«Пляска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платочком», муз. Е. Тиличеевой, сл. И. Грантовской;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«Полянка»,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Фрида;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«Утро»,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Гриневича,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Прокофьевой;</w:t>
      </w:r>
    </w:p>
    <w:p w:rsidR="00AE4BA5" w:rsidRPr="00AE4BA5" w:rsidRDefault="00AE4BA5" w:rsidP="00916E8B">
      <w:pPr>
        <w:widowControl w:val="0"/>
        <w:autoSpaceDE w:val="0"/>
        <w:autoSpaceDN w:val="0"/>
        <w:spacing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Пение. </w:t>
      </w:r>
      <w:r w:rsidRPr="00AE4BA5">
        <w:rPr>
          <w:rFonts w:ascii="Times New Roman" w:hAnsi="Times New Roman"/>
          <w:color w:val="auto"/>
          <w:sz w:val="24"/>
          <w:szCs w:val="24"/>
          <w:lang w:eastAsia="en-US"/>
        </w:rPr>
        <w:t>«Баю» (колыбельная), муз. М. Раухвергера; «Белые гуси», муз. М. Красева, сл. 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Клоковой;</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«Где</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ты,</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зайка?»,</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5"/>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B.</w:t>
      </w:r>
      <w:r w:rsidRPr="00AE4BA5">
        <w:rPr>
          <w:rFonts w:ascii="Times New Roman" w:hAnsi="Times New Roman"/>
          <w:color w:val="auto"/>
          <w:spacing w:val="18"/>
          <w:sz w:val="24"/>
          <w:szCs w:val="24"/>
          <w:lang w:eastAsia="en-US"/>
        </w:rPr>
        <w:t xml:space="preserve"> </w:t>
      </w:r>
      <w:r w:rsidR="00916E8B">
        <w:rPr>
          <w:rFonts w:ascii="Times New Roman" w:hAnsi="Times New Roman"/>
          <w:color w:val="auto"/>
          <w:sz w:val="24"/>
          <w:szCs w:val="24"/>
          <w:lang w:eastAsia="en-US"/>
        </w:rPr>
        <w:t xml:space="preserve">Фере; </w:t>
      </w:r>
      <w:r w:rsidRPr="00AE4BA5">
        <w:rPr>
          <w:rFonts w:ascii="Times New Roman" w:hAnsi="Times New Roman"/>
          <w:color w:val="auto"/>
          <w:sz w:val="24"/>
          <w:szCs w:val="24"/>
          <w:lang w:eastAsia="en-US"/>
        </w:rPr>
        <w:t>«Елочка»,</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Булатова;</w:t>
      </w:r>
      <w:r w:rsidRPr="00AE4BA5">
        <w:rPr>
          <w:rFonts w:ascii="Times New Roman" w:hAnsi="Times New Roman"/>
          <w:color w:val="auto"/>
          <w:spacing w:val="69"/>
          <w:sz w:val="24"/>
          <w:szCs w:val="24"/>
          <w:lang w:eastAsia="en-US"/>
        </w:rPr>
        <w:t xml:space="preserve"> </w:t>
      </w:r>
      <w:r w:rsidRPr="00AE4BA5">
        <w:rPr>
          <w:rFonts w:ascii="Times New Roman" w:hAnsi="Times New Roman"/>
          <w:color w:val="auto"/>
          <w:sz w:val="24"/>
          <w:szCs w:val="24"/>
          <w:lang w:eastAsia="en-US"/>
        </w:rPr>
        <w:t>«Зима»,</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63"/>
          <w:sz w:val="24"/>
          <w:szCs w:val="24"/>
          <w:lang w:eastAsia="en-US"/>
        </w:rPr>
        <w:t xml:space="preserve"> </w:t>
      </w:r>
      <w:r w:rsidRPr="00AE4BA5">
        <w:rPr>
          <w:rFonts w:ascii="Times New Roman" w:hAnsi="Times New Roman"/>
          <w:color w:val="auto"/>
          <w:sz w:val="24"/>
          <w:szCs w:val="24"/>
          <w:lang w:eastAsia="en-US"/>
        </w:rPr>
        <w:t>В. Карасевой,</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58"/>
          <w:sz w:val="24"/>
          <w:szCs w:val="24"/>
          <w:lang w:eastAsia="en-US"/>
        </w:rPr>
        <w:t xml:space="preserve"> </w:t>
      </w:r>
      <w:r w:rsidR="00916E8B">
        <w:rPr>
          <w:rFonts w:ascii="Times New Roman" w:hAnsi="Times New Roman"/>
          <w:color w:val="auto"/>
          <w:sz w:val="24"/>
          <w:szCs w:val="24"/>
          <w:lang w:eastAsia="en-US"/>
        </w:rPr>
        <w:t xml:space="preserve">Френкель; </w:t>
      </w:r>
      <w:r w:rsidRPr="00AE4BA5">
        <w:rPr>
          <w:rFonts w:ascii="Times New Roman" w:hAnsi="Times New Roman"/>
          <w:color w:val="auto"/>
          <w:sz w:val="24"/>
          <w:szCs w:val="24"/>
          <w:lang w:eastAsia="en-US"/>
        </w:rPr>
        <w:t>«Кошечка»,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В. Витлина, сл. Н. Найденовой;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«Ладушки»,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«Птичка»,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 Раухвергера, сл. А. Барто; «Собачка», муз. М. Раухвергера, сл. Н. Комиссаровой; «Цыплята»,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Филиппенко,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Волгиной;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«Колокольчик»,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Арсеева,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Черницкой;</w:t>
      </w:r>
    </w:p>
    <w:p w:rsidR="00AE4BA5" w:rsidRPr="00916E8B" w:rsidRDefault="00AE4BA5" w:rsidP="00916E8B">
      <w:pPr>
        <w:widowControl w:val="0"/>
        <w:autoSpaceDE w:val="0"/>
        <w:autoSpaceDN w:val="0"/>
        <w:spacing w:before="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Музыкально-ритмические</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движения.</w:t>
      </w:r>
      <w:r w:rsidRPr="00AE4BA5">
        <w:rPr>
          <w:rFonts w:ascii="Times New Roman" w:hAnsi="Times New Roman"/>
          <w:i/>
          <w:color w:val="auto"/>
          <w:spacing w:val="10"/>
          <w:sz w:val="24"/>
          <w:szCs w:val="22"/>
          <w:lang w:eastAsia="en-US"/>
        </w:rPr>
        <w:t xml:space="preserve"> </w:t>
      </w:r>
      <w:r w:rsidRPr="00AE4BA5">
        <w:rPr>
          <w:rFonts w:ascii="Times New Roman" w:hAnsi="Times New Roman"/>
          <w:color w:val="auto"/>
          <w:sz w:val="24"/>
          <w:szCs w:val="22"/>
          <w:lang w:eastAsia="en-US"/>
        </w:rPr>
        <w:t>«Дождик»,</w:t>
      </w:r>
      <w:r w:rsidRPr="00AE4BA5">
        <w:rPr>
          <w:rFonts w:ascii="Times New Roman" w:hAnsi="Times New Roman"/>
          <w:color w:val="auto"/>
          <w:spacing w:val="6"/>
          <w:sz w:val="24"/>
          <w:szCs w:val="22"/>
          <w:lang w:eastAsia="en-US"/>
        </w:rPr>
        <w:t xml:space="preserve"> </w:t>
      </w:r>
      <w:r w:rsidRPr="00AE4BA5">
        <w:rPr>
          <w:rFonts w:ascii="Times New Roman" w:hAnsi="Times New Roman"/>
          <w:color w:val="auto"/>
          <w:sz w:val="24"/>
          <w:szCs w:val="22"/>
          <w:lang w:eastAsia="en-US"/>
        </w:rPr>
        <w:t>муз</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pacing w:val="5"/>
          <w:sz w:val="24"/>
          <w:szCs w:val="22"/>
          <w:lang w:eastAsia="en-US"/>
        </w:rPr>
        <w:t xml:space="preserve"> </w:t>
      </w:r>
      <w:proofErr w:type="gramStart"/>
      <w:r w:rsidRPr="00AE4BA5">
        <w:rPr>
          <w:rFonts w:ascii="Times New Roman" w:hAnsi="Times New Roman"/>
          <w:color w:val="auto"/>
          <w:sz w:val="24"/>
          <w:szCs w:val="22"/>
          <w:lang w:eastAsia="en-US"/>
        </w:rPr>
        <w:t>и</w:t>
      </w:r>
      <w:proofErr w:type="gramEnd"/>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сл.</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Е.</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Макшанцевой;</w:t>
      </w:r>
      <w:r w:rsidRPr="00AE4BA5">
        <w:rPr>
          <w:rFonts w:ascii="Times New Roman" w:hAnsi="Times New Roman"/>
          <w:color w:val="auto"/>
          <w:spacing w:val="13"/>
          <w:sz w:val="24"/>
          <w:szCs w:val="22"/>
          <w:lang w:eastAsia="en-US"/>
        </w:rPr>
        <w:t xml:space="preserve"> </w:t>
      </w:r>
      <w:r w:rsidR="00916E8B">
        <w:rPr>
          <w:rFonts w:ascii="Times New Roman" w:hAnsi="Times New Roman"/>
          <w:color w:val="auto"/>
          <w:sz w:val="24"/>
          <w:szCs w:val="22"/>
          <w:lang w:eastAsia="en-US"/>
        </w:rPr>
        <w:t xml:space="preserve">«Воробушки», </w:t>
      </w:r>
      <w:r w:rsidRPr="00AE4BA5">
        <w:rPr>
          <w:rFonts w:ascii="Times New Roman" w:hAnsi="Times New Roman"/>
          <w:color w:val="auto"/>
          <w:sz w:val="24"/>
          <w:szCs w:val="24"/>
          <w:lang w:eastAsia="en-US"/>
        </w:rPr>
        <w:t>«Погремушка, попляши», «Колокольчик», «Погуляем», муз. И. Арсеева, сл. И. Черницкой;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умеем»,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Тиличеевой, 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Френкель;</w:t>
      </w:r>
    </w:p>
    <w:p w:rsidR="00AE4BA5" w:rsidRPr="00AE4BA5" w:rsidRDefault="00AE4BA5" w:rsidP="00AE4BA5">
      <w:pPr>
        <w:widowControl w:val="0"/>
        <w:autoSpaceDE w:val="0"/>
        <w:autoSpaceDN w:val="0"/>
        <w:spacing w:line="276" w:lineRule="auto"/>
        <w:ind w:left="567" w:right="249"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Рассказы</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с</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музыкальными</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иллюстрациями.</w:t>
      </w:r>
      <w:r w:rsidRPr="00AE4BA5">
        <w:rPr>
          <w:rFonts w:ascii="Times New Roman" w:hAnsi="Times New Roman"/>
          <w:i/>
          <w:color w:val="auto"/>
          <w:spacing w:val="1"/>
          <w:sz w:val="24"/>
          <w:szCs w:val="22"/>
          <w:lang w:eastAsia="en-US"/>
        </w:rPr>
        <w:t xml:space="preserve"> </w:t>
      </w:r>
      <w:r w:rsidRPr="00AE4BA5">
        <w:rPr>
          <w:rFonts w:ascii="Times New Roman" w:hAnsi="Times New Roman"/>
          <w:color w:val="auto"/>
          <w:sz w:val="24"/>
          <w:szCs w:val="22"/>
          <w:lang w:eastAsia="en-US"/>
        </w:rPr>
        <w:t>«Птички»,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Г.</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Фрида;</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«Праздничная</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прогулка»,</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муз. Ан. Александрова.</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30"/>
          <w:szCs w:val="24"/>
          <w:lang w:eastAsia="en-US"/>
        </w:rPr>
      </w:pPr>
      <w:r w:rsidRPr="00AE4BA5">
        <w:rPr>
          <w:rFonts w:ascii="Times New Roman" w:hAnsi="Times New Roman"/>
          <w:i/>
          <w:color w:val="auto"/>
          <w:sz w:val="24"/>
          <w:szCs w:val="24"/>
          <w:lang w:eastAsia="en-US"/>
        </w:rPr>
        <w:t>Игры</w:t>
      </w:r>
      <w:r w:rsidRPr="00AE4BA5">
        <w:rPr>
          <w:rFonts w:ascii="Times New Roman" w:hAnsi="Times New Roman"/>
          <w:i/>
          <w:color w:val="auto"/>
          <w:spacing w:val="6"/>
          <w:sz w:val="24"/>
          <w:szCs w:val="24"/>
          <w:lang w:eastAsia="en-US"/>
        </w:rPr>
        <w:t xml:space="preserve"> </w:t>
      </w:r>
      <w:r w:rsidRPr="00AE4BA5">
        <w:rPr>
          <w:rFonts w:ascii="Times New Roman" w:hAnsi="Times New Roman"/>
          <w:i/>
          <w:color w:val="auto"/>
          <w:sz w:val="24"/>
          <w:szCs w:val="24"/>
          <w:lang w:eastAsia="en-US"/>
        </w:rPr>
        <w:t>с</w:t>
      </w:r>
      <w:r w:rsidRPr="00AE4BA5">
        <w:rPr>
          <w:rFonts w:ascii="Times New Roman" w:hAnsi="Times New Roman"/>
          <w:i/>
          <w:color w:val="auto"/>
          <w:spacing w:val="6"/>
          <w:sz w:val="24"/>
          <w:szCs w:val="24"/>
          <w:lang w:eastAsia="en-US"/>
        </w:rPr>
        <w:t xml:space="preserve"> </w:t>
      </w:r>
      <w:r w:rsidRPr="00AE4BA5">
        <w:rPr>
          <w:rFonts w:ascii="Times New Roman" w:hAnsi="Times New Roman"/>
          <w:i/>
          <w:color w:val="auto"/>
          <w:sz w:val="24"/>
          <w:szCs w:val="24"/>
          <w:lang w:eastAsia="en-US"/>
        </w:rPr>
        <w:t>пением.</w:t>
      </w:r>
      <w:r w:rsidRPr="00AE4BA5">
        <w:rPr>
          <w:rFonts w:ascii="Times New Roman" w:hAnsi="Times New Roman"/>
          <w:i/>
          <w:color w:val="auto"/>
          <w:spacing w:val="12"/>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мишкой»,</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Финаровского;</w:t>
      </w:r>
      <w:r w:rsidRPr="00AE4BA5">
        <w:rPr>
          <w:rFonts w:ascii="Times New Roman" w:hAnsi="Times New Roman"/>
          <w:color w:val="auto"/>
          <w:spacing w:val="12"/>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нас</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хороший?»,</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рус.</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.п</w:t>
      </w:r>
      <w:proofErr w:type="gramEnd"/>
      <w:r w:rsidRPr="00AE4BA5">
        <w:rPr>
          <w:rFonts w:ascii="Times New Roman" w:hAnsi="Times New Roman"/>
          <w:color w:val="auto"/>
          <w:sz w:val="24"/>
          <w:szCs w:val="24"/>
          <w:lang w:eastAsia="en-US"/>
        </w:rPr>
        <w:t>есня.</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Музыкальные</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забавы.</w:t>
      </w:r>
      <w:r w:rsidRPr="00AE4BA5">
        <w:rPr>
          <w:rFonts w:ascii="Times New Roman" w:hAnsi="Times New Roman"/>
          <w:i/>
          <w:color w:val="auto"/>
          <w:spacing w:val="-2"/>
          <w:sz w:val="24"/>
          <w:szCs w:val="22"/>
          <w:lang w:eastAsia="en-US"/>
        </w:rPr>
        <w:t xml:space="preserve"> </w:t>
      </w:r>
      <w:r w:rsidRPr="00AE4BA5">
        <w:rPr>
          <w:rFonts w:ascii="Times New Roman" w:hAnsi="Times New Roman"/>
          <w:color w:val="auto"/>
          <w:sz w:val="24"/>
          <w:szCs w:val="22"/>
          <w:lang w:eastAsia="en-US"/>
        </w:rPr>
        <w:t>«Из-за</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леса,</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из-за</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гор», Т.</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Казакова;</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«Котик</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и</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козлик»,</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муз. Ц.</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Кюи</w:t>
      </w:r>
    </w:p>
    <w:p w:rsidR="00AE4BA5" w:rsidRPr="00AE4BA5" w:rsidRDefault="00AE4BA5" w:rsidP="00AE4BA5">
      <w:pPr>
        <w:widowControl w:val="0"/>
        <w:tabs>
          <w:tab w:val="left" w:pos="1913"/>
          <w:tab w:val="left" w:pos="2754"/>
          <w:tab w:val="left" w:pos="3769"/>
          <w:tab w:val="left" w:pos="4112"/>
          <w:tab w:val="left" w:pos="5315"/>
          <w:tab w:val="left" w:pos="5956"/>
          <w:tab w:val="left" w:pos="6442"/>
          <w:tab w:val="left" w:pos="7536"/>
          <w:tab w:val="left" w:pos="8035"/>
        </w:tabs>
        <w:autoSpaceDE w:val="0"/>
        <w:autoSpaceDN w:val="0"/>
        <w:spacing w:before="43" w:line="276" w:lineRule="auto"/>
        <w:ind w:left="567" w:firstLine="284"/>
        <w:rPr>
          <w:rFonts w:ascii="Times New Roman" w:hAnsi="Times New Roman"/>
          <w:color w:val="auto"/>
          <w:sz w:val="22"/>
          <w:szCs w:val="22"/>
          <w:lang w:eastAsia="en-US"/>
        </w:rPr>
      </w:pPr>
      <w:r w:rsidRPr="00AE4BA5">
        <w:rPr>
          <w:rFonts w:ascii="Times New Roman" w:hAnsi="Times New Roman"/>
          <w:i/>
          <w:color w:val="auto"/>
          <w:sz w:val="24"/>
          <w:szCs w:val="22"/>
          <w:lang w:eastAsia="en-US"/>
        </w:rPr>
        <w:t>Инсценирование</w:t>
      </w:r>
      <w:r w:rsidRPr="00AE4BA5">
        <w:rPr>
          <w:rFonts w:ascii="Times New Roman" w:hAnsi="Times New Roman"/>
          <w:i/>
          <w:color w:val="auto"/>
          <w:sz w:val="24"/>
          <w:szCs w:val="22"/>
          <w:lang w:eastAsia="en-US"/>
        </w:rPr>
        <w:tab/>
        <w:t>песен.</w:t>
      </w:r>
      <w:r w:rsidRPr="00AE4BA5">
        <w:rPr>
          <w:rFonts w:ascii="Times New Roman" w:hAnsi="Times New Roman"/>
          <w:i/>
          <w:color w:val="auto"/>
          <w:sz w:val="24"/>
          <w:szCs w:val="22"/>
          <w:lang w:eastAsia="en-US"/>
        </w:rPr>
        <w:tab/>
      </w:r>
      <w:r w:rsidRPr="00AE4BA5">
        <w:rPr>
          <w:rFonts w:ascii="Times New Roman" w:hAnsi="Times New Roman"/>
          <w:color w:val="auto"/>
          <w:sz w:val="24"/>
          <w:szCs w:val="22"/>
          <w:lang w:eastAsia="en-US"/>
        </w:rPr>
        <w:t>«Кошка</w:t>
      </w:r>
      <w:r w:rsidRPr="00AE4BA5">
        <w:rPr>
          <w:rFonts w:ascii="Times New Roman" w:hAnsi="Times New Roman"/>
          <w:color w:val="auto"/>
          <w:sz w:val="24"/>
          <w:szCs w:val="22"/>
          <w:lang w:eastAsia="en-US"/>
        </w:rPr>
        <w:tab/>
        <w:t>и</w:t>
      </w:r>
      <w:r w:rsidRPr="00AE4BA5">
        <w:rPr>
          <w:rFonts w:ascii="Times New Roman" w:hAnsi="Times New Roman"/>
          <w:color w:val="auto"/>
          <w:sz w:val="24"/>
          <w:szCs w:val="22"/>
          <w:lang w:eastAsia="en-US"/>
        </w:rPr>
        <w:tab/>
        <w:t>котенок»,</w:t>
      </w:r>
      <w:r w:rsidRPr="00AE4BA5">
        <w:rPr>
          <w:rFonts w:ascii="Times New Roman" w:hAnsi="Times New Roman"/>
          <w:color w:val="auto"/>
          <w:sz w:val="24"/>
          <w:szCs w:val="22"/>
          <w:lang w:eastAsia="en-US"/>
        </w:rPr>
        <w:tab/>
        <w:t>муз.</w:t>
      </w:r>
      <w:r w:rsidRPr="00AE4BA5">
        <w:rPr>
          <w:rFonts w:ascii="Times New Roman" w:hAnsi="Times New Roman"/>
          <w:color w:val="auto"/>
          <w:sz w:val="24"/>
          <w:szCs w:val="22"/>
          <w:lang w:eastAsia="en-US"/>
        </w:rPr>
        <w:tab/>
        <w:t>М.</w:t>
      </w:r>
      <w:r w:rsidRPr="00AE4BA5">
        <w:rPr>
          <w:rFonts w:ascii="Times New Roman" w:hAnsi="Times New Roman"/>
          <w:color w:val="auto"/>
          <w:sz w:val="24"/>
          <w:szCs w:val="22"/>
          <w:lang w:eastAsia="en-US"/>
        </w:rPr>
        <w:tab/>
        <w:t>Красева,</w:t>
      </w:r>
      <w:r w:rsidRPr="00AE4BA5">
        <w:rPr>
          <w:rFonts w:ascii="Times New Roman" w:hAnsi="Times New Roman"/>
          <w:color w:val="auto"/>
          <w:sz w:val="24"/>
          <w:szCs w:val="22"/>
          <w:lang w:eastAsia="en-US"/>
        </w:rPr>
        <w:tab/>
        <w:t>сл.</w:t>
      </w:r>
      <w:r w:rsidRPr="00AE4BA5">
        <w:rPr>
          <w:rFonts w:ascii="Times New Roman" w:hAnsi="Times New Roman"/>
          <w:color w:val="auto"/>
          <w:sz w:val="24"/>
          <w:szCs w:val="22"/>
          <w:lang w:eastAsia="en-US"/>
        </w:rPr>
        <w:tab/>
        <w:t>О.</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Высотской</w:t>
      </w:r>
      <w:proofErr w:type="gramStart"/>
      <w:r w:rsidRPr="00AE4BA5">
        <w:rPr>
          <w:rFonts w:ascii="Times New Roman" w:hAnsi="Times New Roman"/>
          <w:color w:val="auto"/>
          <w:sz w:val="24"/>
          <w:szCs w:val="22"/>
          <w:lang w:eastAsia="en-US"/>
        </w:rPr>
        <w:t>;</w:t>
      </w:r>
      <w:r w:rsidRPr="00AE4BA5">
        <w:rPr>
          <w:rFonts w:ascii="Times New Roman" w:hAnsi="Times New Roman"/>
          <w:color w:val="auto"/>
          <w:sz w:val="22"/>
          <w:szCs w:val="22"/>
          <w:lang w:eastAsia="en-US"/>
        </w:rPr>
        <w:t>«</w:t>
      </w:r>
      <w:proofErr w:type="gramEnd"/>
      <w:r w:rsidRPr="00AE4BA5">
        <w:rPr>
          <w:rFonts w:ascii="Times New Roman" w:hAnsi="Times New Roman"/>
          <w:color w:val="auto"/>
          <w:sz w:val="22"/>
          <w:szCs w:val="22"/>
          <w:lang w:eastAsia="en-US"/>
        </w:rPr>
        <w:t>Неваляшки»,</w:t>
      </w:r>
      <w:r w:rsidRPr="00AE4BA5">
        <w:rPr>
          <w:rFonts w:ascii="Times New Roman" w:hAnsi="Times New Roman"/>
          <w:color w:val="auto"/>
          <w:spacing w:val="-2"/>
          <w:sz w:val="22"/>
          <w:szCs w:val="22"/>
          <w:lang w:eastAsia="en-US"/>
        </w:rPr>
        <w:t xml:space="preserve"> </w:t>
      </w:r>
      <w:r w:rsidRPr="00AE4BA5">
        <w:rPr>
          <w:rFonts w:ascii="Times New Roman" w:hAnsi="Times New Roman"/>
          <w:color w:val="auto"/>
          <w:sz w:val="22"/>
          <w:szCs w:val="22"/>
          <w:lang w:eastAsia="en-US"/>
        </w:rPr>
        <w:t>муз.</w:t>
      </w:r>
      <w:r w:rsidRPr="00AE4BA5">
        <w:rPr>
          <w:rFonts w:ascii="Times New Roman" w:hAnsi="Times New Roman"/>
          <w:color w:val="auto"/>
          <w:spacing w:val="-4"/>
          <w:sz w:val="22"/>
          <w:szCs w:val="22"/>
          <w:lang w:eastAsia="en-US"/>
        </w:rPr>
        <w:t xml:space="preserve"> </w:t>
      </w:r>
      <w:r w:rsidRPr="00AE4BA5">
        <w:rPr>
          <w:rFonts w:ascii="Times New Roman" w:hAnsi="Times New Roman"/>
          <w:color w:val="auto"/>
          <w:sz w:val="22"/>
          <w:szCs w:val="22"/>
          <w:lang w:eastAsia="en-US"/>
        </w:rPr>
        <w:t>З.</w:t>
      </w:r>
      <w:r w:rsidRPr="00AE4BA5">
        <w:rPr>
          <w:rFonts w:ascii="Times New Roman" w:hAnsi="Times New Roman"/>
          <w:color w:val="auto"/>
          <w:spacing w:val="-4"/>
          <w:sz w:val="22"/>
          <w:szCs w:val="22"/>
          <w:lang w:eastAsia="en-US"/>
        </w:rPr>
        <w:t xml:space="preserve"> </w:t>
      </w:r>
      <w:r w:rsidRPr="00AE4BA5">
        <w:rPr>
          <w:rFonts w:ascii="Times New Roman" w:hAnsi="Times New Roman"/>
          <w:color w:val="auto"/>
          <w:sz w:val="22"/>
          <w:szCs w:val="22"/>
          <w:lang w:eastAsia="en-US"/>
        </w:rPr>
        <w:t>Левиной;</w:t>
      </w:r>
      <w:r w:rsidRPr="00AE4BA5">
        <w:rPr>
          <w:rFonts w:ascii="Times New Roman" w:hAnsi="Times New Roman"/>
          <w:color w:val="auto"/>
          <w:spacing w:val="-4"/>
          <w:sz w:val="22"/>
          <w:szCs w:val="22"/>
          <w:lang w:eastAsia="en-US"/>
        </w:rPr>
        <w:t xml:space="preserve"> </w:t>
      </w:r>
      <w:r w:rsidRPr="00AE4BA5">
        <w:rPr>
          <w:rFonts w:ascii="Times New Roman" w:hAnsi="Times New Roman"/>
          <w:color w:val="auto"/>
          <w:sz w:val="22"/>
          <w:szCs w:val="22"/>
          <w:lang w:eastAsia="en-US"/>
        </w:rPr>
        <w:t>Компанейца</w:t>
      </w:r>
    </w:p>
    <w:p w:rsidR="00AE4BA5" w:rsidRPr="00AE4BA5" w:rsidRDefault="00AE4BA5" w:rsidP="00AE4BA5">
      <w:pPr>
        <w:widowControl w:val="0"/>
        <w:autoSpaceDE w:val="0"/>
        <w:autoSpaceDN w:val="0"/>
        <w:spacing w:before="46"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3</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4 лет</w:t>
      </w:r>
    </w:p>
    <w:p w:rsidR="00AE4BA5" w:rsidRPr="00AE4BA5" w:rsidRDefault="00AE4BA5" w:rsidP="00AE4BA5">
      <w:pPr>
        <w:widowControl w:val="0"/>
        <w:autoSpaceDE w:val="0"/>
        <w:autoSpaceDN w:val="0"/>
        <w:spacing w:before="36"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Слушание.</w:t>
      </w:r>
      <w:r w:rsidRPr="00AE4BA5">
        <w:rPr>
          <w:rFonts w:ascii="Times New Roman" w:hAnsi="Times New Roman"/>
          <w:i/>
          <w:color w:val="auto"/>
          <w:spacing w:val="55"/>
          <w:sz w:val="24"/>
          <w:szCs w:val="24"/>
          <w:lang w:eastAsia="en-US"/>
        </w:rPr>
        <w:t xml:space="preserve"> </w:t>
      </w:r>
      <w:r w:rsidRPr="00AE4BA5">
        <w:rPr>
          <w:rFonts w:ascii="Times New Roman" w:hAnsi="Times New Roman"/>
          <w:color w:val="auto"/>
          <w:sz w:val="24"/>
          <w:szCs w:val="24"/>
          <w:lang w:eastAsia="en-US"/>
        </w:rPr>
        <w:t>«Грустный</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«Вальс»,</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Кабалевского;</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«Осенью»,</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Майкапара;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«Марш»,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 Журбина;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«Ласковая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песенка»,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Раухвергера,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 Мираджи;</w:t>
      </w:r>
    </w:p>
    <w:p w:rsidR="00AE4BA5" w:rsidRPr="00AE4BA5" w:rsidRDefault="00AE4BA5" w:rsidP="00916E8B">
      <w:pPr>
        <w:widowControl w:val="0"/>
        <w:autoSpaceDE w:val="0"/>
        <w:autoSpaceDN w:val="0"/>
        <w:spacing w:line="276" w:lineRule="auto"/>
        <w:ind w:left="567"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lastRenderedPageBreak/>
        <w:t>«Колыбельная»,</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Разаренова;</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«Мишка</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2"/>
          <w:sz w:val="24"/>
          <w:szCs w:val="24"/>
          <w:lang w:eastAsia="en-US"/>
        </w:rPr>
        <w:t xml:space="preserve"> </w:t>
      </w:r>
      <w:r w:rsidRPr="00AE4BA5">
        <w:rPr>
          <w:rFonts w:ascii="Times New Roman" w:hAnsi="Times New Roman"/>
          <w:color w:val="auto"/>
          <w:sz w:val="24"/>
          <w:szCs w:val="24"/>
          <w:lang w:eastAsia="en-US"/>
        </w:rPr>
        <w:t>куклой</w:t>
      </w:r>
      <w:r w:rsidRPr="00AE4BA5">
        <w:rPr>
          <w:rFonts w:ascii="Times New Roman" w:hAnsi="Times New Roman"/>
          <w:color w:val="auto"/>
          <w:spacing w:val="44"/>
          <w:sz w:val="24"/>
          <w:szCs w:val="24"/>
          <w:lang w:eastAsia="en-US"/>
        </w:rPr>
        <w:t xml:space="preserve"> </w:t>
      </w:r>
      <w:r w:rsidRPr="00AE4BA5">
        <w:rPr>
          <w:rFonts w:ascii="Times New Roman" w:hAnsi="Times New Roman"/>
          <w:color w:val="auto"/>
          <w:sz w:val="24"/>
          <w:szCs w:val="24"/>
          <w:lang w:eastAsia="en-US"/>
        </w:rPr>
        <w:t>пляшут</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полечку»,</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43"/>
          <w:sz w:val="24"/>
          <w:szCs w:val="24"/>
          <w:lang w:eastAsia="en-US"/>
        </w:rPr>
        <w:t xml:space="preserve"> </w:t>
      </w:r>
      <w:r w:rsidR="00916E8B">
        <w:rPr>
          <w:rFonts w:ascii="Times New Roman" w:hAnsi="Times New Roman"/>
          <w:color w:val="auto"/>
          <w:sz w:val="24"/>
          <w:szCs w:val="24"/>
          <w:lang w:eastAsia="en-US"/>
        </w:rPr>
        <w:t xml:space="preserve">Качурбиной; </w:t>
      </w:r>
      <w:r w:rsidRPr="00AE4BA5">
        <w:rPr>
          <w:rFonts w:ascii="Times New Roman" w:hAnsi="Times New Roman"/>
          <w:color w:val="auto"/>
          <w:sz w:val="24"/>
          <w:szCs w:val="24"/>
          <w:lang w:eastAsia="en-US"/>
        </w:rPr>
        <w:t>«Зайчик»,</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Лядовой;</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«Медведь»,</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«Резвушка»</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«Капризуля»,</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9"/>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Волкова;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Любарского;</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«Воробей»,</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Руббах;</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лошадки»,</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П.Чайковского;</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«Дождик</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радуга»,</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Прокофьева;</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«Со</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вьюном</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хожу»,</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49"/>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песня;</w:t>
      </w:r>
    </w:p>
    <w:p w:rsidR="00AE4BA5" w:rsidRPr="00AE4BA5" w:rsidRDefault="00AE4BA5" w:rsidP="00AE4BA5">
      <w:pPr>
        <w:widowControl w:val="0"/>
        <w:autoSpaceDE w:val="0"/>
        <w:autoSpaceDN w:val="0"/>
        <w:spacing w:before="41" w:line="276" w:lineRule="auto"/>
        <w:ind w:left="567"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«Лесные</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картинки»,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Слонова.</w:t>
      </w:r>
    </w:p>
    <w:p w:rsidR="00AE4BA5" w:rsidRPr="00AE4BA5" w:rsidRDefault="00AE4BA5" w:rsidP="00AE4BA5">
      <w:pPr>
        <w:widowControl w:val="0"/>
        <w:autoSpaceDE w:val="0"/>
        <w:autoSpaceDN w:val="0"/>
        <w:spacing w:before="4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Пение</w:t>
      </w:r>
    </w:p>
    <w:p w:rsidR="00AE4BA5" w:rsidRPr="00AE4BA5" w:rsidRDefault="00AE4BA5" w:rsidP="00AE4BA5">
      <w:pPr>
        <w:widowControl w:val="0"/>
        <w:autoSpaceDE w:val="0"/>
        <w:autoSpaceDN w:val="0"/>
        <w:spacing w:before="43" w:line="276" w:lineRule="auto"/>
        <w:ind w:left="567" w:right="24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Упражнения</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на развитие</w:t>
      </w:r>
      <w:r w:rsidRPr="00AE4BA5">
        <w:rPr>
          <w:rFonts w:ascii="Times New Roman" w:hAnsi="Times New Roman"/>
          <w:i/>
          <w:color w:val="auto"/>
          <w:spacing w:val="60"/>
          <w:sz w:val="24"/>
          <w:szCs w:val="24"/>
          <w:lang w:eastAsia="en-US"/>
        </w:rPr>
        <w:t xml:space="preserve"> </w:t>
      </w:r>
      <w:r w:rsidRPr="00AE4BA5">
        <w:rPr>
          <w:rFonts w:ascii="Times New Roman" w:hAnsi="Times New Roman"/>
          <w:i/>
          <w:color w:val="auto"/>
          <w:sz w:val="24"/>
          <w:szCs w:val="24"/>
          <w:lang w:eastAsia="en-US"/>
        </w:rPr>
        <w:t>слуха</w:t>
      </w:r>
      <w:r w:rsidRPr="00AE4BA5">
        <w:rPr>
          <w:rFonts w:ascii="Times New Roman" w:hAnsi="Times New Roman"/>
          <w:i/>
          <w:color w:val="auto"/>
          <w:spacing w:val="60"/>
          <w:sz w:val="24"/>
          <w:szCs w:val="24"/>
          <w:lang w:eastAsia="en-US"/>
        </w:rPr>
        <w:t xml:space="preserve"> </w:t>
      </w:r>
      <w:r w:rsidRPr="00AE4BA5">
        <w:rPr>
          <w:rFonts w:ascii="Times New Roman" w:hAnsi="Times New Roman"/>
          <w:i/>
          <w:color w:val="auto"/>
          <w:sz w:val="24"/>
          <w:szCs w:val="24"/>
          <w:lang w:eastAsia="en-US"/>
        </w:rPr>
        <w:t>и голоса.</w:t>
      </w:r>
      <w:r w:rsidRPr="00AE4BA5">
        <w:rPr>
          <w:rFonts w:ascii="Times New Roman" w:hAnsi="Times New Roman"/>
          <w:i/>
          <w:color w:val="auto"/>
          <w:spacing w:val="60"/>
          <w:sz w:val="24"/>
          <w:szCs w:val="24"/>
          <w:lang w:eastAsia="en-US"/>
        </w:rPr>
        <w:t xml:space="preserve"> </w:t>
      </w:r>
      <w:r w:rsidRPr="00AE4BA5">
        <w:rPr>
          <w:rFonts w:ascii="Times New Roman" w:hAnsi="Times New Roman"/>
          <w:color w:val="auto"/>
          <w:sz w:val="24"/>
          <w:szCs w:val="24"/>
          <w:lang w:eastAsia="en-US"/>
        </w:rPr>
        <w:t>«Лю-лю,</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бай»,</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60"/>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колыбельная;</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«Я иду</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 цветами», муз. Е. Тиличеевой, сл. Л. Дымовой; «Маме улыбаемся», муз. В. Агафонникова, 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З.Петровой;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пение</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народной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потешки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«Солнышко-ведрышко;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 Карасевой,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народные;</w:t>
      </w:r>
    </w:p>
    <w:p w:rsidR="00AE4BA5" w:rsidRPr="00AE4BA5" w:rsidRDefault="00AE4BA5" w:rsidP="00916E8B">
      <w:pPr>
        <w:widowControl w:val="0"/>
        <w:autoSpaceDE w:val="0"/>
        <w:autoSpaceDN w:val="0"/>
        <w:spacing w:line="276" w:lineRule="auto"/>
        <w:ind w:left="567" w:right="24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Песни.</w:t>
      </w:r>
      <w:r w:rsidRPr="00AE4BA5">
        <w:rPr>
          <w:rFonts w:ascii="Times New Roman" w:hAnsi="Times New Roman"/>
          <w:i/>
          <w:color w:val="auto"/>
          <w:spacing w:val="61"/>
          <w:sz w:val="24"/>
          <w:szCs w:val="24"/>
          <w:lang w:eastAsia="en-US"/>
        </w:rPr>
        <w:t xml:space="preserve"> </w:t>
      </w:r>
      <w:r w:rsidRPr="00AE4BA5">
        <w:rPr>
          <w:rFonts w:ascii="Times New Roman" w:hAnsi="Times New Roman"/>
          <w:color w:val="auto"/>
          <w:sz w:val="24"/>
          <w:szCs w:val="24"/>
          <w:lang w:eastAsia="en-US"/>
        </w:rPr>
        <w:t>«Петушок»</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и   «Ладушки»,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песни;   «Зайчик»,   рус.   нар.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 Лобачева; «Зима», муз. В. Карасевой, сл. Н. Френкель; «Наша елочка», муз. М. Красева, сл. 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Клоковой;</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«Прокати,</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лошадка,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нас»,</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Агафонникова</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Козыревой,</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6"/>
          <w:sz w:val="24"/>
          <w:szCs w:val="24"/>
          <w:lang w:eastAsia="en-US"/>
        </w:rPr>
        <w:t xml:space="preserve"> </w:t>
      </w:r>
      <w:r w:rsidR="00916E8B">
        <w:rPr>
          <w:rFonts w:ascii="Times New Roman" w:hAnsi="Times New Roman"/>
          <w:color w:val="auto"/>
          <w:sz w:val="24"/>
          <w:szCs w:val="24"/>
          <w:lang w:eastAsia="en-US"/>
        </w:rPr>
        <w:t xml:space="preserve">Михайловой; </w:t>
      </w:r>
      <w:r w:rsidRPr="00AE4BA5">
        <w:rPr>
          <w:rFonts w:ascii="Times New Roman" w:hAnsi="Times New Roman"/>
          <w:color w:val="auto"/>
          <w:sz w:val="24"/>
          <w:szCs w:val="24"/>
          <w:lang w:eastAsia="en-US"/>
        </w:rPr>
        <w:t>«Маме песенку пою», муз. Т. Попатенко, сл. Е. Авдиенко; «Цыплята», муз. А. Филиппенко, сл. 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Волгиной.</w:t>
      </w:r>
    </w:p>
    <w:p w:rsidR="00AE4BA5" w:rsidRPr="00AE4BA5" w:rsidRDefault="00AE4BA5" w:rsidP="00AE4BA5">
      <w:pPr>
        <w:widowControl w:val="0"/>
        <w:autoSpaceDE w:val="0"/>
        <w:autoSpaceDN w:val="0"/>
        <w:spacing w:before="1" w:line="276" w:lineRule="auto"/>
        <w:ind w:left="567" w:right="24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Песенное творчество. </w:t>
      </w:r>
      <w:r w:rsidRPr="00AE4BA5">
        <w:rPr>
          <w:rFonts w:ascii="Times New Roman" w:hAnsi="Times New Roman"/>
          <w:color w:val="auto"/>
          <w:sz w:val="24"/>
          <w:szCs w:val="24"/>
          <w:lang w:eastAsia="en-US"/>
        </w:rPr>
        <w:t>«Бай-бай, бай-бай», «Лю-лю, бай»,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колыбельные; «Как тебя</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зовут?», «Cпой колыбельную», «Ах ты, котенька-коток», рус. нар. колыбельная; придумывание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колыбельной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 плясовой мелодии.</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Музыкально-ритмические</w:t>
      </w:r>
      <w:r w:rsidRPr="00AE4BA5">
        <w:rPr>
          <w:rFonts w:ascii="Times New Roman" w:hAnsi="Times New Roman"/>
          <w:i/>
          <w:color w:val="auto"/>
          <w:spacing w:val="-7"/>
          <w:sz w:val="24"/>
          <w:szCs w:val="22"/>
          <w:lang w:eastAsia="en-US"/>
        </w:rPr>
        <w:t xml:space="preserve"> </w:t>
      </w:r>
      <w:r w:rsidRPr="00AE4BA5">
        <w:rPr>
          <w:rFonts w:ascii="Times New Roman" w:hAnsi="Times New Roman"/>
          <w:i/>
          <w:color w:val="auto"/>
          <w:sz w:val="24"/>
          <w:szCs w:val="22"/>
          <w:lang w:eastAsia="en-US"/>
        </w:rPr>
        <w:t>движения</w:t>
      </w:r>
    </w:p>
    <w:p w:rsidR="00AE4BA5" w:rsidRPr="00AE4BA5" w:rsidRDefault="00AE4BA5" w:rsidP="00AE4BA5">
      <w:pPr>
        <w:widowControl w:val="0"/>
        <w:autoSpaceDE w:val="0"/>
        <w:autoSpaceDN w:val="0"/>
        <w:spacing w:before="43"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Игровые упражнения</w:t>
      </w:r>
      <w:proofErr w:type="gramStart"/>
      <w:r w:rsidRPr="00AE4BA5">
        <w:rPr>
          <w:rFonts w:ascii="Times New Roman" w:hAnsi="Times New Roman"/>
          <w:i/>
          <w:color w:val="auto"/>
          <w:sz w:val="24"/>
          <w:szCs w:val="24"/>
          <w:lang w:eastAsia="en-US"/>
        </w:rPr>
        <w:t>.</w:t>
      </w:r>
      <w:proofErr w:type="gramEnd"/>
      <w:r w:rsidRPr="00AE4BA5">
        <w:rPr>
          <w:rFonts w:ascii="Times New Roman" w:hAnsi="Times New Roman"/>
          <w:i/>
          <w:color w:val="auto"/>
          <w:sz w:val="24"/>
          <w:szCs w:val="24"/>
          <w:lang w:eastAsia="en-US"/>
        </w:rPr>
        <w:t xml:space="preserve"> </w:t>
      </w:r>
      <w:proofErr w:type="gramStart"/>
      <w:r w:rsidRPr="00AE4BA5">
        <w:rPr>
          <w:rFonts w:ascii="Times New Roman" w:hAnsi="Times New Roman"/>
          <w:color w:val="auto"/>
          <w:sz w:val="24"/>
          <w:szCs w:val="24"/>
          <w:lang w:eastAsia="en-US"/>
        </w:rPr>
        <w:t>х</w:t>
      </w:r>
      <w:proofErr w:type="gramEnd"/>
      <w:r w:rsidRPr="00AE4BA5">
        <w:rPr>
          <w:rFonts w:ascii="Times New Roman" w:hAnsi="Times New Roman"/>
          <w:color w:val="auto"/>
          <w:sz w:val="24"/>
          <w:szCs w:val="24"/>
          <w:lang w:eastAsia="en-US"/>
        </w:rPr>
        <w:t>одьба и бег под музыку «Марш и бег» Ан. Александрова; «Скачут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лошадки», муз. Т. Попатенко; «Шагаем как физкультурники», муз. Т. Ломовой; «Топотушки», муз.</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Раухвергера;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«Птички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летают»,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Банниковой;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перекатывание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мяча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музыку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Шостаковича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(вальс-шутка); бег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хлопками под музыку</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Р. Шумана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жмурки).</w:t>
      </w:r>
    </w:p>
    <w:p w:rsidR="00AE4BA5" w:rsidRPr="00AE4BA5" w:rsidRDefault="00AE4BA5" w:rsidP="00AE4BA5">
      <w:pPr>
        <w:widowControl w:val="0"/>
        <w:autoSpaceDE w:val="0"/>
        <w:autoSpaceDN w:val="0"/>
        <w:spacing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Этюды-драматизации</w:t>
      </w:r>
      <w:r w:rsidRPr="00AE4BA5">
        <w:rPr>
          <w:rFonts w:ascii="Times New Roman" w:hAnsi="Times New Roman"/>
          <w:color w:val="auto"/>
          <w:sz w:val="24"/>
          <w:szCs w:val="24"/>
          <w:lang w:eastAsia="en-US"/>
        </w:rPr>
        <w:t>. «Смело идти и прятаться», муз. И. Беркович («Марш»); «Зайцы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лиса», муз. Е. Вихаревой; «Медвежата», муз. М. Красева, сл. Н. Френкель; «Птички летают»,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Банниковой;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«Жуки»,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венгер.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м</w:t>
      </w:r>
      <w:proofErr w:type="gramEnd"/>
      <w:r w:rsidRPr="00AE4BA5">
        <w:rPr>
          <w:rFonts w:ascii="Times New Roman" w:hAnsi="Times New Roman"/>
          <w:color w:val="auto"/>
          <w:sz w:val="24"/>
          <w:szCs w:val="24"/>
          <w:lang w:eastAsia="en-US"/>
        </w:rPr>
        <w:t>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 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Вишкарева.</w:t>
      </w:r>
    </w:p>
    <w:p w:rsidR="00AE4BA5" w:rsidRPr="00AE4BA5" w:rsidRDefault="00AE4BA5" w:rsidP="00AE4BA5">
      <w:pPr>
        <w:widowControl w:val="0"/>
        <w:autoSpaceDE w:val="0"/>
        <w:autoSpaceDN w:val="0"/>
        <w:spacing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Игры. </w:t>
      </w:r>
      <w:r w:rsidRPr="00AE4BA5">
        <w:rPr>
          <w:rFonts w:ascii="Times New Roman" w:hAnsi="Times New Roman"/>
          <w:color w:val="auto"/>
          <w:sz w:val="24"/>
          <w:szCs w:val="24"/>
          <w:lang w:eastAsia="en-US"/>
        </w:rPr>
        <w:t>«Солнышко и дождик», муз. М. Раухвергера, сл. А. Барто; «Жмурки с Мишкой», муз.</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Флотова;</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«Где</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погремушки?»,</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15"/>
          <w:sz w:val="24"/>
          <w:szCs w:val="24"/>
          <w:lang w:eastAsia="en-US"/>
        </w:rPr>
        <w:t xml:space="preserve"> </w:t>
      </w:r>
      <w:r w:rsidRPr="00AE4BA5">
        <w:rPr>
          <w:rFonts w:ascii="Times New Roman" w:hAnsi="Times New Roman"/>
          <w:color w:val="auto"/>
          <w:sz w:val="24"/>
          <w:szCs w:val="24"/>
          <w:lang w:eastAsia="en-US"/>
        </w:rPr>
        <w:t>«Заинька,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выходи»,</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Тиличеевой;</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«Игра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куклой»,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Карасевой;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«Ходит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Ваня»,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2"/>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Метлова;</w:t>
      </w:r>
    </w:p>
    <w:p w:rsidR="00AE4BA5" w:rsidRPr="00AE4BA5" w:rsidRDefault="00AE4BA5" w:rsidP="00AE4BA5">
      <w:pPr>
        <w:widowControl w:val="0"/>
        <w:autoSpaceDE w:val="0"/>
        <w:autoSpaceDN w:val="0"/>
        <w:spacing w:before="41" w:line="276" w:lineRule="auto"/>
        <w:ind w:left="567" w:right="24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Хороводы</w:t>
      </w:r>
      <w:r w:rsidRPr="00AE4BA5">
        <w:rPr>
          <w:rFonts w:ascii="Times New Roman" w:hAnsi="Times New Roman"/>
          <w:i/>
          <w:color w:val="auto"/>
          <w:spacing w:val="61"/>
          <w:sz w:val="24"/>
          <w:szCs w:val="24"/>
          <w:lang w:eastAsia="en-US"/>
        </w:rPr>
        <w:t xml:space="preserve"> </w:t>
      </w:r>
      <w:r w:rsidRPr="00AE4BA5">
        <w:rPr>
          <w:rFonts w:ascii="Times New Roman" w:hAnsi="Times New Roman"/>
          <w:i/>
          <w:color w:val="auto"/>
          <w:sz w:val="24"/>
          <w:szCs w:val="24"/>
          <w:lang w:eastAsia="en-US"/>
        </w:rPr>
        <w:t xml:space="preserve">и пляски.   </w:t>
      </w:r>
      <w:r w:rsidRPr="00AE4BA5">
        <w:rPr>
          <w:rFonts w:ascii="Times New Roman" w:hAnsi="Times New Roman"/>
          <w:color w:val="auto"/>
          <w:sz w:val="24"/>
          <w:szCs w:val="24"/>
          <w:lang w:eastAsia="en-US"/>
        </w:rPr>
        <w:t>«Пляска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с погремушками»,   муз</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и</w:t>
      </w:r>
      <w:proofErr w:type="gramEnd"/>
      <w:r w:rsidRPr="00AE4BA5">
        <w:rPr>
          <w:rFonts w:ascii="Times New Roman" w:hAnsi="Times New Roman"/>
          <w:color w:val="auto"/>
          <w:sz w:val="24"/>
          <w:szCs w:val="24"/>
          <w:lang w:eastAsia="en-US"/>
        </w:rPr>
        <w:t xml:space="preserve"> сл.   В.   Антоновой;   «Пальчики</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и ручки», рус. нар. мелодия, обраб. М. Раухвергера; танец с листочками под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плясовую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мелодию; «Пляска с листочками», муз. Н. Китаевой, сл. А. Ануфриевой; «Танец около елки»,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 Равина, сл. П. Границыной; танец с платочками под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мелодию; «По улице мостовой»,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 нар. мелодия, обр. Т. Ломовой; «Греет солнышко теплее», муз. Т. Вилькорейской, сл. 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Высотской;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«Помирились», муз. 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Вилькорейской.</w:t>
      </w:r>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Характерные</w:t>
      </w:r>
      <w:r w:rsidRPr="00AE4BA5">
        <w:rPr>
          <w:rFonts w:ascii="Times New Roman" w:hAnsi="Times New Roman"/>
          <w:i/>
          <w:color w:val="auto"/>
          <w:spacing w:val="41"/>
          <w:sz w:val="24"/>
          <w:szCs w:val="22"/>
          <w:lang w:eastAsia="en-US"/>
        </w:rPr>
        <w:t xml:space="preserve"> </w:t>
      </w:r>
      <w:r w:rsidRPr="00AE4BA5">
        <w:rPr>
          <w:rFonts w:ascii="Times New Roman" w:hAnsi="Times New Roman"/>
          <w:i/>
          <w:color w:val="auto"/>
          <w:sz w:val="24"/>
          <w:szCs w:val="22"/>
          <w:lang w:eastAsia="en-US"/>
        </w:rPr>
        <w:t>танцы.</w:t>
      </w:r>
      <w:r w:rsidRPr="00AE4BA5">
        <w:rPr>
          <w:rFonts w:ascii="Times New Roman" w:hAnsi="Times New Roman"/>
          <w:i/>
          <w:color w:val="auto"/>
          <w:spacing w:val="46"/>
          <w:sz w:val="24"/>
          <w:szCs w:val="22"/>
          <w:lang w:eastAsia="en-US"/>
        </w:rPr>
        <w:t xml:space="preserve"> </w:t>
      </w:r>
      <w:r w:rsidRPr="00AE4BA5">
        <w:rPr>
          <w:rFonts w:ascii="Times New Roman" w:hAnsi="Times New Roman"/>
          <w:color w:val="auto"/>
          <w:sz w:val="24"/>
          <w:szCs w:val="22"/>
          <w:lang w:eastAsia="en-US"/>
        </w:rPr>
        <w:t>«Танец</w:t>
      </w:r>
      <w:r w:rsidRPr="00AE4BA5">
        <w:rPr>
          <w:rFonts w:ascii="Times New Roman" w:hAnsi="Times New Roman"/>
          <w:color w:val="auto"/>
          <w:spacing w:val="47"/>
          <w:sz w:val="24"/>
          <w:szCs w:val="22"/>
          <w:lang w:eastAsia="en-US"/>
        </w:rPr>
        <w:t xml:space="preserve"> </w:t>
      </w:r>
      <w:r w:rsidRPr="00AE4BA5">
        <w:rPr>
          <w:rFonts w:ascii="Times New Roman" w:hAnsi="Times New Roman"/>
          <w:color w:val="auto"/>
          <w:sz w:val="24"/>
          <w:szCs w:val="22"/>
          <w:lang w:eastAsia="en-US"/>
        </w:rPr>
        <w:t>снежинок»,</w:t>
      </w:r>
      <w:r w:rsidRPr="00AE4BA5">
        <w:rPr>
          <w:rFonts w:ascii="Times New Roman" w:hAnsi="Times New Roman"/>
          <w:color w:val="auto"/>
          <w:spacing w:val="44"/>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43"/>
          <w:sz w:val="24"/>
          <w:szCs w:val="22"/>
          <w:lang w:eastAsia="en-US"/>
        </w:rPr>
        <w:t xml:space="preserve"> </w:t>
      </w:r>
      <w:r w:rsidRPr="00AE4BA5">
        <w:rPr>
          <w:rFonts w:ascii="Times New Roman" w:hAnsi="Times New Roman"/>
          <w:color w:val="auto"/>
          <w:sz w:val="24"/>
          <w:szCs w:val="22"/>
          <w:lang w:eastAsia="en-US"/>
        </w:rPr>
        <w:t>Бекмана;</w:t>
      </w:r>
      <w:r w:rsidRPr="00AE4BA5">
        <w:rPr>
          <w:rFonts w:ascii="Times New Roman" w:hAnsi="Times New Roman"/>
          <w:color w:val="auto"/>
          <w:spacing w:val="48"/>
          <w:sz w:val="24"/>
          <w:szCs w:val="22"/>
          <w:lang w:eastAsia="en-US"/>
        </w:rPr>
        <w:t xml:space="preserve"> </w:t>
      </w:r>
      <w:r w:rsidRPr="00AE4BA5">
        <w:rPr>
          <w:rFonts w:ascii="Times New Roman" w:hAnsi="Times New Roman"/>
          <w:color w:val="auto"/>
          <w:sz w:val="24"/>
          <w:szCs w:val="22"/>
          <w:lang w:eastAsia="en-US"/>
        </w:rPr>
        <w:t>«Фонарики»,</w:t>
      </w:r>
      <w:r w:rsidRPr="00AE4BA5">
        <w:rPr>
          <w:rFonts w:ascii="Times New Roman" w:hAnsi="Times New Roman"/>
          <w:color w:val="auto"/>
          <w:spacing w:val="47"/>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44"/>
          <w:sz w:val="24"/>
          <w:szCs w:val="22"/>
          <w:lang w:eastAsia="en-US"/>
        </w:rPr>
        <w:t xml:space="preserve"> </w:t>
      </w:r>
      <w:r w:rsidRPr="00AE4BA5">
        <w:rPr>
          <w:rFonts w:ascii="Times New Roman" w:hAnsi="Times New Roman"/>
          <w:color w:val="auto"/>
          <w:sz w:val="24"/>
          <w:szCs w:val="22"/>
          <w:lang w:eastAsia="en-US"/>
        </w:rPr>
        <w:t>Р.</w:t>
      </w:r>
      <w:r w:rsidRPr="00AE4BA5">
        <w:rPr>
          <w:rFonts w:ascii="Times New Roman" w:hAnsi="Times New Roman"/>
          <w:color w:val="auto"/>
          <w:spacing w:val="43"/>
          <w:sz w:val="24"/>
          <w:szCs w:val="22"/>
          <w:lang w:eastAsia="en-US"/>
        </w:rPr>
        <w:t xml:space="preserve"> </w:t>
      </w:r>
      <w:r w:rsidR="00916E8B">
        <w:rPr>
          <w:rFonts w:ascii="Times New Roman" w:hAnsi="Times New Roman"/>
          <w:color w:val="auto"/>
          <w:sz w:val="24"/>
          <w:szCs w:val="22"/>
          <w:lang w:eastAsia="en-US"/>
        </w:rPr>
        <w:t xml:space="preserve">Рустамова; </w:t>
      </w:r>
      <w:r w:rsidRPr="00AE4BA5">
        <w:rPr>
          <w:rFonts w:ascii="Times New Roman" w:hAnsi="Times New Roman"/>
          <w:color w:val="auto"/>
          <w:sz w:val="24"/>
          <w:szCs w:val="24"/>
          <w:lang w:eastAsia="en-US"/>
        </w:rPr>
        <w:t>«Танец</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зайчиков»,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«Вышли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куклы</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танцевать»,</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Витлина</w:t>
      </w:r>
    </w:p>
    <w:p w:rsidR="00AE4BA5" w:rsidRPr="00AE4BA5" w:rsidRDefault="00AE4BA5" w:rsidP="00AE4BA5">
      <w:pPr>
        <w:widowControl w:val="0"/>
        <w:autoSpaceDE w:val="0"/>
        <w:autoSpaceDN w:val="0"/>
        <w:spacing w:before="40"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Развитие танцевально-игрового творчества. </w:t>
      </w:r>
      <w:r w:rsidRPr="00AE4BA5">
        <w:rPr>
          <w:rFonts w:ascii="Times New Roman" w:hAnsi="Times New Roman"/>
          <w:color w:val="auto"/>
          <w:sz w:val="24"/>
          <w:szCs w:val="24"/>
          <w:lang w:eastAsia="en-US"/>
        </w:rPr>
        <w:t xml:space="preserve">«Пляска», муз. Р. Рустамова; «Зайцы», </w:t>
      </w:r>
      <w:r w:rsidRPr="00AE4BA5">
        <w:rPr>
          <w:rFonts w:ascii="Times New Roman" w:hAnsi="Times New Roman"/>
          <w:color w:val="auto"/>
          <w:sz w:val="24"/>
          <w:szCs w:val="24"/>
          <w:lang w:eastAsia="en-US"/>
        </w:rPr>
        <w:lastRenderedPageBreak/>
        <w:t>муз. Е.</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«Веселые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ножки»,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Агафонникова;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«Волшебные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платочки»,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мелодия, обраб. Р. Рустамова.</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Музыкально-дидактические</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игры</w:t>
      </w:r>
    </w:p>
    <w:p w:rsidR="00AE4BA5" w:rsidRPr="00AE4BA5" w:rsidRDefault="00AE4BA5" w:rsidP="00916E8B">
      <w:pPr>
        <w:widowControl w:val="0"/>
        <w:tabs>
          <w:tab w:val="left" w:pos="4768"/>
          <w:tab w:val="left" w:pos="5782"/>
          <w:tab w:val="left" w:pos="7319"/>
          <w:tab w:val="left" w:pos="9902"/>
        </w:tabs>
        <w:autoSpaceDE w:val="0"/>
        <w:autoSpaceDN w:val="0"/>
        <w:spacing w:before="41" w:line="276" w:lineRule="auto"/>
        <w:ind w:left="567" w:right="249"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 xml:space="preserve">Развитие  </w:t>
      </w:r>
      <w:r w:rsidRPr="00AE4BA5">
        <w:rPr>
          <w:rFonts w:ascii="Times New Roman" w:hAnsi="Times New Roman"/>
          <w:i/>
          <w:color w:val="auto"/>
          <w:spacing w:val="17"/>
          <w:sz w:val="24"/>
          <w:szCs w:val="22"/>
          <w:lang w:eastAsia="en-US"/>
        </w:rPr>
        <w:t xml:space="preserve"> </w:t>
      </w:r>
      <w:r w:rsidRPr="00AE4BA5">
        <w:rPr>
          <w:rFonts w:ascii="Times New Roman" w:hAnsi="Times New Roman"/>
          <w:i/>
          <w:color w:val="auto"/>
          <w:sz w:val="24"/>
          <w:szCs w:val="22"/>
          <w:lang w:eastAsia="en-US"/>
        </w:rPr>
        <w:t xml:space="preserve">звуковысотного  </w:t>
      </w:r>
      <w:r w:rsidRPr="00AE4BA5">
        <w:rPr>
          <w:rFonts w:ascii="Times New Roman" w:hAnsi="Times New Roman"/>
          <w:i/>
          <w:color w:val="auto"/>
          <w:spacing w:val="16"/>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w:t>
      </w:r>
      <w:r w:rsidRPr="00AE4BA5">
        <w:rPr>
          <w:rFonts w:ascii="Times New Roman" w:hAnsi="Times New Roman"/>
          <w:color w:val="auto"/>
          <w:sz w:val="24"/>
          <w:szCs w:val="22"/>
          <w:lang w:eastAsia="en-US"/>
        </w:rPr>
        <w:tab/>
        <w:t>«Птицы</w:t>
      </w:r>
      <w:r w:rsidRPr="00AE4BA5">
        <w:rPr>
          <w:rFonts w:ascii="Times New Roman" w:hAnsi="Times New Roman"/>
          <w:color w:val="auto"/>
          <w:sz w:val="24"/>
          <w:szCs w:val="22"/>
          <w:lang w:eastAsia="en-US"/>
        </w:rPr>
        <w:tab/>
        <w:t>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птенчики»,</w:t>
      </w:r>
      <w:r w:rsidRPr="00AE4BA5">
        <w:rPr>
          <w:rFonts w:ascii="Times New Roman" w:hAnsi="Times New Roman"/>
          <w:color w:val="auto"/>
          <w:sz w:val="24"/>
          <w:szCs w:val="22"/>
          <w:lang w:eastAsia="en-US"/>
        </w:rPr>
        <w:tab/>
        <w:t xml:space="preserve">«Веселые  </w:t>
      </w:r>
      <w:r w:rsidRPr="00AE4BA5">
        <w:rPr>
          <w:rFonts w:ascii="Times New Roman" w:hAnsi="Times New Roman"/>
          <w:color w:val="auto"/>
          <w:spacing w:val="12"/>
          <w:sz w:val="24"/>
          <w:szCs w:val="22"/>
          <w:lang w:eastAsia="en-US"/>
        </w:rPr>
        <w:t xml:space="preserve"> </w:t>
      </w:r>
      <w:r w:rsidRPr="00AE4BA5">
        <w:rPr>
          <w:rFonts w:ascii="Times New Roman" w:hAnsi="Times New Roman"/>
          <w:color w:val="auto"/>
          <w:sz w:val="24"/>
          <w:szCs w:val="22"/>
          <w:lang w:eastAsia="en-US"/>
        </w:rPr>
        <w:t>матрешки»,</w:t>
      </w:r>
      <w:r w:rsidR="00916E8B">
        <w:rPr>
          <w:rFonts w:ascii="Times New Roman" w:hAnsi="Times New Roman"/>
          <w:color w:val="auto"/>
          <w:sz w:val="24"/>
          <w:szCs w:val="22"/>
          <w:lang w:eastAsia="en-US"/>
        </w:rPr>
        <w:t xml:space="preserve"> </w:t>
      </w:r>
      <w:r w:rsidRPr="00AE4BA5">
        <w:rPr>
          <w:rFonts w:ascii="Times New Roman" w:hAnsi="Times New Roman"/>
          <w:color w:val="auto"/>
          <w:spacing w:val="-1"/>
          <w:sz w:val="24"/>
          <w:szCs w:val="22"/>
          <w:lang w:eastAsia="en-US"/>
        </w:rPr>
        <w:t xml:space="preserve">«Три </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медведя».</w:t>
      </w:r>
    </w:p>
    <w:p w:rsidR="00AE4BA5" w:rsidRPr="00AE4BA5" w:rsidRDefault="00AE4BA5" w:rsidP="00AE4BA5">
      <w:pPr>
        <w:widowControl w:val="0"/>
        <w:autoSpaceDE w:val="0"/>
        <w:autoSpaceDN w:val="0"/>
        <w:spacing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Развитие</w:t>
      </w:r>
      <w:r w:rsidRPr="00AE4BA5">
        <w:rPr>
          <w:rFonts w:ascii="Times New Roman" w:hAnsi="Times New Roman"/>
          <w:i/>
          <w:color w:val="auto"/>
          <w:spacing w:val="18"/>
          <w:sz w:val="24"/>
          <w:szCs w:val="24"/>
          <w:lang w:eastAsia="en-US"/>
        </w:rPr>
        <w:t xml:space="preserve"> </w:t>
      </w:r>
      <w:r w:rsidRPr="00AE4BA5">
        <w:rPr>
          <w:rFonts w:ascii="Times New Roman" w:hAnsi="Times New Roman"/>
          <w:i/>
          <w:color w:val="auto"/>
          <w:sz w:val="24"/>
          <w:szCs w:val="24"/>
          <w:lang w:eastAsia="en-US"/>
        </w:rPr>
        <w:t>ритмического</w:t>
      </w:r>
      <w:r w:rsidRPr="00AE4BA5">
        <w:rPr>
          <w:rFonts w:ascii="Times New Roman" w:hAnsi="Times New Roman"/>
          <w:i/>
          <w:color w:val="auto"/>
          <w:spacing w:val="18"/>
          <w:sz w:val="24"/>
          <w:szCs w:val="24"/>
          <w:lang w:eastAsia="en-US"/>
        </w:rPr>
        <w:t xml:space="preserve"> </w:t>
      </w:r>
      <w:r w:rsidRPr="00AE4BA5">
        <w:rPr>
          <w:rFonts w:ascii="Times New Roman" w:hAnsi="Times New Roman"/>
          <w:i/>
          <w:color w:val="auto"/>
          <w:sz w:val="24"/>
          <w:szCs w:val="24"/>
          <w:lang w:eastAsia="en-US"/>
        </w:rPr>
        <w:t>слуха</w:t>
      </w:r>
      <w:r w:rsidRPr="00AE4BA5">
        <w:rPr>
          <w:rFonts w:ascii="Times New Roman" w:hAnsi="Times New Roman"/>
          <w:color w:val="auto"/>
          <w:sz w:val="24"/>
          <w:szCs w:val="24"/>
          <w:lang w:eastAsia="en-US"/>
        </w:rPr>
        <w:t>.</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идет?»,</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«Веселые</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дудочки».</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Развитие</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тембрового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динамического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слуха.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«Громко —</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тихо»,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«Узнай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свой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инструмент»; «Колокольчики».</w:t>
      </w:r>
    </w:p>
    <w:p w:rsidR="00AE4BA5" w:rsidRPr="00AE4BA5" w:rsidRDefault="00AE4BA5" w:rsidP="00AE4BA5">
      <w:pPr>
        <w:widowControl w:val="0"/>
        <w:autoSpaceDE w:val="0"/>
        <w:autoSpaceDN w:val="0"/>
        <w:spacing w:line="276" w:lineRule="auto"/>
        <w:ind w:left="567" w:right="248"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Определение</w:t>
      </w:r>
      <w:r w:rsidRPr="00AE4BA5">
        <w:rPr>
          <w:rFonts w:ascii="Times New Roman" w:hAnsi="Times New Roman"/>
          <w:i/>
          <w:color w:val="auto"/>
          <w:spacing w:val="60"/>
          <w:sz w:val="24"/>
          <w:szCs w:val="22"/>
          <w:lang w:eastAsia="en-US"/>
        </w:rPr>
        <w:t xml:space="preserve"> </w:t>
      </w:r>
      <w:r w:rsidRPr="00AE4BA5">
        <w:rPr>
          <w:rFonts w:ascii="Times New Roman" w:hAnsi="Times New Roman"/>
          <w:i/>
          <w:color w:val="auto"/>
          <w:sz w:val="24"/>
          <w:szCs w:val="22"/>
          <w:lang w:eastAsia="en-US"/>
        </w:rPr>
        <w:t>жанра</w:t>
      </w:r>
      <w:r w:rsidRPr="00AE4BA5">
        <w:rPr>
          <w:rFonts w:ascii="Times New Roman" w:hAnsi="Times New Roman"/>
          <w:i/>
          <w:color w:val="auto"/>
          <w:spacing w:val="60"/>
          <w:sz w:val="24"/>
          <w:szCs w:val="22"/>
          <w:lang w:eastAsia="en-US"/>
        </w:rPr>
        <w:t xml:space="preserve"> </w:t>
      </w:r>
      <w:r w:rsidRPr="00AE4BA5">
        <w:rPr>
          <w:rFonts w:ascii="Times New Roman" w:hAnsi="Times New Roman"/>
          <w:i/>
          <w:color w:val="auto"/>
          <w:sz w:val="24"/>
          <w:szCs w:val="22"/>
          <w:lang w:eastAsia="en-US"/>
        </w:rPr>
        <w:t>и развитие</w:t>
      </w:r>
      <w:r w:rsidRPr="00AE4BA5">
        <w:rPr>
          <w:rFonts w:ascii="Times New Roman" w:hAnsi="Times New Roman"/>
          <w:i/>
          <w:color w:val="auto"/>
          <w:spacing w:val="60"/>
          <w:sz w:val="24"/>
          <w:szCs w:val="22"/>
          <w:lang w:eastAsia="en-US"/>
        </w:rPr>
        <w:t xml:space="preserve"> </w:t>
      </w:r>
      <w:r w:rsidRPr="00AE4BA5">
        <w:rPr>
          <w:rFonts w:ascii="Times New Roman" w:hAnsi="Times New Roman"/>
          <w:i/>
          <w:color w:val="auto"/>
          <w:sz w:val="24"/>
          <w:szCs w:val="22"/>
          <w:lang w:eastAsia="en-US"/>
        </w:rPr>
        <w:t>памяти.</w:t>
      </w:r>
      <w:r w:rsidRPr="00AE4BA5">
        <w:rPr>
          <w:rFonts w:ascii="Times New Roman" w:hAnsi="Times New Roman"/>
          <w:i/>
          <w:color w:val="auto"/>
          <w:spacing w:val="61"/>
          <w:sz w:val="24"/>
          <w:szCs w:val="22"/>
          <w:lang w:eastAsia="en-US"/>
        </w:rPr>
        <w:t xml:space="preserve"> </w:t>
      </w:r>
      <w:r w:rsidRPr="00AE4BA5">
        <w:rPr>
          <w:rFonts w:ascii="Times New Roman" w:hAnsi="Times New Roman"/>
          <w:color w:val="auto"/>
          <w:sz w:val="24"/>
          <w:szCs w:val="22"/>
          <w:lang w:eastAsia="en-US"/>
        </w:rPr>
        <w:t>«Что</w:t>
      </w:r>
      <w:r w:rsidRPr="00AE4BA5">
        <w:rPr>
          <w:rFonts w:ascii="Times New Roman" w:hAnsi="Times New Roman"/>
          <w:color w:val="auto"/>
          <w:spacing w:val="60"/>
          <w:sz w:val="24"/>
          <w:szCs w:val="22"/>
          <w:lang w:eastAsia="en-US"/>
        </w:rPr>
        <w:t xml:space="preserve"> </w:t>
      </w:r>
      <w:r w:rsidRPr="00AE4BA5">
        <w:rPr>
          <w:rFonts w:ascii="Times New Roman" w:hAnsi="Times New Roman"/>
          <w:color w:val="auto"/>
          <w:sz w:val="24"/>
          <w:szCs w:val="22"/>
          <w:lang w:eastAsia="en-US"/>
        </w:rPr>
        <w:t>делает</w:t>
      </w:r>
      <w:r w:rsidRPr="00AE4BA5">
        <w:rPr>
          <w:rFonts w:ascii="Times New Roman" w:hAnsi="Times New Roman"/>
          <w:color w:val="auto"/>
          <w:spacing w:val="61"/>
          <w:sz w:val="24"/>
          <w:szCs w:val="22"/>
          <w:lang w:eastAsia="en-US"/>
        </w:rPr>
        <w:t xml:space="preserve"> </w:t>
      </w:r>
      <w:r w:rsidRPr="00AE4BA5">
        <w:rPr>
          <w:rFonts w:ascii="Times New Roman" w:hAnsi="Times New Roman"/>
          <w:color w:val="auto"/>
          <w:sz w:val="24"/>
          <w:szCs w:val="22"/>
          <w:lang w:eastAsia="en-US"/>
        </w:rPr>
        <w:t>кукла?»,</w:t>
      </w:r>
      <w:r w:rsidRPr="00AE4BA5">
        <w:rPr>
          <w:rFonts w:ascii="Times New Roman" w:hAnsi="Times New Roman"/>
          <w:color w:val="auto"/>
          <w:spacing w:val="61"/>
          <w:sz w:val="24"/>
          <w:szCs w:val="22"/>
          <w:lang w:eastAsia="en-US"/>
        </w:rPr>
        <w:t xml:space="preserve"> </w:t>
      </w:r>
      <w:r w:rsidRPr="00AE4BA5">
        <w:rPr>
          <w:rFonts w:ascii="Times New Roman" w:hAnsi="Times New Roman"/>
          <w:color w:val="auto"/>
          <w:sz w:val="24"/>
          <w:szCs w:val="22"/>
          <w:lang w:eastAsia="en-US"/>
        </w:rPr>
        <w:t>«Узнай   и спой   песню</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по</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картинке».</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2"/>
          <w:szCs w:val="22"/>
          <w:lang w:eastAsia="en-US"/>
        </w:rPr>
      </w:pPr>
      <w:r w:rsidRPr="00AE4BA5">
        <w:rPr>
          <w:rFonts w:ascii="Times New Roman" w:hAnsi="Times New Roman"/>
          <w:i/>
          <w:color w:val="auto"/>
          <w:sz w:val="24"/>
          <w:szCs w:val="22"/>
          <w:lang w:eastAsia="en-US"/>
        </w:rPr>
        <w:t>Подыгрывание</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на</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детских</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ударных</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музыкальных</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инструментах</w:t>
      </w:r>
      <w:r w:rsidRPr="00AE4BA5">
        <w:rPr>
          <w:rFonts w:ascii="Times New Roman" w:hAnsi="Times New Roman"/>
          <w:color w:val="auto"/>
          <w:sz w:val="24"/>
          <w:szCs w:val="22"/>
          <w:lang w:eastAsia="en-US"/>
        </w:rPr>
        <w:t>.</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Народные</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мелодии</w:t>
      </w:r>
      <w:proofErr w:type="gramStart"/>
      <w:r w:rsidRPr="00AE4BA5">
        <w:rPr>
          <w:rFonts w:ascii="Times New Roman" w:hAnsi="Times New Roman"/>
          <w:color w:val="auto"/>
          <w:sz w:val="24"/>
          <w:szCs w:val="22"/>
          <w:lang w:eastAsia="en-US"/>
        </w:rPr>
        <w:t>.</w:t>
      </w:r>
      <w:r w:rsidRPr="00AE4BA5">
        <w:rPr>
          <w:rFonts w:ascii="Times New Roman" w:hAnsi="Times New Roman"/>
          <w:color w:val="auto"/>
          <w:sz w:val="22"/>
          <w:szCs w:val="22"/>
          <w:lang w:eastAsia="en-US"/>
        </w:rPr>
        <w:t>о</w:t>
      </w:r>
      <w:proofErr w:type="gramEnd"/>
      <w:r w:rsidRPr="00AE4BA5">
        <w:rPr>
          <w:rFonts w:ascii="Times New Roman" w:hAnsi="Times New Roman"/>
          <w:color w:val="auto"/>
          <w:sz w:val="22"/>
          <w:szCs w:val="22"/>
          <w:lang w:eastAsia="en-US"/>
        </w:rPr>
        <w:t>т 4</w:t>
      </w:r>
      <w:r w:rsidRPr="00AE4BA5">
        <w:rPr>
          <w:rFonts w:ascii="Times New Roman" w:hAnsi="Times New Roman"/>
          <w:color w:val="auto"/>
          <w:spacing w:val="-2"/>
          <w:sz w:val="22"/>
          <w:szCs w:val="22"/>
          <w:lang w:eastAsia="en-US"/>
        </w:rPr>
        <w:t xml:space="preserve"> </w:t>
      </w:r>
      <w:r w:rsidRPr="00AE4BA5">
        <w:rPr>
          <w:rFonts w:ascii="Times New Roman" w:hAnsi="Times New Roman"/>
          <w:color w:val="auto"/>
          <w:sz w:val="22"/>
          <w:szCs w:val="22"/>
          <w:lang w:eastAsia="en-US"/>
        </w:rPr>
        <w:t>лет</w:t>
      </w:r>
      <w:r w:rsidRPr="00AE4BA5">
        <w:rPr>
          <w:rFonts w:ascii="Times New Roman" w:hAnsi="Times New Roman"/>
          <w:color w:val="auto"/>
          <w:spacing w:val="1"/>
          <w:sz w:val="22"/>
          <w:szCs w:val="22"/>
          <w:lang w:eastAsia="en-US"/>
        </w:rPr>
        <w:t xml:space="preserve"> </w:t>
      </w:r>
      <w:r w:rsidRPr="00AE4BA5">
        <w:rPr>
          <w:rFonts w:ascii="Times New Roman" w:hAnsi="Times New Roman"/>
          <w:color w:val="auto"/>
          <w:sz w:val="22"/>
          <w:szCs w:val="22"/>
          <w:lang w:eastAsia="en-US"/>
        </w:rPr>
        <w:t>до</w:t>
      </w:r>
      <w:r w:rsidRPr="00AE4BA5">
        <w:rPr>
          <w:rFonts w:ascii="Times New Roman" w:hAnsi="Times New Roman"/>
          <w:color w:val="auto"/>
          <w:spacing w:val="-2"/>
          <w:sz w:val="22"/>
          <w:szCs w:val="22"/>
          <w:lang w:eastAsia="en-US"/>
        </w:rPr>
        <w:t xml:space="preserve"> </w:t>
      </w:r>
      <w:r w:rsidRPr="00AE4BA5">
        <w:rPr>
          <w:rFonts w:ascii="Times New Roman" w:hAnsi="Times New Roman"/>
          <w:color w:val="auto"/>
          <w:sz w:val="22"/>
          <w:szCs w:val="22"/>
          <w:lang w:eastAsia="en-US"/>
        </w:rPr>
        <w:t>5</w:t>
      </w:r>
      <w:r w:rsidRPr="00AE4BA5">
        <w:rPr>
          <w:rFonts w:ascii="Times New Roman" w:hAnsi="Times New Roman"/>
          <w:color w:val="auto"/>
          <w:spacing w:val="-1"/>
          <w:sz w:val="22"/>
          <w:szCs w:val="22"/>
          <w:lang w:eastAsia="en-US"/>
        </w:rPr>
        <w:t xml:space="preserve"> </w:t>
      </w:r>
      <w:r w:rsidRPr="00AE4BA5">
        <w:rPr>
          <w:rFonts w:ascii="Times New Roman" w:hAnsi="Times New Roman"/>
          <w:color w:val="auto"/>
          <w:sz w:val="22"/>
          <w:szCs w:val="22"/>
          <w:lang w:eastAsia="en-US"/>
        </w:rPr>
        <w:t>лет</w:t>
      </w:r>
    </w:p>
    <w:p w:rsidR="00AE4BA5" w:rsidRPr="00AE4BA5" w:rsidRDefault="00AE4BA5" w:rsidP="00AE4BA5">
      <w:pPr>
        <w:widowControl w:val="0"/>
        <w:autoSpaceDE w:val="0"/>
        <w:autoSpaceDN w:val="0"/>
        <w:spacing w:before="37" w:line="276" w:lineRule="auto"/>
        <w:ind w:left="567" w:right="24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Слушание. </w:t>
      </w:r>
      <w:r w:rsidRPr="00AE4BA5">
        <w:rPr>
          <w:rFonts w:ascii="Times New Roman" w:hAnsi="Times New Roman"/>
          <w:color w:val="auto"/>
          <w:sz w:val="24"/>
          <w:szCs w:val="24"/>
          <w:lang w:eastAsia="en-US"/>
        </w:rPr>
        <w:t>«Ах ты, береза»,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 xml:space="preserve">ар. песня; «Осенняя песенка», муз. </w:t>
      </w:r>
      <w:proofErr w:type="gramStart"/>
      <w:r w:rsidRPr="00AE4BA5">
        <w:rPr>
          <w:rFonts w:ascii="Times New Roman" w:hAnsi="Times New Roman"/>
          <w:color w:val="auto"/>
          <w:sz w:val="24"/>
          <w:szCs w:val="24"/>
          <w:lang w:eastAsia="en-US"/>
        </w:rPr>
        <w:t>Д. Васильева-Буглая,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 А. Плещеева;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«Музыкальный ящик»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«Альбома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пьес для детей» Г. Свиридова);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«Вальс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снежных хлопьев» из балета «Щелкунчик», муз.</w:t>
      </w:r>
      <w:proofErr w:type="gramEnd"/>
      <w:r w:rsidRPr="00AE4BA5">
        <w:rPr>
          <w:rFonts w:ascii="Times New Roman" w:hAnsi="Times New Roman"/>
          <w:color w:val="auto"/>
          <w:sz w:val="24"/>
          <w:szCs w:val="24"/>
          <w:lang w:eastAsia="en-US"/>
        </w:rPr>
        <w:t xml:space="preserve"> П. Чайковского; «Итальянская полька», муз.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Рахманинова; «Как у наших у ворот»,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«Мама», муз. П. Чайковского, «Смелый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наездник»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«Альбома для юношества») Р. Шумана;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«Жаворонок», муз. М. Глинки; «Марш»,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 Прокофьева;</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Пение</w:t>
      </w:r>
    </w:p>
    <w:p w:rsidR="00AE4BA5" w:rsidRPr="00AE4BA5" w:rsidRDefault="00AE4BA5" w:rsidP="00AE4BA5">
      <w:pPr>
        <w:widowControl w:val="0"/>
        <w:autoSpaceDE w:val="0"/>
        <w:autoSpaceDN w:val="0"/>
        <w:spacing w:before="41" w:line="276" w:lineRule="auto"/>
        <w:ind w:left="567" w:right="23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Упражнения на развитие слуха и голоса. </w:t>
      </w:r>
      <w:r w:rsidRPr="00AE4BA5">
        <w:rPr>
          <w:rFonts w:ascii="Times New Roman" w:hAnsi="Times New Roman"/>
          <w:color w:val="auto"/>
          <w:sz w:val="24"/>
          <w:szCs w:val="24"/>
          <w:lang w:eastAsia="en-US"/>
        </w:rPr>
        <w:t>«Путаница» — песня-шутка; муз. Е. 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Чуковского,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«Кукушечка»,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Арсеева;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«Паучок»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«Кисоньк</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мурысонька»,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заклички: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кулики!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«Жаворонушки,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прилетите!»;</w:t>
      </w:r>
    </w:p>
    <w:p w:rsidR="00AE4BA5" w:rsidRPr="00AE4BA5" w:rsidRDefault="00AE4BA5" w:rsidP="00AE4BA5">
      <w:pPr>
        <w:widowControl w:val="0"/>
        <w:autoSpaceDE w:val="0"/>
        <w:autoSpaceDN w:val="0"/>
        <w:spacing w:before="1" w:line="276" w:lineRule="auto"/>
        <w:ind w:left="567" w:right="25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Песни.</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«Осень»,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Кишко,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Волгиной;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«Санки»,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Высотской;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прошла»,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Метлова,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Клоковой;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«Подарок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маме»,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Филиппенко, сл. Т. Волгиной; «Воробей», муз. В. Герчик, сл. А. Чельцова; «Дождик», муз. 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Френкель</w:t>
      </w:r>
      <w:proofErr w:type="gramStart"/>
      <w:r w:rsidRPr="00AE4BA5">
        <w:rPr>
          <w:rFonts w:ascii="Times New Roman" w:hAnsi="Times New Roman"/>
          <w:color w:val="auto"/>
          <w:sz w:val="24"/>
          <w:szCs w:val="24"/>
          <w:lang w:eastAsia="en-US"/>
        </w:rPr>
        <w:t>;</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w:t>
      </w:r>
      <w:proofErr w:type="gramEnd"/>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Музыкально-ритмические</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движения</w:t>
      </w:r>
    </w:p>
    <w:p w:rsidR="00AE4BA5" w:rsidRPr="00AE4BA5" w:rsidRDefault="00AE4BA5" w:rsidP="00916E8B">
      <w:pPr>
        <w:widowControl w:val="0"/>
        <w:autoSpaceDE w:val="0"/>
        <w:autoSpaceDN w:val="0"/>
        <w:spacing w:before="41"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Игровые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упражнения</w:t>
      </w:r>
      <w:r w:rsidRPr="00AE4BA5">
        <w:rPr>
          <w:rFonts w:ascii="Times New Roman" w:hAnsi="Times New Roman"/>
          <w:color w:val="auto"/>
          <w:sz w:val="24"/>
          <w:szCs w:val="24"/>
          <w:lang w:eastAsia="en-US"/>
        </w:rPr>
        <w:t>.</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«Пружинки»</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60"/>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мелодию;</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ходьба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«Марш»,</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Беркович; «Веселые мячики» (подпрыгивание и бег), муз. М. Сатулиной; лиса и зайцы под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6"/>
          <w:sz w:val="24"/>
          <w:szCs w:val="24"/>
          <w:lang w:eastAsia="en-US"/>
        </w:rPr>
        <w:t xml:space="preserve"> </w:t>
      </w:r>
      <w:r w:rsidRPr="00AE4BA5">
        <w:rPr>
          <w:rFonts w:ascii="Times New Roman" w:hAnsi="Times New Roman"/>
          <w:color w:val="auto"/>
          <w:sz w:val="24"/>
          <w:szCs w:val="24"/>
          <w:lang w:eastAsia="en-US"/>
        </w:rPr>
        <w:t>Майкапара</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садике»;</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ходит</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медведь</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«Этюд»</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Черни;</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«Полька»,</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8"/>
          <w:sz w:val="24"/>
          <w:szCs w:val="24"/>
          <w:lang w:eastAsia="en-US"/>
        </w:rPr>
        <w:t xml:space="preserve"> </w:t>
      </w:r>
      <w:r w:rsidR="00916E8B">
        <w:rPr>
          <w:rFonts w:ascii="Times New Roman" w:hAnsi="Times New Roman"/>
          <w:color w:val="auto"/>
          <w:sz w:val="24"/>
          <w:szCs w:val="24"/>
          <w:lang w:eastAsia="en-US"/>
        </w:rPr>
        <w:t xml:space="preserve">Глинки; </w:t>
      </w:r>
      <w:r w:rsidRPr="00AE4BA5">
        <w:rPr>
          <w:rFonts w:ascii="Times New Roman" w:hAnsi="Times New Roman"/>
          <w:color w:val="auto"/>
          <w:sz w:val="24"/>
          <w:szCs w:val="24"/>
          <w:lang w:eastAsia="en-US"/>
        </w:rPr>
        <w:t>«Всадники», муз. В. Витлина; потопаем, покружимся под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мелодии; «Петух», муз. 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«Кукла», муз. М. Старокадомского;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«Упражнения с цветами» под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«Вальса» 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Жилина;</w:t>
      </w:r>
    </w:p>
    <w:p w:rsidR="00AE4BA5" w:rsidRPr="00AE4BA5" w:rsidRDefault="00AE4BA5" w:rsidP="00916E8B">
      <w:pPr>
        <w:widowControl w:val="0"/>
        <w:autoSpaceDE w:val="0"/>
        <w:autoSpaceDN w:val="0"/>
        <w:spacing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Этюды-драматизации</w:t>
      </w:r>
      <w:r w:rsidRPr="00AE4BA5">
        <w:rPr>
          <w:rFonts w:ascii="Times New Roman" w:hAnsi="Times New Roman"/>
          <w:color w:val="auto"/>
          <w:sz w:val="24"/>
          <w:szCs w:val="24"/>
          <w:lang w:eastAsia="en-US"/>
        </w:rPr>
        <w:t>. «Барабанщик», муз. М. Красева; «Танец осенних листочков»,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Филиппенко,</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Макшанцевой;</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«Барабанщики»,</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Кабалевского</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8"/>
          <w:sz w:val="24"/>
          <w:szCs w:val="24"/>
          <w:lang w:eastAsia="en-US"/>
        </w:rPr>
        <w:t xml:space="preserve"> </w:t>
      </w:r>
      <w:r w:rsidR="00916E8B">
        <w:rPr>
          <w:rFonts w:ascii="Times New Roman" w:hAnsi="Times New Roman"/>
          <w:color w:val="auto"/>
          <w:sz w:val="24"/>
          <w:szCs w:val="24"/>
          <w:lang w:eastAsia="en-US"/>
        </w:rPr>
        <w:t xml:space="preserve">Левидова; </w:t>
      </w:r>
      <w:r w:rsidRPr="00AE4BA5">
        <w:rPr>
          <w:rFonts w:ascii="Times New Roman" w:hAnsi="Times New Roman"/>
          <w:color w:val="auto"/>
          <w:sz w:val="24"/>
          <w:szCs w:val="24"/>
          <w:lang w:eastAsia="en-US"/>
        </w:rPr>
        <w:t>«Считалка», «Катилось</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яблоко»,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Агафонникова;</w:t>
      </w:r>
    </w:p>
    <w:p w:rsidR="00AE4BA5" w:rsidRPr="00AE4BA5" w:rsidRDefault="00AE4BA5" w:rsidP="00916E8B">
      <w:pPr>
        <w:widowControl w:val="0"/>
        <w:autoSpaceDE w:val="0"/>
        <w:autoSpaceDN w:val="0"/>
        <w:spacing w:before="40"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Хороводы и пляски. </w:t>
      </w:r>
      <w:r w:rsidRPr="00AE4BA5">
        <w:rPr>
          <w:rFonts w:ascii="Times New Roman" w:hAnsi="Times New Roman"/>
          <w:color w:val="auto"/>
          <w:sz w:val="24"/>
          <w:szCs w:val="24"/>
          <w:lang w:eastAsia="en-US"/>
        </w:rPr>
        <w:t xml:space="preserve">«Топ и </w:t>
      </w:r>
      <w:proofErr w:type="gramStart"/>
      <w:r w:rsidRPr="00AE4BA5">
        <w:rPr>
          <w:rFonts w:ascii="Times New Roman" w:hAnsi="Times New Roman"/>
          <w:color w:val="auto"/>
          <w:sz w:val="24"/>
          <w:szCs w:val="24"/>
          <w:lang w:eastAsia="en-US"/>
        </w:rPr>
        <w:t>хлоп</w:t>
      </w:r>
      <w:proofErr w:type="gramEnd"/>
      <w:r w:rsidRPr="00AE4BA5">
        <w:rPr>
          <w:rFonts w:ascii="Times New Roman" w:hAnsi="Times New Roman"/>
          <w:color w:val="auto"/>
          <w:sz w:val="24"/>
          <w:szCs w:val="24"/>
          <w:lang w:eastAsia="en-US"/>
        </w:rPr>
        <w:t>», муз. Т. Назарова-Метнер, сл. Е. Каргановой; «Танец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ложками»</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28"/>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мелодию;</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новогодние</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хороводы</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выбору</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музыкального</w:t>
      </w:r>
      <w:r w:rsidRPr="00AE4BA5">
        <w:rPr>
          <w:rFonts w:ascii="Times New Roman" w:hAnsi="Times New Roman"/>
          <w:color w:val="auto"/>
          <w:spacing w:val="28"/>
          <w:sz w:val="24"/>
          <w:szCs w:val="24"/>
          <w:lang w:eastAsia="en-US"/>
        </w:rPr>
        <w:t xml:space="preserve"> </w:t>
      </w:r>
      <w:r w:rsidR="00916E8B">
        <w:rPr>
          <w:rFonts w:ascii="Times New Roman" w:hAnsi="Times New Roman"/>
          <w:color w:val="auto"/>
          <w:sz w:val="24"/>
          <w:szCs w:val="24"/>
          <w:lang w:eastAsia="en-US"/>
        </w:rPr>
        <w:t xml:space="preserve">руководителя; </w:t>
      </w:r>
      <w:r w:rsidRPr="00AE4BA5">
        <w:rPr>
          <w:rFonts w:ascii="Times New Roman" w:hAnsi="Times New Roman"/>
          <w:color w:val="auto"/>
          <w:sz w:val="24"/>
          <w:szCs w:val="24"/>
          <w:lang w:eastAsia="en-US"/>
        </w:rPr>
        <w:t>«Танец с платочками», рус. нар. мелодия; «Кто у нас хороший?», муз. Ан. Александрова, сл.</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народные</w:t>
      </w:r>
      <w:proofErr w:type="gramEnd"/>
      <w:r w:rsidRPr="00AE4BA5">
        <w:rPr>
          <w:rFonts w:ascii="Times New Roman" w:hAnsi="Times New Roman"/>
          <w:color w:val="auto"/>
          <w:sz w:val="24"/>
          <w:szCs w:val="24"/>
          <w:lang w:eastAsia="en-US"/>
        </w:rPr>
        <w:t>.</w:t>
      </w:r>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Характерные</w:t>
      </w:r>
      <w:r w:rsidRPr="00AE4BA5">
        <w:rPr>
          <w:rFonts w:ascii="Times New Roman" w:hAnsi="Times New Roman"/>
          <w:i/>
          <w:color w:val="auto"/>
          <w:spacing w:val="22"/>
          <w:sz w:val="24"/>
          <w:szCs w:val="22"/>
          <w:lang w:eastAsia="en-US"/>
        </w:rPr>
        <w:t xml:space="preserve"> </w:t>
      </w:r>
      <w:r w:rsidRPr="00AE4BA5">
        <w:rPr>
          <w:rFonts w:ascii="Times New Roman" w:hAnsi="Times New Roman"/>
          <w:i/>
          <w:color w:val="auto"/>
          <w:sz w:val="24"/>
          <w:szCs w:val="22"/>
          <w:lang w:eastAsia="en-US"/>
        </w:rPr>
        <w:t>танцы.</w:t>
      </w:r>
      <w:r w:rsidRPr="00AE4BA5">
        <w:rPr>
          <w:rFonts w:ascii="Times New Roman" w:hAnsi="Times New Roman"/>
          <w:i/>
          <w:color w:val="auto"/>
          <w:spacing w:val="29"/>
          <w:sz w:val="24"/>
          <w:szCs w:val="22"/>
          <w:lang w:eastAsia="en-US"/>
        </w:rPr>
        <w:t xml:space="preserve"> </w:t>
      </w:r>
      <w:r w:rsidRPr="00AE4BA5">
        <w:rPr>
          <w:rFonts w:ascii="Times New Roman" w:hAnsi="Times New Roman"/>
          <w:color w:val="auto"/>
          <w:sz w:val="24"/>
          <w:szCs w:val="22"/>
          <w:lang w:eastAsia="en-US"/>
        </w:rPr>
        <w:t>«Снежинки»,</w:t>
      </w:r>
      <w:r w:rsidRPr="00AE4BA5">
        <w:rPr>
          <w:rFonts w:ascii="Times New Roman" w:hAnsi="Times New Roman"/>
          <w:color w:val="auto"/>
          <w:spacing w:val="24"/>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23"/>
          <w:sz w:val="24"/>
          <w:szCs w:val="22"/>
          <w:lang w:eastAsia="en-US"/>
        </w:rPr>
        <w:t xml:space="preserve"> </w:t>
      </w:r>
      <w:r w:rsidRPr="00AE4BA5">
        <w:rPr>
          <w:rFonts w:ascii="Times New Roman" w:hAnsi="Times New Roman"/>
          <w:color w:val="auto"/>
          <w:sz w:val="24"/>
          <w:szCs w:val="22"/>
          <w:lang w:eastAsia="en-US"/>
        </w:rPr>
        <w:t>О.</w:t>
      </w:r>
      <w:r w:rsidRPr="00AE4BA5">
        <w:rPr>
          <w:rFonts w:ascii="Times New Roman" w:hAnsi="Times New Roman"/>
          <w:color w:val="auto"/>
          <w:spacing w:val="23"/>
          <w:sz w:val="24"/>
          <w:szCs w:val="22"/>
          <w:lang w:eastAsia="en-US"/>
        </w:rPr>
        <w:t xml:space="preserve"> </w:t>
      </w:r>
      <w:r w:rsidRPr="00AE4BA5">
        <w:rPr>
          <w:rFonts w:ascii="Times New Roman" w:hAnsi="Times New Roman"/>
          <w:color w:val="auto"/>
          <w:sz w:val="24"/>
          <w:szCs w:val="22"/>
          <w:lang w:eastAsia="en-US"/>
        </w:rPr>
        <w:t>Берта,</w:t>
      </w:r>
      <w:r w:rsidRPr="00AE4BA5">
        <w:rPr>
          <w:rFonts w:ascii="Times New Roman" w:hAnsi="Times New Roman"/>
          <w:color w:val="auto"/>
          <w:spacing w:val="22"/>
          <w:sz w:val="24"/>
          <w:szCs w:val="22"/>
          <w:lang w:eastAsia="en-US"/>
        </w:rPr>
        <w:t xml:space="preserve"> </w:t>
      </w:r>
      <w:r w:rsidRPr="00AE4BA5">
        <w:rPr>
          <w:rFonts w:ascii="Times New Roman" w:hAnsi="Times New Roman"/>
          <w:color w:val="auto"/>
          <w:sz w:val="24"/>
          <w:szCs w:val="22"/>
          <w:lang w:eastAsia="en-US"/>
        </w:rPr>
        <w:t>обраб.</w:t>
      </w:r>
      <w:r w:rsidRPr="00AE4BA5">
        <w:rPr>
          <w:rFonts w:ascii="Times New Roman" w:hAnsi="Times New Roman"/>
          <w:color w:val="auto"/>
          <w:spacing w:val="24"/>
          <w:sz w:val="24"/>
          <w:szCs w:val="22"/>
          <w:lang w:eastAsia="en-US"/>
        </w:rPr>
        <w:t xml:space="preserve"> </w:t>
      </w:r>
      <w:r w:rsidRPr="00AE4BA5">
        <w:rPr>
          <w:rFonts w:ascii="Times New Roman" w:hAnsi="Times New Roman"/>
          <w:color w:val="auto"/>
          <w:sz w:val="24"/>
          <w:szCs w:val="22"/>
          <w:lang w:eastAsia="en-US"/>
        </w:rPr>
        <w:t>Н.</w:t>
      </w:r>
      <w:r w:rsidRPr="00AE4BA5">
        <w:rPr>
          <w:rFonts w:ascii="Times New Roman" w:hAnsi="Times New Roman"/>
          <w:color w:val="auto"/>
          <w:spacing w:val="22"/>
          <w:sz w:val="24"/>
          <w:szCs w:val="22"/>
          <w:lang w:eastAsia="en-US"/>
        </w:rPr>
        <w:t xml:space="preserve"> </w:t>
      </w:r>
      <w:r w:rsidRPr="00AE4BA5">
        <w:rPr>
          <w:rFonts w:ascii="Times New Roman" w:hAnsi="Times New Roman"/>
          <w:color w:val="auto"/>
          <w:sz w:val="24"/>
          <w:szCs w:val="22"/>
          <w:lang w:eastAsia="en-US"/>
        </w:rPr>
        <w:t>Метлова;</w:t>
      </w:r>
      <w:r w:rsidRPr="00AE4BA5">
        <w:rPr>
          <w:rFonts w:ascii="Times New Roman" w:hAnsi="Times New Roman"/>
          <w:color w:val="auto"/>
          <w:spacing w:val="29"/>
          <w:sz w:val="24"/>
          <w:szCs w:val="22"/>
          <w:lang w:eastAsia="en-US"/>
        </w:rPr>
        <w:t xml:space="preserve"> </w:t>
      </w:r>
      <w:r w:rsidRPr="00AE4BA5">
        <w:rPr>
          <w:rFonts w:ascii="Times New Roman" w:hAnsi="Times New Roman"/>
          <w:color w:val="auto"/>
          <w:sz w:val="24"/>
          <w:szCs w:val="22"/>
          <w:lang w:eastAsia="en-US"/>
        </w:rPr>
        <w:t>«Танец</w:t>
      </w:r>
      <w:r w:rsidRPr="00AE4BA5">
        <w:rPr>
          <w:rFonts w:ascii="Times New Roman" w:hAnsi="Times New Roman"/>
          <w:color w:val="auto"/>
          <w:spacing w:val="24"/>
          <w:sz w:val="24"/>
          <w:szCs w:val="22"/>
          <w:lang w:eastAsia="en-US"/>
        </w:rPr>
        <w:t xml:space="preserve"> </w:t>
      </w:r>
      <w:r w:rsidRPr="00AE4BA5">
        <w:rPr>
          <w:rFonts w:ascii="Times New Roman" w:hAnsi="Times New Roman"/>
          <w:color w:val="auto"/>
          <w:sz w:val="24"/>
          <w:szCs w:val="22"/>
          <w:lang w:eastAsia="en-US"/>
        </w:rPr>
        <w:t>зайчат»</w:t>
      </w:r>
      <w:r w:rsidRPr="00AE4BA5">
        <w:rPr>
          <w:rFonts w:ascii="Times New Roman" w:hAnsi="Times New Roman"/>
          <w:color w:val="auto"/>
          <w:spacing w:val="16"/>
          <w:sz w:val="24"/>
          <w:szCs w:val="22"/>
          <w:lang w:eastAsia="en-US"/>
        </w:rPr>
        <w:t xml:space="preserve"> </w:t>
      </w:r>
      <w:r w:rsidR="00916E8B">
        <w:rPr>
          <w:rFonts w:ascii="Times New Roman" w:hAnsi="Times New Roman"/>
          <w:color w:val="auto"/>
          <w:sz w:val="24"/>
          <w:szCs w:val="22"/>
          <w:lang w:eastAsia="en-US"/>
        </w:rPr>
        <w:t xml:space="preserve">под </w:t>
      </w:r>
      <w:r w:rsidRPr="00AE4BA5">
        <w:rPr>
          <w:rFonts w:ascii="Times New Roman" w:hAnsi="Times New Roman"/>
          <w:color w:val="auto"/>
          <w:sz w:val="24"/>
          <w:szCs w:val="24"/>
          <w:lang w:eastAsia="en-US"/>
        </w:rPr>
        <w:t>«Польку»</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Штрауса; «Снежинки»,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«Бусинки»</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под</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«Галоп»</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Дунаевского;</w:t>
      </w:r>
    </w:p>
    <w:p w:rsidR="00AE4BA5" w:rsidRPr="00916E8B" w:rsidRDefault="00AE4BA5" w:rsidP="00916E8B">
      <w:pPr>
        <w:widowControl w:val="0"/>
        <w:autoSpaceDE w:val="0"/>
        <w:autoSpaceDN w:val="0"/>
        <w:spacing w:before="44"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lastRenderedPageBreak/>
        <w:t>Музыкальные</w:t>
      </w:r>
      <w:r w:rsidRPr="00AE4BA5">
        <w:rPr>
          <w:rFonts w:ascii="Times New Roman" w:hAnsi="Times New Roman"/>
          <w:i/>
          <w:color w:val="auto"/>
          <w:spacing w:val="39"/>
          <w:sz w:val="24"/>
          <w:szCs w:val="22"/>
          <w:lang w:eastAsia="en-US"/>
        </w:rPr>
        <w:t xml:space="preserve"> </w:t>
      </w:r>
      <w:r w:rsidRPr="00AE4BA5">
        <w:rPr>
          <w:rFonts w:ascii="Times New Roman" w:hAnsi="Times New Roman"/>
          <w:i/>
          <w:color w:val="auto"/>
          <w:sz w:val="24"/>
          <w:szCs w:val="22"/>
          <w:lang w:eastAsia="en-US"/>
        </w:rPr>
        <w:t>игры.</w:t>
      </w:r>
      <w:r w:rsidRPr="00AE4BA5">
        <w:rPr>
          <w:rFonts w:ascii="Times New Roman" w:hAnsi="Times New Roman"/>
          <w:i/>
          <w:color w:val="auto"/>
          <w:spacing w:val="83"/>
          <w:sz w:val="24"/>
          <w:szCs w:val="22"/>
          <w:lang w:eastAsia="en-US"/>
        </w:rPr>
        <w:t xml:space="preserve"> </w:t>
      </w:r>
      <w:r w:rsidRPr="00AE4BA5">
        <w:rPr>
          <w:rFonts w:ascii="Times New Roman" w:hAnsi="Times New Roman"/>
          <w:color w:val="auto"/>
          <w:sz w:val="24"/>
          <w:szCs w:val="22"/>
          <w:lang w:eastAsia="en-US"/>
        </w:rPr>
        <w:t>«Курочка</w:t>
      </w:r>
      <w:r w:rsidRPr="00AE4BA5">
        <w:rPr>
          <w:rFonts w:ascii="Times New Roman" w:hAnsi="Times New Roman"/>
          <w:color w:val="auto"/>
          <w:spacing w:val="39"/>
          <w:sz w:val="24"/>
          <w:szCs w:val="22"/>
          <w:lang w:eastAsia="en-US"/>
        </w:rPr>
        <w:t xml:space="preserve"> </w:t>
      </w:r>
      <w:r w:rsidRPr="00AE4BA5">
        <w:rPr>
          <w:rFonts w:ascii="Times New Roman" w:hAnsi="Times New Roman"/>
          <w:color w:val="auto"/>
          <w:sz w:val="24"/>
          <w:szCs w:val="22"/>
          <w:lang w:eastAsia="en-US"/>
        </w:rPr>
        <w:t>и</w:t>
      </w:r>
      <w:r w:rsidRPr="00AE4BA5">
        <w:rPr>
          <w:rFonts w:ascii="Times New Roman" w:hAnsi="Times New Roman"/>
          <w:color w:val="auto"/>
          <w:spacing w:val="40"/>
          <w:sz w:val="24"/>
          <w:szCs w:val="22"/>
          <w:lang w:eastAsia="en-US"/>
        </w:rPr>
        <w:t xml:space="preserve"> </w:t>
      </w:r>
      <w:r w:rsidRPr="00AE4BA5">
        <w:rPr>
          <w:rFonts w:ascii="Times New Roman" w:hAnsi="Times New Roman"/>
          <w:color w:val="auto"/>
          <w:sz w:val="24"/>
          <w:szCs w:val="22"/>
          <w:lang w:eastAsia="en-US"/>
        </w:rPr>
        <w:t>петушок»,</w:t>
      </w:r>
      <w:r w:rsidRPr="00AE4BA5">
        <w:rPr>
          <w:rFonts w:ascii="Times New Roman" w:hAnsi="Times New Roman"/>
          <w:color w:val="auto"/>
          <w:spacing w:val="44"/>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39"/>
          <w:sz w:val="24"/>
          <w:szCs w:val="22"/>
          <w:lang w:eastAsia="en-US"/>
        </w:rPr>
        <w:t xml:space="preserve"> </w:t>
      </w:r>
      <w:r w:rsidRPr="00AE4BA5">
        <w:rPr>
          <w:rFonts w:ascii="Times New Roman" w:hAnsi="Times New Roman"/>
          <w:color w:val="auto"/>
          <w:sz w:val="24"/>
          <w:szCs w:val="22"/>
          <w:lang w:eastAsia="en-US"/>
        </w:rPr>
        <w:t>Г.</w:t>
      </w:r>
      <w:r w:rsidRPr="00AE4BA5">
        <w:rPr>
          <w:rFonts w:ascii="Times New Roman" w:hAnsi="Times New Roman"/>
          <w:color w:val="auto"/>
          <w:spacing w:val="40"/>
          <w:sz w:val="24"/>
          <w:szCs w:val="22"/>
          <w:lang w:eastAsia="en-US"/>
        </w:rPr>
        <w:t xml:space="preserve"> </w:t>
      </w:r>
      <w:r w:rsidRPr="00AE4BA5">
        <w:rPr>
          <w:rFonts w:ascii="Times New Roman" w:hAnsi="Times New Roman"/>
          <w:color w:val="auto"/>
          <w:sz w:val="24"/>
          <w:szCs w:val="22"/>
          <w:lang w:eastAsia="en-US"/>
        </w:rPr>
        <w:t>Фрида;</w:t>
      </w:r>
      <w:r w:rsidRPr="00AE4BA5">
        <w:rPr>
          <w:rFonts w:ascii="Times New Roman" w:hAnsi="Times New Roman"/>
          <w:color w:val="auto"/>
          <w:spacing w:val="45"/>
          <w:sz w:val="24"/>
          <w:szCs w:val="22"/>
          <w:lang w:eastAsia="en-US"/>
        </w:rPr>
        <w:t xml:space="preserve"> </w:t>
      </w:r>
      <w:r w:rsidRPr="00AE4BA5">
        <w:rPr>
          <w:rFonts w:ascii="Times New Roman" w:hAnsi="Times New Roman"/>
          <w:color w:val="auto"/>
          <w:sz w:val="24"/>
          <w:szCs w:val="22"/>
          <w:lang w:eastAsia="en-US"/>
        </w:rPr>
        <w:t>«Жмурки»,</w:t>
      </w:r>
      <w:r w:rsidRPr="00AE4BA5">
        <w:rPr>
          <w:rFonts w:ascii="Times New Roman" w:hAnsi="Times New Roman"/>
          <w:color w:val="auto"/>
          <w:spacing w:val="42"/>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39"/>
          <w:sz w:val="24"/>
          <w:szCs w:val="22"/>
          <w:lang w:eastAsia="en-US"/>
        </w:rPr>
        <w:t xml:space="preserve"> </w:t>
      </w:r>
      <w:r w:rsidRPr="00AE4BA5">
        <w:rPr>
          <w:rFonts w:ascii="Times New Roman" w:hAnsi="Times New Roman"/>
          <w:color w:val="auto"/>
          <w:sz w:val="24"/>
          <w:szCs w:val="22"/>
          <w:lang w:eastAsia="en-US"/>
        </w:rPr>
        <w:t>Ф.</w:t>
      </w:r>
      <w:r w:rsidRPr="00AE4BA5">
        <w:rPr>
          <w:rFonts w:ascii="Times New Roman" w:hAnsi="Times New Roman"/>
          <w:color w:val="auto"/>
          <w:spacing w:val="39"/>
          <w:sz w:val="24"/>
          <w:szCs w:val="22"/>
          <w:lang w:eastAsia="en-US"/>
        </w:rPr>
        <w:t xml:space="preserve"> </w:t>
      </w:r>
      <w:r w:rsidR="00916E8B">
        <w:rPr>
          <w:rFonts w:ascii="Times New Roman" w:hAnsi="Times New Roman"/>
          <w:color w:val="auto"/>
          <w:sz w:val="24"/>
          <w:szCs w:val="22"/>
          <w:lang w:eastAsia="en-US"/>
        </w:rPr>
        <w:t xml:space="preserve">Флотова; </w:t>
      </w:r>
      <w:r w:rsidRPr="00AE4BA5">
        <w:rPr>
          <w:rFonts w:ascii="Times New Roman" w:hAnsi="Times New Roman"/>
          <w:color w:val="auto"/>
          <w:sz w:val="24"/>
          <w:szCs w:val="24"/>
          <w:lang w:eastAsia="en-US"/>
        </w:rPr>
        <w:t>«Медведь и заяц», муз. В. Ребикова; «Самолеты», муз. М. Магиденко; «Найди себе пару», муз. 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«Займи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домик»,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Магиденко;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«Ловишки»,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Сидельникова.</w:t>
      </w:r>
    </w:p>
    <w:p w:rsidR="00AE4BA5" w:rsidRPr="00AE4BA5" w:rsidRDefault="00AE4BA5" w:rsidP="00AE4BA5">
      <w:pPr>
        <w:widowControl w:val="0"/>
        <w:autoSpaceDE w:val="0"/>
        <w:autoSpaceDN w:val="0"/>
        <w:spacing w:before="1"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Игры с пением. </w:t>
      </w:r>
      <w:r w:rsidRPr="00AE4BA5">
        <w:rPr>
          <w:rFonts w:ascii="Times New Roman" w:hAnsi="Times New Roman"/>
          <w:color w:val="auto"/>
          <w:sz w:val="24"/>
          <w:szCs w:val="24"/>
          <w:lang w:eastAsia="en-US"/>
        </w:rPr>
        <w:t>«</w:t>
      </w:r>
      <w:proofErr w:type="gramStart"/>
      <w:r w:rsidRPr="00AE4BA5">
        <w:rPr>
          <w:rFonts w:ascii="Times New Roman" w:hAnsi="Times New Roman"/>
          <w:color w:val="auto"/>
          <w:sz w:val="24"/>
          <w:szCs w:val="24"/>
          <w:lang w:eastAsia="en-US"/>
        </w:rPr>
        <w:t>Огородная-хороводная</w:t>
      </w:r>
      <w:proofErr w:type="gramEnd"/>
      <w:r w:rsidRPr="00AE4BA5">
        <w:rPr>
          <w:rFonts w:ascii="Times New Roman" w:hAnsi="Times New Roman"/>
          <w:color w:val="auto"/>
          <w:sz w:val="24"/>
          <w:szCs w:val="24"/>
          <w:lang w:eastAsia="en-US"/>
        </w:rPr>
        <w:t>», муз. Б. Можжевелова, сл. А. Пассовой; «Гуси,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лебеди и волк», муз. Е. Тиличеевой, сл. М. Булатова; «Мы на луг ходили», муз. А. Филиппенко, сл.</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Кукловской;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«Веселая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девочка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Таня»,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Филиппенко,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Кукловской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Борисовой.</w:t>
      </w:r>
    </w:p>
    <w:p w:rsidR="00AE4BA5" w:rsidRPr="00AE4BA5" w:rsidRDefault="00AE4BA5" w:rsidP="00AE4BA5">
      <w:pPr>
        <w:widowControl w:val="0"/>
        <w:autoSpaceDE w:val="0"/>
        <w:autoSpaceDN w:val="0"/>
        <w:spacing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Песенное творчество.</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тебя зовут?»;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«Что ты хочешь, кошечка?»;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«Наша песенка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простая», муз. Ан. Александрова, сл. М. Ивенсен; «Курочка-рябушечка», муз. Г. Лобачева, сл.</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народные</w:t>
      </w:r>
      <w:proofErr w:type="gramEnd"/>
      <w:r w:rsidRPr="00AE4BA5">
        <w:rPr>
          <w:rFonts w:ascii="Times New Roman" w:hAnsi="Times New Roman"/>
          <w:color w:val="auto"/>
          <w:sz w:val="24"/>
          <w:szCs w:val="24"/>
          <w:lang w:eastAsia="en-US"/>
        </w:rPr>
        <w:t>;</w:t>
      </w:r>
    </w:p>
    <w:p w:rsidR="00AE4BA5" w:rsidRPr="00AE4BA5" w:rsidRDefault="00AE4BA5" w:rsidP="00AE4BA5">
      <w:pPr>
        <w:widowControl w:val="0"/>
        <w:tabs>
          <w:tab w:val="left" w:pos="1240"/>
          <w:tab w:val="left" w:pos="3785"/>
          <w:tab w:val="left" w:pos="5350"/>
          <w:tab w:val="left" w:pos="6820"/>
          <w:tab w:val="left" w:pos="7505"/>
          <w:tab w:val="left" w:pos="7995"/>
        </w:tabs>
        <w:autoSpaceDE w:val="0"/>
        <w:autoSpaceDN w:val="0"/>
        <w:spacing w:line="276" w:lineRule="auto"/>
        <w:ind w:left="567" w:right="249"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z w:val="24"/>
          <w:szCs w:val="22"/>
          <w:lang w:eastAsia="en-US"/>
        </w:rPr>
        <w:tab/>
        <w:t>танцевально-игрового</w:t>
      </w:r>
      <w:r w:rsidRPr="00AE4BA5">
        <w:rPr>
          <w:rFonts w:ascii="Times New Roman" w:hAnsi="Times New Roman"/>
          <w:i/>
          <w:color w:val="auto"/>
          <w:sz w:val="24"/>
          <w:szCs w:val="22"/>
          <w:lang w:eastAsia="en-US"/>
        </w:rPr>
        <w:tab/>
        <w:t>творчества.</w:t>
      </w:r>
      <w:r w:rsidRPr="00AE4BA5">
        <w:rPr>
          <w:rFonts w:ascii="Times New Roman" w:hAnsi="Times New Roman"/>
          <w:i/>
          <w:color w:val="auto"/>
          <w:sz w:val="24"/>
          <w:szCs w:val="22"/>
          <w:lang w:eastAsia="en-US"/>
        </w:rPr>
        <w:tab/>
      </w:r>
      <w:r w:rsidRPr="00AE4BA5">
        <w:rPr>
          <w:rFonts w:ascii="Times New Roman" w:hAnsi="Times New Roman"/>
          <w:color w:val="auto"/>
          <w:sz w:val="24"/>
          <w:szCs w:val="22"/>
          <w:lang w:eastAsia="en-US"/>
        </w:rPr>
        <w:t>«Лошадка»,</w:t>
      </w:r>
      <w:r w:rsidRPr="00AE4BA5">
        <w:rPr>
          <w:rFonts w:ascii="Times New Roman" w:hAnsi="Times New Roman"/>
          <w:color w:val="auto"/>
          <w:sz w:val="24"/>
          <w:szCs w:val="22"/>
          <w:lang w:eastAsia="en-US"/>
        </w:rPr>
        <w:tab/>
        <w:t>муз.</w:t>
      </w:r>
      <w:r w:rsidRPr="00AE4BA5">
        <w:rPr>
          <w:rFonts w:ascii="Times New Roman" w:hAnsi="Times New Roman"/>
          <w:color w:val="auto"/>
          <w:sz w:val="24"/>
          <w:szCs w:val="22"/>
          <w:lang w:eastAsia="en-US"/>
        </w:rPr>
        <w:tab/>
        <w:t>Н.</w:t>
      </w:r>
      <w:r w:rsidRPr="00AE4BA5">
        <w:rPr>
          <w:rFonts w:ascii="Times New Roman" w:hAnsi="Times New Roman"/>
          <w:color w:val="auto"/>
          <w:sz w:val="24"/>
          <w:szCs w:val="22"/>
          <w:lang w:eastAsia="en-US"/>
        </w:rPr>
        <w:tab/>
        <w:t>Потоловского;</w:t>
      </w:r>
    </w:p>
    <w:p w:rsidR="00AE4BA5" w:rsidRPr="00AE4BA5" w:rsidRDefault="00AE4BA5" w:rsidP="00AE4BA5">
      <w:pPr>
        <w:widowControl w:val="0"/>
        <w:autoSpaceDE w:val="0"/>
        <w:autoSpaceDN w:val="0"/>
        <w:spacing w:before="40" w:line="276" w:lineRule="auto"/>
        <w:ind w:left="567" w:right="242"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«Зайчики»,</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«Наседка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цыплята»,</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«Воробей»,</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«Ой,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хмель</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хмелек»,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рус.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.м</w:t>
      </w:r>
      <w:proofErr w:type="gramEnd"/>
      <w:r w:rsidRPr="00AE4BA5">
        <w:rPr>
          <w:rFonts w:ascii="Times New Roman" w:hAnsi="Times New Roman"/>
          <w:color w:val="auto"/>
          <w:sz w:val="24"/>
          <w:szCs w:val="24"/>
          <w:lang w:eastAsia="en-US"/>
        </w:rPr>
        <w:t>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 Раухвергера;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«Кукла»,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Старокадомского;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«Медвежата»,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Френкель.</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Музыкально-дидактические</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игры</w:t>
      </w:r>
    </w:p>
    <w:p w:rsidR="00AE4BA5" w:rsidRPr="00AE4BA5" w:rsidRDefault="00AE4BA5" w:rsidP="00AE4BA5">
      <w:pPr>
        <w:widowControl w:val="0"/>
        <w:autoSpaceDE w:val="0"/>
        <w:autoSpaceDN w:val="0"/>
        <w:spacing w:before="43"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6"/>
          <w:sz w:val="24"/>
          <w:szCs w:val="22"/>
          <w:lang w:eastAsia="en-US"/>
        </w:rPr>
        <w:t xml:space="preserve"> </w:t>
      </w:r>
      <w:r w:rsidRPr="00AE4BA5">
        <w:rPr>
          <w:rFonts w:ascii="Times New Roman" w:hAnsi="Times New Roman"/>
          <w:i/>
          <w:color w:val="auto"/>
          <w:sz w:val="24"/>
          <w:szCs w:val="22"/>
          <w:lang w:eastAsia="en-US"/>
        </w:rPr>
        <w:t>звуковысотного</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 «Птицы</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и</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птенчики», «Качели».</w:t>
      </w:r>
    </w:p>
    <w:p w:rsidR="00AE4BA5" w:rsidRPr="00AE4BA5" w:rsidRDefault="00AE4BA5" w:rsidP="00AE4BA5">
      <w:pPr>
        <w:widowControl w:val="0"/>
        <w:autoSpaceDE w:val="0"/>
        <w:autoSpaceDN w:val="0"/>
        <w:spacing w:before="41" w:line="276" w:lineRule="auto"/>
        <w:ind w:left="567" w:right="252"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 ритмического слуха</w:t>
      </w:r>
      <w:r w:rsidRPr="00AE4BA5">
        <w:rPr>
          <w:rFonts w:ascii="Times New Roman" w:hAnsi="Times New Roman"/>
          <w:color w:val="auto"/>
          <w:sz w:val="24"/>
          <w:szCs w:val="22"/>
          <w:lang w:eastAsia="en-US"/>
        </w:rPr>
        <w:t>. «Петушок, курочка и цыпленок», «Кто как идет?», «Веселые</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дудочки»;</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«Сыграй, как я».</w:t>
      </w:r>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29"/>
          <w:sz w:val="24"/>
          <w:szCs w:val="22"/>
          <w:lang w:eastAsia="en-US"/>
        </w:rPr>
        <w:t xml:space="preserve"> </w:t>
      </w:r>
      <w:r w:rsidRPr="00AE4BA5">
        <w:rPr>
          <w:rFonts w:ascii="Times New Roman" w:hAnsi="Times New Roman"/>
          <w:i/>
          <w:color w:val="auto"/>
          <w:sz w:val="24"/>
          <w:szCs w:val="22"/>
          <w:lang w:eastAsia="en-US"/>
        </w:rPr>
        <w:t>тембрового</w:t>
      </w:r>
      <w:r w:rsidRPr="00AE4BA5">
        <w:rPr>
          <w:rFonts w:ascii="Times New Roman" w:hAnsi="Times New Roman"/>
          <w:i/>
          <w:color w:val="auto"/>
          <w:spacing w:val="33"/>
          <w:sz w:val="24"/>
          <w:szCs w:val="22"/>
          <w:lang w:eastAsia="en-US"/>
        </w:rPr>
        <w:t xml:space="preserve"> </w:t>
      </w:r>
      <w:r w:rsidRPr="00AE4BA5">
        <w:rPr>
          <w:rFonts w:ascii="Times New Roman" w:hAnsi="Times New Roman"/>
          <w:i/>
          <w:color w:val="auto"/>
          <w:sz w:val="24"/>
          <w:szCs w:val="22"/>
          <w:lang w:eastAsia="en-US"/>
        </w:rPr>
        <w:t>и</w:t>
      </w:r>
      <w:r w:rsidRPr="00AE4BA5">
        <w:rPr>
          <w:rFonts w:ascii="Times New Roman" w:hAnsi="Times New Roman"/>
          <w:i/>
          <w:color w:val="auto"/>
          <w:spacing w:val="30"/>
          <w:sz w:val="24"/>
          <w:szCs w:val="22"/>
          <w:lang w:eastAsia="en-US"/>
        </w:rPr>
        <w:t xml:space="preserve"> </w:t>
      </w:r>
      <w:r w:rsidRPr="00AE4BA5">
        <w:rPr>
          <w:rFonts w:ascii="Times New Roman" w:hAnsi="Times New Roman"/>
          <w:i/>
          <w:color w:val="auto"/>
          <w:sz w:val="24"/>
          <w:szCs w:val="22"/>
          <w:lang w:eastAsia="en-US"/>
        </w:rPr>
        <w:t>динамического</w:t>
      </w:r>
      <w:r w:rsidRPr="00AE4BA5">
        <w:rPr>
          <w:rFonts w:ascii="Times New Roman" w:hAnsi="Times New Roman"/>
          <w:i/>
          <w:color w:val="auto"/>
          <w:spacing w:val="31"/>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w:t>
      </w:r>
      <w:r w:rsidRPr="00AE4BA5">
        <w:rPr>
          <w:rFonts w:ascii="Times New Roman" w:hAnsi="Times New Roman"/>
          <w:color w:val="auto"/>
          <w:spacing w:val="35"/>
          <w:sz w:val="24"/>
          <w:szCs w:val="22"/>
          <w:lang w:eastAsia="en-US"/>
        </w:rPr>
        <w:t xml:space="preserve"> </w:t>
      </w:r>
      <w:r w:rsidRPr="00AE4BA5">
        <w:rPr>
          <w:rFonts w:ascii="Times New Roman" w:hAnsi="Times New Roman"/>
          <w:color w:val="auto"/>
          <w:sz w:val="24"/>
          <w:szCs w:val="22"/>
          <w:lang w:eastAsia="en-US"/>
        </w:rPr>
        <w:t>«</w:t>
      </w:r>
      <w:proofErr w:type="gramStart"/>
      <w:r w:rsidRPr="00AE4BA5">
        <w:rPr>
          <w:rFonts w:ascii="Times New Roman" w:hAnsi="Times New Roman"/>
          <w:color w:val="auto"/>
          <w:sz w:val="24"/>
          <w:szCs w:val="22"/>
          <w:lang w:eastAsia="en-US"/>
        </w:rPr>
        <w:t>Громко–тихо</w:t>
      </w:r>
      <w:proofErr w:type="gramEnd"/>
      <w:r w:rsidRPr="00AE4BA5">
        <w:rPr>
          <w:rFonts w:ascii="Times New Roman" w:hAnsi="Times New Roman"/>
          <w:color w:val="auto"/>
          <w:sz w:val="24"/>
          <w:szCs w:val="22"/>
          <w:lang w:eastAsia="en-US"/>
        </w:rPr>
        <w:t>»,</w:t>
      </w:r>
      <w:r w:rsidRPr="00AE4BA5">
        <w:rPr>
          <w:rFonts w:ascii="Times New Roman" w:hAnsi="Times New Roman"/>
          <w:color w:val="auto"/>
          <w:spacing w:val="35"/>
          <w:sz w:val="24"/>
          <w:szCs w:val="22"/>
          <w:lang w:eastAsia="en-US"/>
        </w:rPr>
        <w:t xml:space="preserve"> </w:t>
      </w:r>
      <w:r w:rsidRPr="00AE4BA5">
        <w:rPr>
          <w:rFonts w:ascii="Times New Roman" w:hAnsi="Times New Roman"/>
          <w:color w:val="auto"/>
          <w:sz w:val="24"/>
          <w:szCs w:val="22"/>
          <w:lang w:eastAsia="en-US"/>
        </w:rPr>
        <w:t>«Узнай</w:t>
      </w:r>
      <w:r w:rsidRPr="00AE4BA5">
        <w:rPr>
          <w:rFonts w:ascii="Times New Roman" w:hAnsi="Times New Roman"/>
          <w:color w:val="auto"/>
          <w:spacing w:val="31"/>
          <w:sz w:val="24"/>
          <w:szCs w:val="22"/>
          <w:lang w:eastAsia="en-US"/>
        </w:rPr>
        <w:t xml:space="preserve"> </w:t>
      </w:r>
      <w:r w:rsidRPr="00AE4BA5">
        <w:rPr>
          <w:rFonts w:ascii="Times New Roman" w:hAnsi="Times New Roman"/>
          <w:color w:val="auto"/>
          <w:sz w:val="24"/>
          <w:szCs w:val="22"/>
          <w:lang w:eastAsia="en-US"/>
        </w:rPr>
        <w:t>свой</w:t>
      </w:r>
      <w:r w:rsidRPr="00AE4BA5">
        <w:rPr>
          <w:rFonts w:ascii="Times New Roman" w:hAnsi="Times New Roman"/>
          <w:color w:val="auto"/>
          <w:spacing w:val="31"/>
          <w:sz w:val="24"/>
          <w:szCs w:val="22"/>
          <w:lang w:eastAsia="en-US"/>
        </w:rPr>
        <w:t xml:space="preserve"> </w:t>
      </w:r>
      <w:r w:rsidRPr="00AE4BA5">
        <w:rPr>
          <w:rFonts w:ascii="Times New Roman" w:hAnsi="Times New Roman"/>
          <w:color w:val="auto"/>
          <w:sz w:val="24"/>
          <w:szCs w:val="22"/>
          <w:lang w:eastAsia="en-US"/>
        </w:rPr>
        <w:t>инструме</w:t>
      </w:r>
      <w:r w:rsidR="00916E8B">
        <w:rPr>
          <w:rFonts w:ascii="Times New Roman" w:hAnsi="Times New Roman"/>
          <w:color w:val="auto"/>
          <w:sz w:val="24"/>
          <w:szCs w:val="22"/>
          <w:lang w:eastAsia="en-US"/>
        </w:rPr>
        <w:t xml:space="preserve">нт»; </w:t>
      </w:r>
      <w:r w:rsidRPr="00AE4BA5">
        <w:rPr>
          <w:rFonts w:ascii="Times New Roman" w:hAnsi="Times New Roman"/>
          <w:color w:val="auto"/>
          <w:sz w:val="24"/>
          <w:szCs w:val="24"/>
          <w:lang w:eastAsia="en-US"/>
        </w:rPr>
        <w:t>«Угадай, на чем играю». Определение жанра и развитие памяти. «Что делает кукла?», «Узнай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спой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 картинке»,</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«Музыкальный магазин».</w:t>
      </w:r>
    </w:p>
    <w:p w:rsidR="00AE4BA5" w:rsidRPr="00AE4BA5" w:rsidRDefault="00AE4BA5" w:rsidP="00AE4BA5">
      <w:pPr>
        <w:widowControl w:val="0"/>
        <w:autoSpaceDE w:val="0"/>
        <w:autoSpaceDN w:val="0"/>
        <w:spacing w:line="276" w:lineRule="auto"/>
        <w:ind w:left="567" w:right="246"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Игра</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на</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детских</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музыкальных</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инструментах.</w:t>
      </w:r>
      <w:r w:rsidRPr="00AE4BA5">
        <w:rPr>
          <w:rFonts w:ascii="Times New Roman" w:hAnsi="Times New Roman"/>
          <w:i/>
          <w:color w:val="auto"/>
          <w:spacing w:val="1"/>
          <w:sz w:val="24"/>
          <w:szCs w:val="22"/>
          <w:lang w:eastAsia="en-US"/>
        </w:rPr>
        <w:t xml:space="preserve"> </w:t>
      </w:r>
      <w:r w:rsidRPr="00AE4BA5">
        <w:rPr>
          <w:rFonts w:ascii="Times New Roman" w:hAnsi="Times New Roman"/>
          <w:color w:val="auto"/>
          <w:sz w:val="24"/>
          <w:szCs w:val="22"/>
          <w:lang w:eastAsia="en-US"/>
        </w:rPr>
        <w:t>«Гармошка»,</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«Небо</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синее»,</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«Андре</w:t>
      </w:r>
      <w:proofErr w:type="gramStart"/>
      <w:r w:rsidRPr="00AE4BA5">
        <w:rPr>
          <w:rFonts w:ascii="Times New Roman" w:hAnsi="Times New Roman"/>
          <w:color w:val="auto"/>
          <w:sz w:val="24"/>
          <w:szCs w:val="22"/>
          <w:lang w:eastAsia="en-US"/>
        </w:rPr>
        <w:t>й-</w:t>
      </w:r>
      <w:proofErr w:type="gramEnd"/>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воробей», муз. Е. Тиличеевой, сл. М. Долинова</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z w:val="24"/>
          <w:szCs w:val="22"/>
          <w:lang w:eastAsia="en-US"/>
        </w:rPr>
        <w:t>Сорока-сорока», рус. нар. прибаутка, обр. Т.</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Попатенко;</w:t>
      </w: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 5</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лет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6</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лет</w:t>
      </w:r>
    </w:p>
    <w:p w:rsidR="00AE4BA5" w:rsidRPr="00AE4BA5" w:rsidRDefault="00AE4BA5" w:rsidP="00916E8B">
      <w:pPr>
        <w:widowControl w:val="0"/>
        <w:autoSpaceDE w:val="0"/>
        <w:autoSpaceDN w:val="0"/>
        <w:spacing w:before="36"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Слушание.</w:t>
      </w:r>
      <w:r w:rsidRPr="00AE4BA5">
        <w:rPr>
          <w:rFonts w:ascii="Times New Roman" w:hAnsi="Times New Roman"/>
          <w:i/>
          <w:color w:val="auto"/>
          <w:spacing w:val="11"/>
          <w:sz w:val="24"/>
          <w:szCs w:val="24"/>
          <w:lang w:eastAsia="en-US"/>
        </w:rPr>
        <w:t xml:space="preserve"> </w:t>
      </w:r>
      <w:r w:rsidRPr="00AE4BA5">
        <w:rPr>
          <w:rFonts w:ascii="Times New Roman" w:hAnsi="Times New Roman"/>
          <w:color w:val="auto"/>
          <w:sz w:val="24"/>
          <w:szCs w:val="24"/>
          <w:lang w:eastAsia="en-US"/>
        </w:rPr>
        <w:t>«Зима»,</w:t>
      </w:r>
      <w:r w:rsidRPr="00AE4BA5">
        <w:rPr>
          <w:rFonts w:ascii="Times New Roman" w:hAnsi="Times New Roman"/>
          <w:color w:val="auto"/>
          <w:spacing w:val="68"/>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66"/>
          <w:sz w:val="24"/>
          <w:szCs w:val="24"/>
          <w:lang w:eastAsia="en-US"/>
        </w:rPr>
        <w:t xml:space="preserve"> </w:t>
      </w:r>
      <w:proofErr w:type="gramStart"/>
      <w:r w:rsidRPr="00AE4BA5">
        <w:rPr>
          <w:rFonts w:ascii="Times New Roman" w:hAnsi="Times New Roman"/>
          <w:color w:val="auto"/>
          <w:sz w:val="24"/>
          <w:szCs w:val="24"/>
          <w:lang w:eastAsia="en-US"/>
        </w:rPr>
        <w:t>П.</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Чайковского,</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63"/>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Плещеева;</w:t>
      </w:r>
      <w:r w:rsidRPr="00AE4BA5">
        <w:rPr>
          <w:rFonts w:ascii="Times New Roman" w:hAnsi="Times New Roman"/>
          <w:color w:val="auto"/>
          <w:spacing w:val="70"/>
          <w:sz w:val="24"/>
          <w:szCs w:val="24"/>
          <w:lang w:eastAsia="en-US"/>
        </w:rPr>
        <w:t xml:space="preserve"> </w:t>
      </w:r>
      <w:r w:rsidRPr="00AE4BA5">
        <w:rPr>
          <w:rFonts w:ascii="Times New Roman" w:hAnsi="Times New Roman"/>
          <w:color w:val="auto"/>
          <w:sz w:val="24"/>
          <w:szCs w:val="24"/>
          <w:lang w:eastAsia="en-US"/>
        </w:rPr>
        <w:t>«Осенняя</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65"/>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66"/>
          <w:sz w:val="24"/>
          <w:szCs w:val="24"/>
          <w:lang w:eastAsia="en-US"/>
        </w:rPr>
        <w:t xml:space="preserve"> </w:t>
      </w:r>
      <w:r w:rsidR="00916E8B">
        <w:rPr>
          <w:rFonts w:ascii="Times New Roman" w:hAnsi="Times New Roman"/>
          <w:color w:val="auto"/>
          <w:sz w:val="24"/>
          <w:szCs w:val="24"/>
          <w:lang w:eastAsia="en-US"/>
        </w:rPr>
        <w:t xml:space="preserve">цикла </w:t>
      </w:r>
      <w:r w:rsidRPr="00AE4BA5">
        <w:rPr>
          <w:rFonts w:ascii="Times New Roman" w:hAnsi="Times New Roman"/>
          <w:color w:val="auto"/>
          <w:sz w:val="24"/>
          <w:szCs w:val="24"/>
          <w:lang w:eastAsia="en-US"/>
        </w:rPr>
        <w:t>«Времена года» П. Чайковского; «Полька»; муз.</w:t>
      </w:r>
      <w:proofErr w:type="gramEnd"/>
      <w:r w:rsidRPr="00AE4BA5">
        <w:rPr>
          <w:rFonts w:ascii="Times New Roman" w:hAnsi="Times New Roman"/>
          <w:color w:val="auto"/>
          <w:sz w:val="24"/>
          <w:szCs w:val="24"/>
          <w:lang w:eastAsia="en-US"/>
        </w:rPr>
        <w:t xml:space="preserve"> Д. Львова-Компанейца, сл. З. Петровой; «Моя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Россия», муз. Г. Струве, сл. Н. Соловьевой; «Кто придумал песенку?», муз. Д. Львова-Компанейца,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сл. Л. Дымовой; «Детская полька», муз. М. Глинки; «Жаворонок», муз. М. Глинки; «Мотылек»,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Майкапара;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«Пляска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птиц»,</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«Колыбельная»,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Римского-Корсакова;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Пение</w:t>
      </w:r>
    </w:p>
    <w:p w:rsidR="00AE4BA5" w:rsidRPr="00916E8B" w:rsidRDefault="00AE4BA5" w:rsidP="00916E8B">
      <w:pPr>
        <w:widowControl w:val="0"/>
        <w:autoSpaceDE w:val="0"/>
        <w:autoSpaceDN w:val="0"/>
        <w:spacing w:before="4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Упражнения</w:t>
      </w:r>
      <w:r w:rsidRPr="00AE4BA5">
        <w:rPr>
          <w:rFonts w:ascii="Times New Roman" w:hAnsi="Times New Roman"/>
          <w:i/>
          <w:color w:val="auto"/>
          <w:spacing w:val="7"/>
          <w:sz w:val="24"/>
          <w:szCs w:val="22"/>
          <w:lang w:eastAsia="en-US"/>
        </w:rPr>
        <w:t xml:space="preserve"> </w:t>
      </w:r>
      <w:r w:rsidRPr="00AE4BA5">
        <w:rPr>
          <w:rFonts w:ascii="Times New Roman" w:hAnsi="Times New Roman"/>
          <w:i/>
          <w:color w:val="auto"/>
          <w:sz w:val="24"/>
          <w:szCs w:val="22"/>
          <w:lang w:eastAsia="en-US"/>
        </w:rPr>
        <w:t>на</w:t>
      </w:r>
      <w:r w:rsidRPr="00AE4BA5">
        <w:rPr>
          <w:rFonts w:ascii="Times New Roman" w:hAnsi="Times New Roman"/>
          <w:i/>
          <w:color w:val="auto"/>
          <w:spacing w:val="8"/>
          <w:sz w:val="24"/>
          <w:szCs w:val="22"/>
          <w:lang w:eastAsia="en-US"/>
        </w:rPr>
        <w:t xml:space="preserve"> </w:t>
      </w: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7"/>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i/>
          <w:color w:val="auto"/>
          <w:spacing w:val="8"/>
          <w:sz w:val="24"/>
          <w:szCs w:val="22"/>
          <w:lang w:eastAsia="en-US"/>
        </w:rPr>
        <w:t xml:space="preserve"> </w:t>
      </w:r>
      <w:r w:rsidRPr="00AE4BA5">
        <w:rPr>
          <w:rFonts w:ascii="Times New Roman" w:hAnsi="Times New Roman"/>
          <w:i/>
          <w:color w:val="auto"/>
          <w:sz w:val="24"/>
          <w:szCs w:val="22"/>
          <w:lang w:eastAsia="en-US"/>
        </w:rPr>
        <w:t>и</w:t>
      </w:r>
      <w:r w:rsidRPr="00AE4BA5">
        <w:rPr>
          <w:rFonts w:ascii="Times New Roman" w:hAnsi="Times New Roman"/>
          <w:i/>
          <w:color w:val="auto"/>
          <w:spacing w:val="8"/>
          <w:sz w:val="24"/>
          <w:szCs w:val="22"/>
          <w:lang w:eastAsia="en-US"/>
        </w:rPr>
        <w:t xml:space="preserve"> </w:t>
      </w:r>
      <w:r w:rsidRPr="00AE4BA5">
        <w:rPr>
          <w:rFonts w:ascii="Times New Roman" w:hAnsi="Times New Roman"/>
          <w:i/>
          <w:color w:val="auto"/>
          <w:sz w:val="24"/>
          <w:szCs w:val="22"/>
          <w:lang w:eastAsia="en-US"/>
        </w:rPr>
        <w:t>голоса</w:t>
      </w:r>
      <w:r w:rsidRPr="00AE4BA5">
        <w:rPr>
          <w:rFonts w:ascii="Times New Roman" w:hAnsi="Times New Roman"/>
          <w:color w:val="auto"/>
          <w:sz w:val="24"/>
          <w:szCs w:val="22"/>
          <w:lang w:eastAsia="en-US"/>
        </w:rPr>
        <w:t>.</w:t>
      </w:r>
      <w:r w:rsidRPr="00AE4BA5">
        <w:rPr>
          <w:rFonts w:ascii="Times New Roman" w:hAnsi="Times New Roman"/>
          <w:color w:val="auto"/>
          <w:spacing w:val="15"/>
          <w:sz w:val="24"/>
          <w:szCs w:val="22"/>
          <w:lang w:eastAsia="en-US"/>
        </w:rPr>
        <w:t xml:space="preserve"> </w:t>
      </w:r>
      <w:r w:rsidRPr="00AE4BA5">
        <w:rPr>
          <w:rFonts w:ascii="Times New Roman" w:hAnsi="Times New Roman"/>
          <w:color w:val="auto"/>
          <w:sz w:val="24"/>
          <w:szCs w:val="22"/>
          <w:lang w:eastAsia="en-US"/>
        </w:rPr>
        <w:t>«</w:t>
      </w:r>
      <w:r w:rsidRPr="00AE4BA5">
        <w:rPr>
          <w:rFonts w:ascii="Times New Roman" w:hAnsi="Times New Roman"/>
          <w:color w:val="auto"/>
          <w:spacing w:val="8"/>
          <w:sz w:val="24"/>
          <w:szCs w:val="22"/>
          <w:lang w:eastAsia="en-US"/>
        </w:rPr>
        <w:t xml:space="preserve"> </w:t>
      </w:r>
      <w:r w:rsidRPr="00AE4BA5">
        <w:rPr>
          <w:rFonts w:ascii="Times New Roman" w:hAnsi="Times New Roman"/>
          <w:color w:val="auto"/>
          <w:sz w:val="24"/>
          <w:szCs w:val="22"/>
          <w:lang w:eastAsia="en-US"/>
        </w:rPr>
        <w:t>«Ворон»,</w:t>
      </w:r>
      <w:r w:rsidRPr="00AE4BA5">
        <w:rPr>
          <w:rFonts w:ascii="Times New Roman" w:hAnsi="Times New Roman"/>
          <w:color w:val="auto"/>
          <w:spacing w:val="8"/>
          <w:sz w:val="24"/>
          <w:szCs w:val="22"/>
          <w:lang w:eastAsia="en-US"/>
        </w:rPr>
        <w:t xml:space="preserve"> </w:t>
      </w:r>
      <w:r w:rsidRPr="00AE4BA5">
        <w:rPr>
          <w:rFonts w:ascii="Times New Roman" w:hAnsi="Times New Roman"/>
          <w:color w:val="auto"/>
          <w:sz w:val="24"/>
          <w:szCs w:val="22"/>
          <w:lang w:eastAsia="en-US"/>
        </w:rPr>
        <w:t>рус</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pacing w:val="10"/>
          <w:sz w:val="24"/>
          <w:szCs w:val="22"/>
          <w:lang w:eastAsia="en-US"/>
        </w:rPr>
        <w:t xml:space="preserve"> </w:t>
      </w:r>
      <w:proofErr w:type="gramStart"/>
      <w:r w:rsidRPr="00AE4BA5">
        <w:rPr>
          <w:rFonts w:ascii="Times New Roman" w:hAnsi="Times New Roman"/>
          <w:color w:val="auto"/>
          <w:sz w:val="24"/>
          <w:szCs w:val="22"/>
          <w:lang w:eastAsia="en-US"/>
        </w:rPr>
        <w:t>н</w:t>
      </w:r>
      <w:proofErr w:type="gramEnd"/>
      <w:r w:rsidRPr="00AE4BA5">
        <w:rPr>
          <w:rFonts w:ascii="Times New Roman" w:hAnsi="Times New Roman"/>
          <w:color w:val="auto"/>
          <w:sz w:val="24"/>
          <w:szCs w:val="22"/>
          <w:lang w:eastAsia="en-US"/>
        </w:rPr>
        <w:t>ар.</w:t>
      </w:r>
      <w:r w:rsidRPr="00AE4BA5">
        <w:rPr>
          <w:rFonts w:ascii="Times New Roman" w:hAnsi="Times New Roman"/>
          <w:color w:val="auto"/>
          <w:spacing w:val="8"/>
          <w:sz w:val="24"/>
          <w:szCs w:val="22"/>
          <w:lang w:eastAsia="en-US"/>
        </w:rPr>
        <w:t xml:space="preserve"> </w:t>
      </w:r>
      <w:r w:rsidRPr="00AE4BA5">
        <w:rPr>
          <w:rFonts w:ascii="Times New Roman" w:hAnsi="Times New Roman"/>
          <w:color w:val="auto"/>
          <w:sz w:val="24"/>
          <w:szCs w:val="22"/>
          <w:lang w:eastAsia="en-US"/>
        </w:rPr>
        <w:t>песня,</w:t>
      </w:r>
      <w:r w:rsidRPr="00AE4BA5">
        <w:rPr>
          <w:rFonts w:ascii="Times New Roman" w:hAnsi="Times New Roman"/>
          <w:color w:val="auto"/>
          <w:spacing w:val="10"/>
          <w:sz w:val="24"/>
          <w:szCs w:val="22"/>
          <w:lang w:eastAsia="en-US"/>
        </w:rPr>
        <w:t xml:space="preserve"> </w:t>
      </w:r>
      <w:r w:rsidRPr="00AE4BA5">
        <w:rPr>
          <w:rFonts w:ascii="Times New Roman" w:hAnsi="Times New Roman"/>
          <w:color w:val="auto"/>
          <w:sz w:val="24"/>
          <w:szCs w:val="22"/>
          <w:lang w:eastAsia="en-US"/>
        </w:rPr>
        <w:t>обраб.</w:t>
      </w:r>
      <w:r w:rsidRPr="00AE4BA5">
        <w:rPr>
          <w:rFonts w:ascii="Times New Roman" w:hAnsi="Times New Roman"/>
          <w:color w:val="auto"/>
          <w:spacing w:val="8"/>
          <w:sz w:val="24"/>
          <w:szCs w:val="22"/>
          <w:lang w:eastAsia="en-US"/>
        </w:rPr>
        <w:t xml:space="preserve"> </w:t>
      </w:r>
      <w:r w:rsidRPr="00AE4BA5">
        <w:rPr>
          <w:rFonts w:ascii="Times New Roman" w:hAnsi="Times New Roman"/>
          <w:color w:val="auto"/>
          <w:sz w:val="24"/>
          <w:szCs w:val="22"/>
          <w:lang w:eastAsia="en-US"/>
        </w:rPr>
        <w:t>Е.</w:t>
      </w:r>
      <w:r w:rsidRPr="00AE4BA5">
        <w:rPr>
          <w:rFonts w:ascii="Times New Roman" w:hAnsi="Times New Roman"/>
          <w:color w:val="auto"/>
          <w:spacing w:val="9"/>
          <w:sz w:val="24"/>
          <w:szCs w:val="22"/>
          <w:lang w:eastAsia="en-US"/>
        </w:rPr>
        <w:t xml:space="preserve"> </w:t>
      </w:r>
      <w:r w:rsidR="00916E8B">
        <w:rPr>
          <w:rFonts w:ascii="Times New Roman" w:hAnsi="Times New Roman"/>
          <w:color w:val="auto"/>
          <w:sz w:val="24"/>
          <w:szCs w:val="22"/>
          <w:lang w:eastAsia="en-US"/>
        </w:rPr>
        <w:t xml:space="preserve">Тиличеевой; </w:t>
      </w:r>
      <w:r w:rsidRPr="00AE4BA5">
        <w:rPr>
          <w:rFonts w:ascii="Times New Roman" w:hAnsi="Times New Roman"/>
          <w:color w:val="auto"/>
          <w:sz w:val="24"/>
          <w:szCs w:val="24"/>
          <w:lang w:eastAsia="en-US"/>
        </w:rPr>
        <w:t>«Андрей-воробей»,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Слонова;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«Бубенчики»,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«Гармошка»,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 «Считалочка», муз. И. Арсеева; «Паровоз», «Петрушка», муз. В. Карасевой, сл. 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Френкель;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«Барабан»,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Найденовой;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«Тучка</w:t>
      </w:r>
    </w:p>
    <w:p w:rsidR="00AE4BA5" w:rsidRPr="00AE4BA5" w:rsidRDefault="00AE4BA5" w:rsidP="00AE4BA5">
      <w:pPr>
        <w:widowControl w:val="0"/>
        <w:autoSpaceDE w:val="0"/>
        <w:autoSpaceDN w:val="0"/>
        <w:spacing w:before="1" w:line="276" w:lineRule="auto"/>
        <w:ind w:left="567" w:right="244"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Песни.</w:t>
      </w:r>
      <w:r w:rsidRPr="00AE4BA5">
        <w:rPr>
          <w:rFonts w:ascii="Times New Roman" w:hAnsi="Times New Roman"/>
          <w:i/>
          <w:color w:val="auto"/>
          <w:spacing w:val="58"/>
          <w:sz w:val="24"/>
          <w:szCs w:val="24"/>
          <w:lang w:eastAsia="en-US"/>
        </w:rPr>
        <w:t xml:space="preserve"> </w:t>
      </w:r>
      <w:r w:rsidRPr="00AE4BA5">
        <w:rPr>
          <w:rFonts w:ascii="Times New Roman" w:hAnsi="Times New Roman"/>
          <w:color w:val="auto"/>
          <w:sz w:val="24"/>
          <w:szCs w:val="24"/>
          <w:lang w:eastAsia="en-US"/>
        </w:rPr>
        <w:t>«Журавли»,</w:t>
      </w:r>
      <w:r w:rsidRPr="00AE4BA5">
        <w:rPr>
          <w:rFonts w:ascii="Times New Roman" w:hAnsi="Times New Roman"/>
          <w:color w:val="auto"/>
          <w:spacing w:val="55"/>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Лившица,</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Познанской;</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нам</w:t>
      </w:r>
      <w:r w:rsidRPr="00AE4BA5">
        <w:rPr>
          <w:rFonts w:ascii="Times New Roman" w:hAnsi="Times New Roman"/>
          <w:color w:val="auto"/>
          <w:spacing w:val="55"/>
          <w:sz w:val="24"/>
          <w:szCs w:val="24"/>
          <w:lang w:eastAsia="en-US"/>
        </w:rPr>
        <w:t xml:space="preserve"> </w:t>
      </w:r>
      <w:r w:rsidRPr="00AE4BA5">
        <w:rPr>
          <w:rFonts w:ascii="Times New Roman" w:hAnsi="Times New Roman"/>
          <w:color w:val="auto"/>
          <w:sz w:val="24"/>
          <w:szCs w:val="24"/>
          <w:lang w:eastAsia="en-US"/>
        </w:rPr>
        <w:t>гости</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пришли»,</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Ан. Александрова,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Ивенсен;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proofErr w:type="gramStart"/>
      <w:r w:rsidRPr="00AE4BA5">
        <w:rPr>
          <w:rFonts w:ascii="Times New Roman" w:hAnsi="Times New Roman"/>
          <w:color w:val="auto"/>
          <w:sz w:val="24"/>
          <w:szCs w:val="24"/>
          <w:lang w:eastAsia="en-US"/>
        </w:rPr>
        <w:t>Огородная-хороводная</w:t>
      </w:r>
      <w:proofErr w:type="gramEnd"/>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Можжевелова,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Пассовой; «Голубые санки», муз. М. Иорданского, сл. М. Клоковой; «Гуси-гусенята», муз. 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Бойко;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«Рыбка»,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Клоковой;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«Курица»,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Долинова;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lastRenderedPageBreak/>
        <w:t>Песенное</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творчество</w:t>
      </w:r>
    </w:p>
    <w:p w:rsidR="00AE4BA5" w:rsidRPr="00AE4BA5" w:rsidRDefault="00AE4BA5" w:rsidP="00AE4BA5">
      <w:pPr>
        <w:widowControl w:val="0"/>
        <w:autoSpaceDE w:val="0"/>
        <w:autoSpaceDN w:val="0"/>
        <w:spacing w:before="41" w:line="276" w:lineRule="auto"/>
        <w:ind w:left="567" w:right="244"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Произведения.</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«Колыбельная»,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 «Марш», муз. М. Красева;</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«Дили-дили!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Бом! Бом!», укр. 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п</w:t>
      </w:r>
      <w:proofErr w:type="gramEnd"/>
      <w:r w:rsidRPr="00AE4BA5">
        <w:rPr>
          <w:rFonts w:ascii="Times New Roman" w:hAnsi="Times New Roman"/>
          <w:color w:val="auto"/>
          <w:sz w:val="24"/>
          <w:szCs w:val="24"/>
          <w:lang w:eastAsia="en-US"/>
        </w:rPr>
        <w:t>есня, сл. Е. Макшанцевой; Потешки, дразнилки, считалки и другие рус. нар.</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попевки.</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Музыкально-ритмические</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движения</w:t>
      </w:r>
    </w:p>
    <w:p w:rsidR="00AE4BA5" w:rsidRPr="00AE4BA5" w:rsidRDefault="00AE4BA5" w:rsidP="00AE4BA5">
      <w:pPr>
        <w:widowControl w:val="0"/>
        <w:autoSpaceDE w:val="0"/>
        <w:autoSpaceDN w:val="0"/>
        <w:spacing w:before="41" w:line="276" w:lineRule="auto"/>
        <w:ind w:left="567" w:right="24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Упражнения. </w:t>
      </w:r>
      <w:r w:rsidRPr="00AE4BA5">
        <w:rPr>
          <w:rFonts w:ascii="Times New Roman" w:hAnsi="Times New Roman"/>
          <w:color w:val="auto"/>
          <w:sz w:val="24"/>
          <w:szCs w:val="24"/>
          <w:lang w:eastAsia="en-US"/>
        </w:rPr>
        <w:t>«Шаг и бег», муз. Н. Надененко</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Плавные руки», муз. Р. Глиэра («Вальс»,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фрагмент); «Кто лучше скачет», муз. Т. Ломовой; «Росинки», муз. С. Майкапара; «Канава»,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 обр. Р. Рустамова.</w:t>
      </w:r>
    </w:p>
    <w:p w:rsidR="00AE4BA5" w:rsidRPr="00AE4BA5" w:rsidRDefault="00AE4BA5" w:rsidP="00AE4BA5">
      <w:pPr>
        <w:widowControl w:val="0"/>
        <w:autoSpaceDE w:val="0"/>
        <w:autoSpaceDN w:val="0"/>
        <w:spacing w:before="1" w:line="276" w:lineRule="auto"/>
        <w:ind w:left="567" w:right="254"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Упражнения с предметам</w:t>
      </w:r>
      <w:r w:rsidRPr="00AE4BA5">
        <w:rPr>
          <w:rFonts w:ascii="Times New Roman" w:hAnsi="Times New Roman"/>
          <w:color w:val="auto"/>
          <w:sz w:val="24"/>
          <w:szCs w:val="22"/>
          <w:lang w:eastAsia="en-US"/>
        </w:rPr>
        <w:t>и. «Упражнения с мячами», муз. Т. Ломовой; «Вальс», муз. Ф.</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Бургмюллера.</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Этюды.</w:t>
      </w:r>
      <w:r w:rsidRPr="00AE4BA5">
        <w:rPr>
          <w:rFonts w:ascii="Times New Roman" w:hAnsi="Times New Roman"/>
          <w:i/>
          <w:color w:val="auto"/>
          <w:spacing w:val="2"/>
          <w:sz w:val="24"/>
          <w:szCs w:val="24"/>
          <w:lang w:eastAsia="en-US"/>
        </w:rPr>
        <w:t xml:space="preserve"> </w:t>
      </w:r>
      <w:r w:rsidRPr="00AE4BA5">
        <w:rPr>
          <w:rFonts w:ascii="Times New Roman" w:hAnsi="Times New Roman"/>
          <w:color w:val="auto"/>
          <w:sz w:val="24"/>
          <w:szCs w:val="24"/>
          <w:lang w:eastAsia="en-US"/>
        </w:rPr>
        <w:t>«Тихий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танец»</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(тема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вариаций),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Моцарта</w:t>
      </w:r>
    </w:p>
    <w:p w:rsidR="00AE4BA5" w:rsidRPr="00AE4BA5" w:rsidRDefault="00AE4BA5" w:rsidP="00AE4BA5">
      <w:pPr>
        <w:widowControl w:val="0"/>
        <w:autoSpaceDE w:val="0"/>
        <w:autoSpaceDN w:val="0"/>
        <w:spacing w:before="43"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Танцы и пляски</w:t>
      </w:r>
      <w:r w:rsidRPr="00AE4BA5">
        <w:rPr>
          <w:rFonts w:ascii="Times New Roman" w:hAnsi="Times New Roman"/>
          <w:color w:val="auto"/>
          <w:sz w:val="24"/>
          <w:szCs w:val="24"/>
          <w:lang w:eastAsia="en-US"/>
        </w:rPr>
        <w:t>. «Дружные пары», муз. И. Штрауса («Полька»); «Приглашение»,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 «Лен»,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 Раухвергера;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«Круговая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пляска»,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3"/>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обр.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Разоренова;</w:t>
      </w:r>
    </w:p>
    <w:p w:rsidR="00AE4BA5" w:rsidRPr="00AE4BA5" w:rsidRDefault="00AE4BA5" w:rsidP="00AE4BA5">
      <w:pPr>
        <w:widowControl w:val="0"/>
        <w:autoSpaceDE w:val="0"/>
        <w:autoSpaceDN w:val="0"/>
        <w:spacing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Характерные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танцы.</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«Матрешки»,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Мокроусова;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«Пляска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Петрушек»,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«Танец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Снегурочки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снежинок», муз. 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Глиэра;</w:t>
      </w:r>
      <w:r w:rsidRPr="00AE4BA5">
        <w:rPr>
          <w:rFonts w:ascii="Times New Roman" w:hAnsi="Times New Roman"/>
          <w:noProof/>
          <w:color w:val="auto"/>
          <w:sz w:val="24"/>
          <w:szCs w:val="24"/>
        </w:rPr>
        <mc:AlternateContent>
          <mc:Choice Requires="wps">
            <w:drawing>
              <wp:anchor distT="0" distB="0" distL="114300" distR="114300" simplePos="0" relativeHeight="251661312" behindDoc="1" locked="0" layoutInCell="1" allowOverlap="1" wp14:anchorId="1B0C5FA1" wp14:editId="44BD5BE9">
                <wp:simplePos x="0" y="0"/>
                <wp:positionH relativeFrom="page">
                  <wp:posOffset>1169035</wp:posOffset>
                </wp:positionH>
                <wp:positionV relativeFrom="paragraph">
                  <wp:posOffset>209550</wp:posOffset>
                </wp:positionV>
                <wp:extent cx="38100" cy="762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A841D3" id="Прямоугольник 3" o:spid="_x0000_s1026" style="position:absolute;margin-left:92.05pt;margin-top:16.5pt;width:3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" fillcolor="black" stroked="f">
                <w10:wrap anchorx="page"/>
              </v:rect>
            </w:pict>
          </mc:Fallback>
        </mc:AlternateContent>
      </w:r>
      <w:r w:rsidRPr="00AE4BA5">
        <w:rPr>
          <w:rFonts w:ascii="Times New Roman" w:hAnsi="Times New Roman"/>
          <w:color w:val="auto"/>
          <w:sz w:val="24"/>
          <w:szCs w:val="24"/>
          <w:lang w:eastAsia="en-US"/>
        </w:rPr>
        <w:t xml:space="preserve"> </w:t>
      </w:r>
      <w:r w:rsidRPr="00AE4BA5">
        <w:rPr>
          <w:rFonts w:ascii="Times New Roman" w:hAnsi="Times New Roman"/>
          <w:i/>
          <w:color w:val="auto"/>
          <w:sz w:val="24"/>
          <w:szCs w:val="24"/>
          <w:lang w:eastAsia="en-US"/>
        </w:rPr>
        <w:t>Хороводы</w:t>
      </w:r>
      <w:r w:rsidRPr="00AE4BA5">
        <w:rPr>
          <w:rFonts w:ascii="Times New Roman" w:hAnsi="Times New Roman"/>
          <w:color w:val="auto"/>
          <w:sz w:val="24"/>
          <w:szCs w:val="24"/>
          <w:lang w:eastAsia="en-US"/>
        </w:rPr>
        <w:t>. «Урожайная», муз. А. Филиппенко, сл. О. Волгиной; «Новогодняя хороводная»,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Шайдар;</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«Пошла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млада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водой»,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Агафонникова.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Музыкальные</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игры</w:t>
      </w:r>
    </w:p>
    <w:p w:rsidR="00AE4BA5" w:rsidRPr="00AE4BA5" w:rsidRDefault="00AE4BA5" w:rsidP="00AE4BA5">
      <w:pPr>
        <w:widowControl w:val="0"/>
        <w:autoSpaceDE w:val="0"/>
        <w:autoSpaceDN w:val="0"/>
        <w:spacing w:before="43" w:line="276" w:lineRule="auto"/>
        <w:ind w:left="567" w:right="25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Игры.</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выпустим»,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«Будь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ловким!»,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Ладухина;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бубном», муз. М. Красева; «Ищи игрушку», «Найди себе пару», латв. 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м</w:t>
      </w:r>
      <w:proofErr w:type="gramEnd"/>
      <w:r w:rsidRPr="00AE4BA5">
        <w:rPr>
          <w:rFonts w:ascii="Times New Roman" w:hAnsi="Times New Roman"/>
          <w:color w:val="auto"/>
          <w:sz w:val="24"/>
          <w:szCs w:val="24"/>
          <w:lang w:eastAsia="en-US"/>
        </w:rPr>
        <w:t>елодия, обраб. 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Попатенко;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«Найди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игрушку»,</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латв.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п</w:t>
      </w:r>
      <w:proofErr w:type="gramEnd"/>
      <w:r w:rsidRPr="00AE4BA5">
        <w:rPr>
          <w:rFonts w:ascii="Times New Roman" w:hAnsi="Times New Roman"/>
          <w:color w:val="auto"/>
          <w:sz w:val="24"/>
          <w:szCs w:val="24"/>
          <w:lang w:eastAsia="en-US"/>
        </w:rPr>
        <w:t>есня, обр.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Фрида.</w:t>
      </w:r>
    </w:p>
    <w:p w:rsidR="00AE4BA5" w:rsidRPr="00AE4BA5" w:rsidRDefault="00AE4BA5" w:rsidP="00AE4BA5">
      <w:pPr>
        <w:widowControl w:val="0"/>
        <w:autoSpaceDE w:val="0"/>
        <w:autoSpaceDN w:val="0"/>
        <w:spacing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Игры с пением. </w:t>
      </w:r>
      <w:r w:rsidRPr="00AE4BA5">
        <w:rPr>
          <w:rFonts w:ascii="Times New Roman" w:hAnsi="Times New Roman"/>
          <w:color w:val="auto"/>
          <w:sz w:val="24"/>
          <w:szCs w:val="24"/>
          <w:lang w:eastAsia="en-US"/>
        </w:rPr>
        <w:t>«Колпачок», «Ворон»,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песни; «Заинька», рус. нар. песня, обраб. 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Римского-Корсакова;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тоненький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ледок»,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Рубца;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Музыкально-дидактические</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игры</w:t>
      </w:r>
    </w:p>
    <w:p w:rsidR="00AE4BA5" w:rsidRPr="00916E8B" w:rsidRDefault="00AE4BA5" w:rsidP="00916E8B">
      <w:pPr>
        <w:widowControl w:val="0"/>
        <w:autoSpaceDE w:val="0"/>
        <w:autoSpaceDN w:val="0"/>
        <w:spacing w:before="39"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49"/>
          <w:sz w:val="24"/>
          <w:szCs w:val="22"/>
          <w:lang w:eastAsia="en-US"/>
        </w:rPr>
        <w:t xml:space="preserve"> </w:t>
      </w:r>
      <w:r w:rsidRPr="00AE4BA5">
        <w:rPr>
          <w:rFonts w:ascii="Times New Roman" w:hAnsi="Times New Roman"/>
          <w:i/>
          <w:color w:val="auto"/>
          <w:sz w:val="24"/>
          <w:szCs w:val="22"/>
          <w:lang w:eastAsia="en-US"/>
        </w:rPr>
        <w:t>звуковысотного</w:t>
      </w:r>
      <w:r w:rsidRPr="00AE4BA5">
        <w:rPr>
          <w:rFonts w:ascii="Times New Roman" w:hAnsi="Times New Roman"/>
          <w:i/>
          <w:color w:val="auto"/>
          <w:spacing w:val="52"/>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i/>
          <w:color w:val="auto"/>
          <w:spacing w:val="57"/>
          <w:sz w:val="24"/>
          <w:szCs w:val="22"/>
          <w:lang w:eastAsia="en-US"/>
        </w:rPr>
        <w:t xml:space="preserve"> </w:t>
      </w:r>
      <w:r w:rsidRPr="00AE4BA5">
        <w:rPr>
          <w:rFonts w:ascii="Times New Roman" w:hAnsi="Times New Roman"/>
          <w:color w:val="auto"/>
          <w:sz w:val="24"/>
          <w:szCs w:val="22"/>
          <w:lang w:eastAsia="en-US"/>
        </w:rPr>
        <w:t>«Музыкальное</w:t>
      </w:r>
      <w:r w:rsidRPr="00AE4BA5">
        <w:rPr>
          <w:rFonts w:ascii="Times New Roman" w:hAnsi="Times New Roman"/>
          <w:color w:val="auto"/>
          <w:spacing w:val="51"/>
          <w:sz w:val="24"/>
          <w:szCs w:val="22"/>
          <w:lang w:eastAsia="en-US"/>
        </w:rPr>
        <w:t xml:space="preserve"> </w:t>
      </w:r>
      <w:r w:rsidRPr="00AE4BA5">
        <w:rPr>
          <w:rFonts w:ascii="Times New Roman" w:hAnsi="Times New Roman"/>
          <w:color w:val="auto"/>
          <w:sz w:val="24"/>
          <w:szCs w:val="22"/>
          <w:lang w:eastAsia="en-US"/>
        </w:rPr>
        <w:t>лото»,</w:t>
      </w:r>
      <w:r w:rsidRPr="00AE4BA5">
        <w:rPr>
          <w:rFonts w:ascii="Times New Roman" w:hAnsi="Times New Roman"/>
          <w:color w:val="auto"/>
          <w:spacing w:val="56"/>
          <w:sz w:val="24"/>
          <w:szCs w:val="22"/>
          <w:lang w:eastAsia="en-US"/>
        </w:rPr>
        <w:t xml:space="preserve"> </w:t>
      </w:r>
      <w:r w:rsidRPr="00AE4BA5">
        <w:rPr>
          <w:rFonts w:ascii="Times New Roman" w:hAnsi="Times New Roman"/>
          <w:color w:val="auto"/>
          <w:sz w:val="24"/>
          <w:szCs w:val="22"/>
          <w:lang w:eastAsia="en-US"/>
        </w:rPr>
        <w:t>«Ступеньки»,</w:t>
      </w:r>
      <w:r w:rsidRPr="00AE4BA5">
        <w:rPr>
          <w:rFonts w:ascii="Times New Roman" w:hAnsi="Times New Roman"/>
          <w:color w:val="auto"/>
          <w:spacing w:val="59"/>
          <w:sz w:val="24"/>
          <w:szCs w:val="22"/>
          <w:lang w:eastAsia="en-US"/>
        </w:rPr>
        <w:t xml:space="preserve"> </w:t>
      </w:r>
      <w:r w:rsidRPr="00AE4BA5">
        <w:rPr>
          <w:rFonts w:ascii="Times New Roman" w:hAnsi="Times New Roman"/>
          <w:color w:val="auto"/>
          <w:sz w:val="24"/>
          <w:szCs w:val="22"/>
          <w:lang w:eastAsia="en-US"/>
        </w:rPr>
        <w:t>«Где</w:t>
      </w:r>
      <w:r w:rsidRPr="00AE4BA5">
        <w:rPr>
          <w:rFonts w:ascii="Times New Roman" w:hAnsi="Times New Roman"/>
          <w:color w:val="auto"/>
          <w:spacing w:val="51"/>
          <w:sz w:val="24"/>
          <w:szCs w:val="22"/>
          <w:lang w:eastAsia="en-US"/>
        </w:rPr>
        <w:t xml:space="preserve"> </w:t>
      </w:r>
      <w:r w:rsidRPr="00AE4BA5">
        <w:rPr>
          <w:rFonts w:ascii="Times New Roman" w:hAnsi="Times New Roman"/>
          <w:color w:val="auto"/>
          <w:sz w:val="24"/>
          <w:szCs w:val="22"/>
          <w:lang w:eastAsia="en-US"/>
        </w:rPr>
        <w:t>мои</w:t>
      </w:r>
      <w:r w:rsidRPr="00AE4BA5">
        <w:rPr>
          <w:rFonts w:ascii="Times New Roman" w:hAnsi="Times New Roman"/>
          <w:color w:val="auto"/>
          <w:spacing w:val="52"/>
          <w:sz w:val="24"/>
          <w:szCs w:val="22"/>
          <w:lang w:eastAsia="en-US"/>
        </w:rPr>
        <w:t xml:space="preserve"> </w:t>
      </w:r>
      <w:r w:rsidR="00916E8B">
        <w:rPr>
          <w:rFonts w:ascii="Times New Roman" w:hAnsi="Times New Roman"/>
          <w:color w:val="auto"/>
          <w:sz w:val="24"/>
          <w:szCs w:val="22"/>
          <w:lang w:eastAsia="en-US"/>
        </w:rPr>
        <w:t xml:space="preserve">детки?», </w:t>
      </w:r>
      <w:r w:rsidRPr="00AE4BA5">
        <w:rPr>
          <w:rFonts w:ascii="Times New Roman" w:hAnsi="Times New Roman"/>
          <w:color w:val="auto"/>
          <w:sz w:val="24"/>
          <w:szCs w:val="24"/>
          <w:lang w:eastAsia="en-US"/>
        </w:rPr>
        <w:t>«Мама и детки». Развитие чувства ритма. «Определи по ритму», «Ритмические полоски», «Учись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танцевать»,</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«Ищи».</w:t>
      </w:r>
    </w:p>
    <w:p w:rsidR="00AE4BA5" w:rsidRPr="00AE4BA5" w:rsidRDefault="00AE4BA5" w:rsidP="00AE4BA5">
      <w:pPr>
        <w:widowControl w:val="0"/>
        <w:autoSpaceDE w:val="0"/>
        <w:autoSpaceDN w:val="0"/>
        <w:spacing w:line="276" w:lineRule="auto"/>
        <w:ind w:left="567" w:right="251"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 xml:space="preserve">Развитие тембрового слуха. </w:t>
      </w:r>
      <w:r w:rsidRPr="00AE4BA5">
        <w:rPr>
          <w:rFonts w:ascii="Times New Roman" w:hAnsi="Times New Roman"/>
          <w:color w:val="auto"/>
          <w:sz w:val="24"/>
          <w:szCs w:val="22"/>
          <w:lang w:eastAsia="en-US"/>
        </w:rPr>
        <w:t>«На чем играю?», «Музыкальные загадки», «Музыкальный</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домик».</w:t>
      </w:r>
    </w:p>
    <w:p w:rsidR="00AE4BA5" w:rsidRPr="00AE4BA5" w:rsidRDefault="00AE4BA5" w:rsidP="00AE4BA5">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6"/>
          <w:sz w:val="24"/>
          <w:szCs w:val="22"/>
          <w:lang w:eastAsia="en-US"/>
        </w:rPr>
        <w:t xml:space="preserve"> </w:t>
      </w:r>
      <w:r w:rsidRPr="00AE4BA5">
        <w:rPr>
          <w:rFonts w:ascii="Times New Roman" w:hAnsi="Times New Roman"/>
          <w:i/>
          <w:color w:val="auto"/>
          <w:sz w:val="24"/>
          <w:szCs w:val="22"/>
          <w:lang w:eastAsia="en-US"/>
        </w:rPr>
        <w:t>диатонического</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 «Громко,</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тихо</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запоем», «Звенящие</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колокольчики».</w:t>
      </w:r>
    </w:p>
    <w:p w:rsidR="00AE4BA5" w:rsidRPr="00916E8B" w:rsidRDefault="00AE4BA5" w:rsidP="00916E8B">
      <w:pPr>
        <w:widowControl w:val="0"/>
        <w:autoSpaceDE w:val="0"/>
        <w:autoSpaceDN w:val="0"/>
        <w:spacing w:before="39"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12"/>
          <w:sz w:val="24"/>
          <w:szCs w:val="22"/>
          <w:lang w:eastAsia="en-US"/>
        </w:rPr>
        <w:t xml:space="preserve"> </w:t>
      </w:r>
      <w:r w:rsidRPr="00AE4BA5">
        <w:rPr>
          <w:rFonts w:ascii="Times New Roman" w:hAnsi="Times New Roman"/>
          <w:i/>
          <w:color w:val="auto"/>
          <w:sz w:val="24"/>
          <w:szCs w:val="22"/>
          <w:lang w:eastAsia="en-US"/>
        </w:rPr>
        <w:t>восприятия</w:t>
      </w:r>
      <w:r w:rsidRPr="00AE4BA5">
        <w:rPr>
          <w:rFonts w:ascii="Times New Roman" w:hAnsi="Times New Roman"/>
          <w:i/>
          <w:color w:val="auto"/>
          <w:spacing w:val="15"/>
          <w:sz w:val="24"/>
          <w:szCs w:val="22"/>
          <w:lang w:eastAsia="en-US"/>
        </w:rPr>
        <w:t xml:space="preserve"> </w:t>
      </w:r>
      <w:r w:rsidRPr="00AE4BA5">
        <w:rPr>
          <w:rFonts w:ascii="Times New Roman" w:hAnsi="Times New Roman"/>
          <w:i/>
          <w:color w:val="auto"/>
          <w:sz w:val="24"/>
          <w:szCs w:val="22"/>
          <w:lang w:eastAsia="en-US"/>
        </w:rPr>
        <w:t>музыки</w:t>
      </w:r>
      <w:r w:rsidRPr="00AE4BA5">
        <w:rPr>
          <w:rFonts w:ascii="Times New Roman" w:hAnsi="Times New Roman"/>
          <w:i/>
          <w:color w:val="auto"/>
          <w:spacing w:val="13"/>
          <w:sz w:val="24"/>
          <w:szCs w:val="22"/>
          <w:lang w:eastAsia="en-US"/>
        </w:rPr>
        <w:t xml:space="preserve"> </w:t>
      </w:r>
      <w:r w:rsidRPr="00AE4BA5">
        <w:rPr>
          <w:rFonts w:ascii="Times New Roman" w:hAnsi="Times New Roman"/>
          <w:i/>
          <w:color w:val="auto"/>
          <w:sz w:val="24"/>
          <w:szCs w:val="22"/>
          <w:lang w:eastAsia="en-US"/>
        </w:rPr>
        <w:t>и</w:t>
      </w:r>
      <w:r w:rsidRPr="00AE4BA5">
        <w:rPr>
          <w:rFonts w:ascii="Times New Roman" w:hAnsi="Times New Roman"/>
          <w:i/>
          <w:color w:val="auto"/>
          <w:spacing w:val="14"/>
          <w:sz w:val="24"/>
          <w:szCs w:val="22"/>
          <w:lang w:eastAsia="en-US"/>
        </w:rPr>
        <w:t xml:space="preserve"> </w:t>
      </w:r>
      <w:r w:rsidRPr="00AE4BA5">
        <w:rPr>
          <w:rFonts w:ascii="Times New Roman" w:hAnsi="Times New Roman"/>
          <w:i/>
          <w:color w:val="auto"/>
          <w:sz w:val="24"/>
          <w:szCs w:val="22"/>
          <w:lang w:eastAsia="en-US"/>
        </w:rPr>
        <w:t>музыкальной</w:t>
      </w:r>
      <w:r w:rsidRPr="00AE4BA5">
        <w:rPr>
          <w:rFonts w:ascii="Times New Roman" w:hAnsi="Times New Roman"/>
          <w:i/>
          <w:color w:val="auto"/>
          <w:spacing w:val="11"/>
          <w:sz w:val="24"/>
          <w:szCs w:val="22"/>
          <w:lang w:eastAsia="en-US"/>
        </w:rPr>
        <w:t xml:space="preserve"> </w:t>
      </w:r>
      <w:r w:rsidRPr="00AE4BA5">
        <w:rPr>
          <w:rFonts w:ascii="Times New Roman" w:hAnsi="Times New Roman"/>
          <w:i/>
          <w:color w:val="auto"/>
          <w:sz w:val="24"/>
          <w:szCs w:val="22"/>
          <w:lang w:eastAsia="en-US"/>
        </w:rPr>
        <w:t>памяти</w:t>
      </w:r>
      <w:r w:rsidRPr="00AE4BA5">
        <w:rPr>
          <w:rFonts w:ascii="Times New Roman" w:hAnsi="Times New Roman"/>
          <w:color w:val="auto"/>
          <w:sz w:val="24"/>
          <w:szCs w:val="22"/>
          <w:lang w:eastAsia="en-US"/>
        </w:rPr>
        <w:t>.</w:t>
      </w:r>
      <w:r w:rsidRPr="00AE4BA5">
        <w:rPr>
          <w:rFonts w:ascii="Times New Roman" w:hAnsi="Times New Roman"/>
          <w:color w:val="auto"/>
          <w:spacing w:val="18"/>
          <w:sz w:val="24"/>
          <w:szCs w:val="22"/>
          <w:lang w:eastAsia="en-US"/>
        </w:rPr>
        <w:t xml:space="preserve"> </w:t>
      </w:r>
      <w:r w:rsidRPr="00AE4BA5">
        <w:rPr>
          <w:rFonts w:ascii="Times New Roman" w:hAnsi="Times New Roman"/>
          <w:color w:val="auto"/>
          <w:sz w:val="24"/>
          <w:szCs w:val="22"/>
          <w:lang w:eastAsia="en-US"/>
        </w:rPr>
        <w:t>«Будь</w:t>
      </w:r>
      <w:r w:rsidRPr="00AE4BA5">
        <w:rPr>
          <w:rFonts w:ascii="Times New Roman" w:hAnsi="Times New Roman"/>
          <w:color w:val="auto"/>
          <w:spacing w:val="15"/>
          <w:sz w:val="24"/>
          <w:szCs w:val="22"/>
          <w:lang w:eastAsia="en-US"/>
        </w:rPr>
        <w:t xml:space="preserve"> </w:t>
      </w:r>
      <w:r w:rsidRPr="00AE4BA5">
        <w:rPr>
          <w:rFonts w:ascii="Times New Roman" w:hAnsi="Times New Roman"/>
          <w:color w:val="auto"/>
          <w:sz w:val="24"/>
          <w:szCs w:val="22"/>
          <w:lang w:eastAsia="en-US"/>
        </w:rPr>
        <w:t>внимательным»,</w:t>
      </w:r>
      <w:r w:rsidRPr="00AE4BA5">
        <w:rPr>
          <w:rFonts w:ascii="Times New Roman" w:hAnsi="Times New Roman"/>
          <w:color w:val="auto"/>
          <w:spacing w:val="18"/>
          <w:sz w:val="24"/>
          <w:szCs w:val="22"/>
          <w:lang w:eastAsia="en-US"/>
        </w:rPr>
        <w:t xml:space="preserve"> </w:t>
      </w:r>
      <w:r w:rsidR="00916E8B">
        <w:rPr>
          <w:rFonts w:ascii="Times New Roman" w:hAnsi="Times New Roman"/>
          <w:color w:val="auto"/>
          <w:sz w:val="24"/>
          <w:szCs w:val="22"/>
          <w:lang w:eastAsia="en-US"/>
        </w:rPr>
        <w:t xml:space="preserve">«Буратино», </w:t>
      </w:r>
      <w:r w:rsidRPr="00AE4BA5">
        <w:rPr>
          <w:rFonts w:ascii="Times New Roman" w:hAnsi="Times New Roman"/>
          <w:color w:val="auto"/>
          <w:sz w:val="24"/>
          <w:szCs w:val="24"/>
          <w:lang w:eastAsia="en-US"/>
        </w:rPr>
        <w:t>«Музыкальный</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магазин»,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«Времена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года»,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«Наши</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песни».</w:t>
      </w:r>
    </w:p>
    <w:p w:rsidR="00AE4BA5" w:rsidRPr="00AE4BA5" w:rsidRDefault="00AE4BA5" w:rsidP="00AE4BA5">
      <w:pPr>
        <w:widowControl w:val="0"/>
        <w:autoSpaceDE w:val="0"/>
        <w:autoSpaceDN w:val="0"/>
        <w:spacing w:before="41" w:line="276" w:lineRule="auto"/>
        <w:ind w:left="567" w:right="242"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Инсценировки и музыкальные спектакли. </w:t>
      </w:r>
      <w:r w:rsidRPr="00AE4BA5">
        <w:rPr>
          <w:rFonts w:ascii="Times New Roman" w:hAnsi="Times New Roman"/>
          <w:color w:val="auto"/>
          <w:sz w:val="24"/>
          <w:szCs w:val="24"/>
          <w:lang w:eastAsia="en-US"/>
        </w:rPr>
        <w:t>«Где был, Иванушка?»,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 Иорданского; «Моя любимая кукла», автор Т. Коренева;«Полянка» (музыкальная играсказка),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proofErr w:type="gramStart"/>
      <w:r w:rsidRPr="00AE4BA5">
        <w:rPr>
          <w:rFonts w:ascii="Times New Roman" w:hAnsi="Times New Roman"/>
          <w:color w:val="auto"/>
          <w:sz w:val="24"/>
          <w:szCs w:val="24"/>
          <w:lang w:eastAsia="en-US"/>
        </w:rPr>
        <w:t>.Т</w:t>
      </w:r>
      <w:proofErr w:type="gramEnd"/>
      <w:r w:rsidRPr="00AE4BA5">
        <w:rPr>
          <w:rFonts w:ascii="Times New Roman" w:hAnsi="Times New Roman"/>
          <w:color w:val="auto"/>
          <w:sz w:val="24"/>
          <w:szCs w:val="24"/>
          <w:lang w:eastAsia="en-US"/>
        </w:rPr>
        <w:t>. Вилькорейской.</w:t>
      </w:r>
    </w:p>
    <w:p w:rsidR="00AE4BA5" w:rsidRPr="00916E8B" w:rsidRDefault="00AE4BA5" w:rsidP="00916E8B">
      <w:pPr>
        <w:widowControl w:val="0"/>
        <w:autoSpaceDE w:val="0"/>
        <w:autoSpaceDN w:val="0"/>
        <w:spacing w:before="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49"/>
          <w:sz w:val="24"/>
          <w:szCs w:val="22"/>
          <w:lang w:eastAsia="en-US"/>
        </w:rPr>
        <w:t xml:space="preserve"> </w:t>
      </w:r>
      <w:r w:rsidRPr="00AE4BA5">
        <w:rPr>
          <w:rFonts w:ascii="Times New Roman" w:hAnsi="Times New Roman"/>
          <w:i/>
          <w:color w:val="auto"/>
          <w:sz w:val="24"/>
          <w:szCs w:val="22"/>
          <w:lang w:eastAsia="en-US"/>
        </w:rPr>
        <w:t>танцевально-игрового</w:t>
      </w:r>
      <w:r w:rsidRPr="00AE4BA5">
        <w:rPr>
          <w:rFonts w:ascii="Times New Roman" w:hAnsi="Times New Roman"/>
          <w:i/>
          <w:color w:val="auto"/>
          <w:spacing w:val="50"/>
          <w:sz w:val="24"/>
          <w:szCs w:val="22"/>
          <w:lang w:eastAsia="en-US"/>
        </w:rPr>
        <w:t xml:space="preserve"> </w:t>
      </w:r>
      <w:r w:rsidRPr="00AE4BA5">
        <w:rPr>
          <w:rFonts w:ascii="Times New Roman" w:hAnsi="Times New Roman"/>
          <w:i/>
          <w:color w:val="auto"/>
          <w:sz w:val="24"/>
          <w:szCs w:val="22"/>
          <w:lang w:eastAsia="en-US"/>
        </w:rPr>
        <w:t>творчества.</w:t>
      </w:r>
      <w:r w:rsidRPr="00AE4BA5">
        <w:rPr>
          <w:rFonts w:ascii="Times New Roman" w:hAnsi="Times New Roman"/>
          <w:i/>
          <w:color w:val="auto"/>
          <w:spacing w:val="53"/>
          <w:sz w:val="24"/>
          <w:szCs w:val="22"/>
          <w:lang w:eastAsia="en-US"/>
        </w:rPr>
        <w:t xml:space="preserve"> </w:t>
      </w:r>
      <w:r w:rsidRPr="00AE4BA5">
        <w:rPr>
          <w:rFonts w:ascii="Times New Roman" w:hAnsi="Times New Roman"/>
          <w:i/>
          <w:color w:val="auto"/>
          <w:sz w:val="24"/>
          <w:szCs w:val="22"/>
          <w:lang w:eastAsia="en-US"/>
        </w:rPr>
        <w:t>«</w:t>
      </w:r>
      <w:r w:rsidRPr="00AE4BA5">
        <w:rPr>
          <w:rFonts w:ascii="Times New Roman" w:hAnsi="Times New Roman"/>
          <w:color w:val="auto"/>
          <w:sz w:val="24"/>
          <w:szCs w:val="22"/>
          <w:lang w:eastAsia="en-US"/>
        </w:rPr>
        <w:t>Я</w:t>
      </w:r>
      <w:r w:rsidRPr="00AE4BA5">
        <w:rPr>
          <w:rFonts w:ascii="Times New Roman" w:hAnsi="Times New Roman"/>
          <w:color w:val="auto"/>
          <w:spacing w:val="51"/>
          <w:sz w:val="24"/>
          <w:szCs w:val="22"/>
          <w:lang w:eastAsia="en-US"/>
        </w:rPr>
        <w:t xml:space="preserve"> </w:t>
      </w:r>
      <w:r w:rsidRPr="00AE4BA5">
        <w:rPr>
          <w:rFonts w:ascii="Times New Roman" w:hAnsi="Times New Roman"/>
          <w:color w:val="auto"/>
          <w:sz w:val="24"/>
          <w:szCs w:val="22"/>
          <w:lang w:eastAsia="en-US"/>
        </w:rPr>
        <w:t>полю,</w:t>
      </w:r>
      <w:r w:rsidRPr="00AE4BA5">
        <w:rPr>
          <w:rFonts w:ascii="Times New Roman" w:hAnsi="Times New Roman"/>
          <w:color w:val="auto"/>
          <w:spacing w:val="50"/>
          <w:sz w:val="24"/>
          <w:szCs w:val="22"/>
          <w:lang w:eastAsia="en-US"/>
        </w:rPr>
        <w:t xml:space="preserve"> </w:t>
      </w:r>
      <w:r w:rsidRPr="00AE4BA5">
        <w:rPr>
          <w:rFonts w:ascii="Times New Roman" w:hAnsi="Times New Roman"/>
          <w:color w:val="auto"/>
          <w:sz w:val="24"/>
          <w:szCs w:val="22"/>
          <w:lang w:eastAsia="en-US"/>
        </w:rPr>
        <w:t>полю</w:t>
      </w:r>
      <w:r w:rsidRPr="00AE4BA5">
        <w:rPr>
          <w:rFonts w:ascii="Times New Roman" w:hAnsi="Times New Roman"/>
          <w:color w:val="auto"/>
          <w:spacing w:val="52"/>
          <w:sz w:val="24"/>
          <w:szCs w:val="22"/>
          <w:lang w:eastAsia="en-US"/>
        </w:rPr>
        <w:t xml:space="preserve"> </w:t>
      </w:r>
      <w:r w:rsidRPr="00AE4BA5">
        <w:rPr>
          <w:rFonts w:ascii="Times New Roman" w:hAnsi="Times New Roman"/>
          <w:color w:val="auto"/>
          <w:sz w:val="24"/>
          <w:szCs w:val="22"/>
          <w:lang w:eastAsia="en-US"/>
        </w:rPr>
        <w:t>лук»,</w:t>
      </w:r>
      <w:r w:rsidRPr="00AE4BA5">
        <w:rPr>
          <w:rFonts w:ascii="Times New Roman" w:hAnsi="Times New Roman"/>
          <w:color w:val="auto"/>
          <w:spacing w:val="55"/>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50"/>
          <w:sz w:val="24"/>
          <w:szCs w:val="22"/>
          <w:lang w:eastAsia="en-US"/>
        </w:rPr>
        <w:t xml:space="preserve"> </w:t>
      </w:r>
      <w:r w:rsidRPr="00AE4BA5">
        <w:rPr>
          <w:rFonts w:ascii="Times New Roman" w:hAnsi="Times New Roman"/>
          <w:color w:val="auto"/>
          <w:sz w:val="24"/>
          <w:szCs w:val="22"/>
          <w:lang w:eastAsia="en-US"/>
        </w:rPr>
        <w:t>Е.</w:t>
      </w:r>
      <w:r w:rsidRPr="00AE4BA5">
        <w:rPr>
          <w:rFonts w:ascii="Times New Roman" w:hAnsi="Times New Roman"/>
          <w:color w:val="auto"/>
          <w:spacing w:val="50"/>
          <w:sz w:val="24"/>
          <w:szCs w:val="22"/>
          <w:lang w:eastAsia="en-US"/>
        </w:rPr>
        <w:t xml:space="preserve"> </w:t>
      </w:r>
      <w:r w:rsidR="00916E8B">
        <w:rPr>
          <w:rFonts w:ascii="Times New Roman" w:hAnsi="Times New Roman"/>
          <w:color w:val="auto"/>
          <w:sz w:val="24"/>
          <w:szCs w:val="22"/>
          <w:lang w:eastAsia="en-US"/>
        </w:rPr>
        <w:t xml:space="preserve">Тиличеевой; </w:t>
      </w:r>
      <w:r w:rsidRPr="00AE4BA5">
        <w:rPr>
          <w:rFonts w:ascii="Times New Roman" w:hAnsi="Times New Roman"/>
          <w:color w:val="auto"/>
          <w:sz w:val="24"/>
          <w:szCs w:val="24"/>
          <w:lang w:eastAsia="en-US"/>
        </w:rPr>
        <w:t>«Вальс кошки», муз. В. Золотарева; «Гори, гори ясно!»,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 Р. Рустамова; «А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 лугу»,</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 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Смирновой.</w:t>
      </w:r>
    </w:p>
    <w:p w:rsidR="00AE4BA5" w:rsidRPr="00AE4BA5" w:rsidRDefault="00AE4BA5" w:rsidP="00AE4BA5">
      <w:pPr>
        <w:widowControl w:val="0"/>
        <w:autoSpaceDE w:val="0"/>
        <w:autoSpaceDN w:val="0"/>
        <w:spacing w:line="276" w:lineRule="auto"/>
        <w:ind w:left="567" w:right="24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Игра</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на</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детских</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музыкальных</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инструментах.</w:t>
      </w:r>
      <w:r w:rsidRPr="00AE4BA5">
        <w:rPr>
          <w:rFonts w:ascii="Times New Roman" w:hAnsi="Times New Roman"/>
          <w:i/>
          <w:color w:val="auto"/>
          <w:spacing w:val="1"/>
          <w:sz w:val="24"/>
          <w:szCs w:val="22"/>
          <w:lang w:eastAsia="en-US"/>
        </w:rPr>
        <w:t xml:space="preserve"> </w:t>
      </w:r>
      <w:r w:rsidRPr="00AE4BA5">
        <w:rPr>
          <w:rFonts w:ascii="Times New Roman" w:hAnsi="Times New Roman"/>
          <w:color w:val="auto"/>
          <w:sz w:val="24"/>
          <w:szCs w:val="22"/>
          <w:lang w:eastAsia="en-US"/>
        </w:rPr>
        <w:t>«Дон-дон»,</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рус</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pacing w:val="1"/>
          <w:sz w:val="24"/>
          <w:szCs w:val="22"/>
          <w:lang w:eastAsia="en-US"/>
        </w:rPr>
        <w:t xml:space="preserve"> </w:t>
      </w:r>
      <w:proofErr w:type="gramStart"/>
      <w:r w:rsidRPr="00AE4BA5">
        <w:rPr>
          <w:rFonts w:ascii="Times New Roman" w:hAnsi="Times New Roman"/>
          <w:color w:val="auto"/>
          <w:sz w:val="24"/>
          <w:szCs w:val="22"/>
          <w:lang w:eastAsia="en-US"/>
        </w:rPr>
        <w:t>н</w:t>
      </w:r>
      <w:proofErr w:type="gramEnd"/>
      <w:r w:rsidRPr="00AE4BA5">
        <w:rPr>
          <w:rFonts w:ascii="Times New Roman" w:hAnsi="Times New Roman"/>
          <w:color w:val="auto"/>
          <w:sz w:val="24"/>
          <w:szCs w:val="22"/>
          <w:lang w:eastAsia="en-US"/>
        </w:rPr>
        <w:t>ар.</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песня,</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обраб.</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Р.</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Рустамова</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z w:val="24"/>
          <w:szCs w:val="22"/>
          <w:lang w:eastAsia="en-US"/>
        </w:rPr>
        <w:t>Гори,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гори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ясно!»,</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рус.</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нар.</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мелодия;</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««Часики»,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С. Вольфензона;</w:t>
      </w:r>
    </w:p>
    <w:p w:rsidR="00AE4BA5" w:rsidRPr="00AE4BA5" w:rsidRDefault="00AE4BA5" w:rsidP="00AE4BA5">
      <w:pPr>
        <w:widowControl w:val="0"/>
        <w:autoSpaceDE w:val="0"/>
        <w:autoSpaceDN w:val="0"/>
        <w:spacing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 6</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лет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2"/>
          <w:sz w:val="24"/>
          <w:szCs w:val="24"/>
          <w:lang w:eastAsia="en-US"/>
        </w:rPr>
        <w:t xml:space="preserve"> </w:t>
      </w:r>
      <w:r w:rsidRPr="00AE4BA5">
        <w:rPr>
          <w:rFonts w:ascii="Times New Roman" w:hAnsi="Times New Roman"/>
          <w:b/>
          <w:bCs/>
          <w:i/>
          <w:iCs/>
          <w:color w:val="auto"/>
          <w:sz w:val="24"/>
          <w:szCs w:val="24"/>
          <w:lang w:eastAsia="en-US"/>
        </w:rPr>
        <w:t>7</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лет</w:t>
      </w:r>
    </w:p>
    <w:p w:rsidR="00AE4BA5" w:rsidRPr="00AE4BA5" w:rsidRDefault="00AE4BA5" w:rsidP="00916E8B">
      <w:pPr>
        <w:widowControl w:val="0"/>
        <w:autoSpaceDE w:val="0"/>
        <w:autoSpaceDN w:val="0"/>
        <w:spacing w:before="37"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Слушание.</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«Колыбельная»,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Моцарта;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цикла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«Времена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года»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lastRenderedPageBreak/>
        <w:t>Вивальди);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«Октябрь» (из цикла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«Времена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года» П. Чайковского);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«Детская полька», муз.</w:t>
      </w:r>
      <w:proofErr w:type="gramEnd"/>
      <w:r w:rsidRPr="00AE4BA5">
        <w:rPr>
          <w:rFonts w:ascii="Times New Roman" w:hAnsi="Times New Roman"/>
          <w:color w:val="auto"/>
          <w:sz w:val="24"/>
          <w:szCs w:val="24"/>
          <w:lang w:eastAsia="en-US"/>
        </w:rPr>
        <w:t xml:space="preserve"> 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Глинки;</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«Море»,</w:t>
      </w:r>
      <w:r w:rsidRPr="00AE4BA5">
        <w:rPr>
          <w:rFonts w:ascii="Times New Roman" w:hAnsi="Times New Roman"/>
          <w:color w:val="auto"/>
          <w:spacing w:val="69"/>
          <w:sz w:val="24"/>
          <w:szCs w:val="24"/>
          <w:lang w:eastAsia="en-US"/>
        </w:rPr>
        <w:t xml:space="preserve"> </w:t>
      </w:r>
      <w:r w:rsidRPr="00AE4BA5">
        <w:rPr>
          <w:rFonts w:ascii="Times New Roman" w:hAnsi="Times New Roman"/>
          <w:color w:val="auto"/>
          <w:sz w:val="24"/>
          <w:szCs w:val="24"/>
          <w:lang w:eastAsia="en-US"/>
        </w:rPr>
        <w:t>«Белка»,</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Римского-Корсакова</w:t>
      </w:r>
      <w:r w:rsidRPr="00AE4BA5">
        <w:rPr>
          <w:rFonts w:ascii="Times New Roman" w:hAnsi="Times New Roman"/>
          <w:color w:val="auto"/>
          <w:spacing w:val="63"/>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64"/>
          <w:sz w:val="24"/>
          <w:szCs w:val="24"/>
          <w:lang w:eastAsia="en-US"/>
        </w:rPr>
        <w:t xml:space="preserve"> </w:t>
      </w:r>
      <w:r w:rsidRPr="00AE4BA5">
        <w:rPr>
          <w:rFonts w:ascii="Times New Roman" w:hAnsi="Times New Roman"/>
          <w:color w:val="auto"/>
          <w:sz w:val="24"/>
          <w:szCs w:val="24"/>
          <w:lang w:eastAsia="en-US"/>
        </w:rPr>
        <w:t>оперы</w:t>
      </w:r>
      <w:r w:rsidRPr="00AE4BA5">
        <w:rPr>
          <w:rFonts w:ascii="Times New Roman" w:hAnsi="Times New Roman"/>
          <w:color w:val="auto"/>
          <w:spacing w:val="67"/>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царе</w:t>
      </w:r>
      <w:r w:rsidRPr="00AE4BA5">
        <w:rPr>
          <w:rFonts w:ascii="Times New Roman" w:hAnsi="Times New Roman"/>
          <w:color w:val="auto"/>
          <w:spacing w:val="62"/>
          <w:sz w:val="24"/>
          <w:szCs w:val="24"/>
          <w:lang w:eastAsia="en-US"/>
        </w:rPr>
        <w:t xml:space="preserve"> </w:t>
      </w:r>
      <w:r w:rsidR="00916E8B">
        <w:rPr>
          <w:rFonts w:ascii="Times New Roman" w:hAnsi="Times New Roman"/>
          <w:color w:val="auto"/>
          <w:sz w:val="24"/>
          <w:szCs w:val="24"/>
          <w:lang w:eastAsia="en-US"/>
        </w:rPr>
        <w:t xml:space="preserve">Салтане»); </w:t>
      </w:r>
      <w:r w:rsidRPr="00AE4BA5">
        <w:rPr>
          <w:rFonts w:ascii="Times New Roman" w:hAnsi="Times New Roman"/>
          <w:color w:val="auto"/>
          <w:sz w:val="24"/>
          <w:szCs w:val="24"/>
          <w:lang w:eastAsia="en-US"/>
        </w:rPr>
        <w:t>«Табакерочный</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вальс»,</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Даргомыжского;</w:t>
      </w:r>
      <w:r w:rsidRPr="00AE4BA5">
        <w:rPr>
          <w:rFonts w:ascii="Times New Roman" w:hAnsi="Times New Roman"/>
          <w:color w:val="auto"/>
          <w:spacing w:val="67"/>
          <w:sz w:val="24"/>
          <w:szCs w:val="24"/>
          <w:lang w:eastAsia="en-US"/>
        </w:rPr>
        <w:t xml:space="preserve"> </w:t>
      </w:r>
      <w:r w:rsidRPr="00AE4BA5">
        <w:rPr>
          <w:rFonts w:ascii="Times New Roman" w:hAnsi="Times New Roman"/>
          <w:color w:val="auto"/>
          <w:sz w:val="24"/>
          <w:szCs w:val="24"/>
          <w:lang w:eastAsia="en-US"/>
        </w:rPr>
        <w:t>«Итальянская</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полька»,</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62"/>
          <w:sz w:val="24"/>
          <w:szCs w:val="24"/>
          <w:lang w:eastAsia="en-US"/>
        </w:rPr>
        <w:t xml:space="preserve"> </w:t>
      </w:r>
      <w:r w:rsidRPr="00AE4BA5">
        <w:rPr>
          <w:rFonts w:ascii="Times New Roman" w:hAnsi="Times New Roman"/>
          <w:color w:val="auto"/>
          <w:sz w:val="24"/>
          <w:szCs w:val="24"/>
          <w:lang w:eastAsia="en-US"/>
        </w:rPr>
        <w:t>Рахманинова;</w:t>
      </w:r>
    </w:p>
    <w:p w:rsidR="00AE4BA5" w:rsidRPr="00AE4BA5" w:rsidRDefault="00AE4BA5" w:rsidP="00AE4BA5">
      <w:pPr>
        <w:widowControl w:val="0"/>
        <w:autoSpaceDE w:val="0"/>
        <w:autoSpaceDN w:val="0"/>
        <w:spacing w:before="41" w:line="276" w:lineRule="auto"/>
        <w:ind w:left="567" w:right="246"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«Танец с саблями», муз. А. Хачатуряна; «Кавалерийская», муз. Д. Кабалевского; «Пляска птиц»,</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Римского-Корсакова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оперы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«Снегурочка»);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«Рассвет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Москве-реке»,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Мусоргского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(вступление</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опере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«Хованщина»);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«Лето»</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цикла «Времена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года»</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Вивальди.</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Пение</w:t>
      </w:r>
    </w:p>
    <w:p w:rsidR="00AE4BA5" w:rsidRPr="00AE4BA5" w:rsidRDefault="00AE4BA5" w:rsidP="00AE4BA5">
      <w:pPr>
        <w:widowControl w:val="0"/>
        <w:autoSpaceDE w:val="0"/>
        <w:autoSpaceDN w:val="0"/>
        <w:spacing w:before="41" w:line="276" w:lineRule="auto"/>
        <w:ind w:left="567" w:right="24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Упражнения на развитие слуха и голоса</w:t>
      </w:r>
      <w:r w:rsidRPr="00AE4BA5">
        <w:rPr>
          <w:rFonts w:ascii="Times New Roman" w:hAnsi="Times New Roman"/>
          <w:color w:val="auto"/>
          <w:sz w:val="24"/>
          <w:szCs w:val="24"/>
          <w:lang w:eastAsia="en-US"/>
        </w:rPr>
        <w:t>. «Бубенчики», «Наш дом», «Дудка», «Кукушечка»,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 xml:space="preserve">муз. Е. Тиличеевой, сл. М. Долинова; </w:t>
      </w:r>
      <w:r w:rsidRPr="00AE4BA5">
        <w:rPr>
          <w:rFonts w:ascii="Times New Roman" w:hAnsi="Times New Roman"/>
          <w:color w:val="auto"/>
          <w:sz w:val="22"/>
          <w:szCs w:val="24"/>
          <w:lang w:eastAsia="en-US"/>
        </w:rPr>
        <w:t>«</w:t>
      </w:r>
      <w:r w:rsidRPr="00AE4BA5">
        <w:rPr>
          <w:rFonts w:ascii="Times New Roman" w:hAnsi="Times New Roman"/>
          <w:color w:val="auto"/>
          <w:sz w:val="24"/>
          <w:szCs w:val="24"/>
          <w:lang w:eastAsia="en-US"/>
        </w:rPr>
        <w:t>В школу», муз. Е. Тиличеевой, сл. М. Долинова; «Кот</w:t>
      </w:r>
      <w:proofErr w:type="gramStart"/>
      <w:r w:rsidRPr="00AE4BA5">
        <w:rPr>
          <w:rFonts w:ascii="Times New Roman" w:hAnsi="Times New Roman"/>
          <w:color w:val="auto"/>
          <w:sz w:val="24"/>
          <w:szCs w:val="24"/>
          <w:lang w:eastAsia="en-US"/>
        </w:rPr>
        <w:t>я-</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коток», «Колыбельная», «Горошина», муз. В. Карасевой; «Качели», муз. Е. Тиличеевой, сл. 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Долинова;</w:t>
      </w:r>
    </w:p>
    <w:p w:rsidR="00AE4BA5" w:rsidRPr="00AE4BA5" w:rsidRDefault="00AE4BA5" w:rsidP="00AE4BA5">
      <w:pPr>
        <w:widowControl w:val="0"/>
        <w:autoSpaceDE w:val="0"/>
        <w:autoSpaceDN w:val="0"/>
        <w:spacing w:line="276" w:lineRule="auto"/>
        <w:ind w:left="567" w:right="24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Песни.</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«Листопад»,</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муз. Т. Попатенко, сл. Е. Авдиенко;</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«Здравствуй, Родина моя!», 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Ю. Чичкова, сл. К. Ибряева; «Зимняя песенка», муз. М. </w:t>
      </w:r>
      <w:proofErr w:type="gramStart"/>
      <w:r w:rsidRPr="00AE4BA5">
        <w:rPr>
          <w:rFonts w:ascii="Times New Roman" w:hAnsi="Times New Roman"/>
          <w:color w:val="auto"/>
          <w:sz w:val="24"/>
          <w:szCs w:val="24"/>
          <w:lang w:eastAsia="en-US"/>
        </w:rPr>
        <w:t>Kpa</w:t>
      </w:r>
      <w:proofErr w:type="gramEnd"/>
      <w:r w:rsidRPr="00AE4BA5">
        <w:rPr>
          <w:rFonts w:ascii="Times New Roman" w:hAnsi="Times New Roman"/>
          <w:color w:val="auto"/>
          <w:sz w:val="24"/>
          <w:szCs w:val="24"/>
          <w:lang w:eastAsia="en-US"/>
        </w:rPr>
        <w:t>сева, сл. С. Вышеславцевой; «Елка»,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Е. Тиличеевой, сл. Е. Шмановой; сл. З. Петровой; «</w:t>
      </w:r>
      <w:proofErr w:type="gramStart"/>
      <w:r w:rsidRPr="00AE4BA5">
        <w:rPr>
          <w:rFonts w:ascii="Times New Roman" w:hAnsi="Times New Roman"/>
          <w:color w:val="auto"/>
          <w:sz w:val="24"/>
          <w:szCs w:val="24"/>
          <w:lang w:eastAsia="en-US"/>
        </w:rPr>
        <w:t>Самая</w:t>
      </w:r>
      <w:proofErr w:type="gramEnd"/>
      <w:r w:rsidRPr="00AE4BA5">
        <w:rPr>
          <w:rFonts w:ascii="Times New Roman" w:hAnsi="Times New Roman"/>
          <w:color w:val="auto"/>
          <w:sz w:val="24"/>
          <w:szCs w:val="24"/>
          <w:lang w:eastAsia="en-US"/>
        </w:rPr>
        <w:t xml:space="preserve"> хорошая», муз. В. Иванникова, 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 Фадеевой; «Хорошо у нас в саду», муз. В. Герчик, сл. А. Пришельца; «Новогодний хоровод»,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Т. Попатенко; «</w:t>
      </w:r>
      <w:proofErr w:type="gramStart"/>
      <w:r w:rsidRPr="00AE4BA5">
        <w:rPr>
          <w:rFonts w:ascii="Times New Roman" w:hAnsi="Times New Roman"/>
          <w:color w:val="auto"/>
          <w:sz w:val="24"/>
          <w:szCs w:val="24"/>
          <w:lang w:eastAsia="en-US"/>
        </w:rPr>
        <w:t>Новогодняя</w:t>
      </w:r>
      <w:proofErr w:type="gramEnd"/>
      <w:r w:rsidRPr="00AE4BA5">
        <w:rPr>
          <w:rFonts w:ascii="Times New Roman" w:hAnsi="Times New Roman"/>
          <w:color w:val="auto"/>
          <w:sz w:val="24"/>
          <w:szCs w:val="24"/>
          <w:lang w:eastAsia="en-US"/>
        </w:rPr>
        <w:t xml:space="preserve"> хороводная», муз. С. Шнайдера; «Песенка про бабушку», «Бра</w:t>
      </w:r>
      <w:proofErr w:type="gramStart"/>
      <w:r w:rsidRPr="00AE4BA5">
        <w:rPr>
          <w:rFonts w:ascii="Times New Roman" w:hAnsi="Times New Roman"/>
          <w:color w:val="auto"/>
          <w:sz w:val="24"/>
          <w:szCs w:val="24"/>
          <w:lang w:eastAsia="en-US"/>
        </w:rPr>
        <w:t>т-</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солдат»,</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 Парцхаладзе;</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«Пришла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муз. З.</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Левиной, 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 Некрасовой;</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«До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свиданья, детский сад», муз. Ю. Слонова, сл. B. Малкова; «Мы теперь ученики», муз. Г. Струве; «Праздник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Победы»,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Парцхаладзе;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 Москве»,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Г.</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Свиридова;</w:t>
      </w:r>
    </w:p>
    <w:p w:rsidR="00AE4BA5" w:rsidRPr="00AE4BA5" w:rsidRDefault="00AE4BA5" w:rsidP="00AE4BA5">
      <w:pPr>
        <w:widowControl w:val="0"/>
        <w:autoSpaceDE w:val="0"/>
        <w:autoSpaceDN w:val="0"/>
        <w:spacing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Песенное творчество.</w:t>
      </w:r>
      <w:r w:rsidRPr="00AE4BA5">
        <w:rPr>
          <w:rFonts w:ascii="Times New Roman" w:hAnsi="Times New Roman"/>
          <w:i/>
          <w:color w:val="auto"/>
          <w:spacing w:val="60"/>
          <w:sz w:val="24"/>
          <w:szCs w:val="24"/>
          <w:lang w:eastAsia="en-US"/>
        </w:rPr>
        <w:t xml:space="preserve"> </w:t>
      </w:r>
      <w:r w:rsidRPr="00AE4BA5">
        <w:rPr>
          <w:rFonts w:ascii="Times New Roman" w:hAnsi="Times New Roman"/>
          <w:color w:val="auto"/>
          <w:sz w:val="24"/>
          <w:szCs w:val="24"/>
          <w:lang w:eastAsia="en-US"/>
        </w:rPr>
        <w:t>«Веселая песенка», муз. Г.Струве, сл. В. Викторова; «Плясовая»,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 Ломовой;</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«Весной»,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Зингера;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Музыкально-ритмические</w:t>
      </w:r>
      <w:r w:rsidRPr="00AE4BA5">
        <w:rPr>
          <w:rFonts w:ascii="Times New Roman" w:hAnsi="Times New Roman"/>
          <w:i/>
          <w:color w:val="auto"/>
          <w:spacing w:val="-7"/>
          <w:sz w:val="24"/>
          <w:szCs w:val="22"/>
          <w:lang w:eastAsia="en-US"/>
        </w:rPr>
        <w:t xml:space="preserve"> </w:t>
      </w:r>
      <w:r w:rsidRPr="00AE4BA5">
        <w:rPr>
          <w:rFonts w:ascii="Times New Roman" w:hAnsi="Times New Roman"/>
          <w:i/>
          <w:color w:val="auto"/>
          <w:sz w:val="24"/>
          <w:szCs w:val="22"/>
          <w:lang w:eastAsia="en-US"/>
        </w:rPr>
        <w:t>движения</w:t>
      </w:r>
    </w:p>
    <w:p w:rsidR="00AE4BA5" w:rsidRPr="00AE4BA5" w:rsidRDefault="00AE4BA5" w:rsidP="00AE4BA5">
      <w:pPr>
        <w:widowControl w:val="0"/>
        <w:autoSpaceDE w:val="0"/>
        <w:autoSpaceDN w:val="0"/>
        <w:spacing w:before="40" w:line="276" w:lineRule="auto"/>
        <w:ind w:left="567" w:right="238"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Упражнения</w:t>
      </w:r>
      <w:r w:rsidRPr="00AE4BA5">
        <w:rPr>
          <w:rFonts w:ascii="Times New Roman" w:hAnsi="Times New Roman"/>
          <w:color w:val="auto"/>
          <w:sz w:val="24"/>
          <w:szCs w:val="24"/>
          <w:lang w:eastAsia="en-US"/>
        </w:rPr>
        <w:t>. «Марш», муз. М. Робера; «Бег», «Цветные флажки», муз. Е. Тиличеевой; «Кто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лучше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скачет?»,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«Шагают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девочки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Золотарева</w:t>
      </w:r>
      <w:proofErr w:type="gramStart"/>
      <w:r w:rsidRPr="00AE4BA5">
        <w:rPr>
          <w:rFonts w:ascii="Times New Roman" w:hAnsi="Times New Roman"/>
          <w:color w:val="auto"/>
          <w:sz w:val="24"/>
          <w:szCs w:val="24"/>
          <w:lang w:eastAsia="en-US"/>
        </w:rPr>
        <w:t>;п</w:t>
      </w:r>
      <w:proofErr w:type="gramEnd"/>
      <w:r w:rsidRPr="00AE4BA5">
        <w:rPr>
          <w:rFonts w:ascii="Times New Roman" w:hAnsi="Times New Roman"/>
          <w:color w:val="auto"/>
          <w:sz w:val="24"/>
          <w:szCs w:val="24"/>
          <w:lang w:eastAsia="en-US"/>
        </w:rPr>
        <w:t>однимай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скрещивай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флажки («Этюд», муз. </w:t>
      </w:r>
      <w:proofErr w:type="gramStart"/>
      <w:r w:rsidRPr="00AE4BA5">
        <w:rPr>
          <w:rFonts w:ascii="Times New Roman" w:hAnsi="Times New Roman"/>
          <w:color w:val="auto"/>
          <w:sz w:val="24"/>
          <w:szCs w:val="24"/>
          <w:lang w:eastAsia="en-US"/>
        </w:rPr>
        <w:t>К. Гуритта); полоскать платочки:</w:t>
      </w:r>
      <w:proofErr w:type="gramEnd"/>
      <w:r w:rsidRPr="00AE4BA5">
        <w:rPr>
          <w:rFonts w:ascii="Times New Roman" w:hAnsi="Times New Roman"/>
          <w:color w:val="auto"/>
          <w:sz w:val="24"/>
          <w:szCs w:val="24"/>
          <w:lang w:eastAsia="en-US"/>
        </w:rPr>
        <w:t xml:space="preserve"> «Ой, утушка луговая»,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«Упражнение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кубиками»,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Соснина;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«Упражнение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лентой»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(«Игровая»,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Кишко).</w:t>
      </w:r>
      <w:proofErr w:type="gramEnd"/>
    </w:p>
    <w:p w:rsidR="00AE4BA5" w:rsidRPr="00AE4BA5" w:rsidRDefault="00AE4BA5" w:rsidP="00916E8B">
      <w:pPr>
        <w:widowControl w:val="0"/>
        <w:autoSpaceDE w:val="0"/>
        <w:autoSpaceDN w:val="0"/>
        <w:spacing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Этюды. </w:t>
      </w:r>
      <w:r w:rsidRPr="00AE4BA5">
        <w:rPr>
          <w:rFonts w:ascii="Times New Roman" w:hAnsi="Times New Roman"/>
          <w:color w:val="auto"/>
          <w:sz w:val="24"/>
          <w:szCs w:val="24"/>
          <w:lang w:eastAsia="en-US"/>
        </w:rPr>
        <w:t xml:space="preserve">«Медведи пляшут», муз. </w:t>
      </w:r>
      <w:proofErr w:type="gramStart"/>
      <w:r w:rsidRPr="00AE4BA5">
        <w:rPr>
          <w:rFonts w:ascii="Times New Roman" w:hAnsi="Times New Roman"/>
          <w:color w:val="auto"/>
          <w:sz w:val="24"/>
          <w:szCs w:val="24"/>
          <w:lang w:eastAsia="en-US"/>
        </w:rPr>
        <w:t>М. Красева; Показывай направление («Марш», муз.</w:t>
      </w:r>
      <w:proofErr w:type="gramEnd"/>
      <w:r w:rsidRPr="00AE4BA5">
        <w:rPr>
          <w:rFonts w:ascii="Times New Roman" w:hAnsi="Times New Roman"/>
          <w:color w:val="auto"/>
          <w:sz w:val="24"/>
          <w:szCs w:val="24"/>
          <w:lang w:eastAsia="en-US"/>
        </w:rPr>
        <w:t xml:space="preserve"> 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Кабалевского);</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каждая</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пара</w:t>
      </w:r>
      <w:r w:rsidRPr="00AE4BA5">
        <w:rPr>
          <w:rFonts w:ascii="Times New Roman" w:hAnsi="Times New Roman"/>
          <w:color w:val="auto"/>
          <w:spacing w:val="36"/>
          <w:sz w:val="24"/>
          <w:szCs w:val="24"/>
          <w:lang w:eastAsia="en-US"/>
        </w:rPr>
        <w:t xml:space="preserve"> </w:t>
      </w:r>
      <w:r w:rsidRPr="00AE4BA5">
        <w:rPr>
          <w:rFonts w:ascii="Times New Roman" w:hAnsi="Times New Roman"/>
          <w:color w:val="auto"/>
          <w:sz w:val="24"/>
          <w:szCs w:val="24"/>
          <w:lang w:eastAsia="en-US"/>
        </w:rPr>
        <w:t>пляшет</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по-своему</w:t>
      </w:r>
      <w:r w:rsidRPr="00AE4BA5">
        <w:rPr>
          <w:rFonts w:ascii="Times New Roman" w:hAnsi="Times New Roman"/>
          <w:color w:val="auto"/>
          <w:spacing w:val="32"/>
          <w:sz w:val="24"/>
          <w:szCs w:val="24"/>
          <w:lang w:eastAsia="en-US"/>
        </w:rPr>
        <w:t xml:space="preserve"> </w:t>
      </w:r>
      <w:r w:rsidRPr="00AE4BA5">
        <w:rPr>
          <w:rFonts w:ascii="Times New Roman" w:hAnsi="Times New Roman"/>
          <w:color w:val="auto"/>
          <w:sz w:val="24"/>
          <w:szCs w:val="24"/>
          <w:lang w:eastAsia="en-US"/>
        </w:rPr>
        <w:t>(«Ах</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ты,</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береза»,</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37"/>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37"/>
          <w:sz w:val="24"/>
          <w:szCs w:val="24"/>
          <w:lang w:eastAsia="en-US"/>
        </w:rPr>
        <w:t xml:space="preserve"> </w:t>
      </w:r>
      <w:r w:rsidR="00916E8B">
        <w:rPr>
          <w:rFonts w:ascii="Times New Roman" w:hAnsi="Times New Roman"/>
          <w:color w:val="auto"/>
          <w:sz w:val="24"/>
          <w:szCs w:val="24"/>
          <w:lang w:eastAsia="en-US"/>
        </w:rPr>
        <w:t xml:space="preserve">мелодия); </w:t>
      </w:r>
      <w:r w:rsidRPr="00AE4BA5">
        <w:rPr>
          <w:rFonts w:ascii="Times New Roman" w:hAnsi="Times New Roman"/>
          <w:color w:val="auto"/>
          <w:sz w:val="24"/>
          <w:szCs w:val="24"/>
          <w:lang w:eastAsia="en-US"/>
        </w:rPr>
        <w:t>«Попрыгунья»,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«Лягушки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аисты»,</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Витлина</w:t>
      </w:r>
      <w:proofErr w:type="gramStart"/>
      <w:r w:rsidRPr="00AE4BA5">
        <w:rPr>
          <w:rFonts w:ascii="Times New Roman" w:hAnsi="Times New Roman"/>
          <w:color w:val="auto"/>
          <w:sz w:val="24"/>
          <w:szCs w:val="24"/>
          <w:lang w:eastAsia="en-US"/>
        </w:rPr>
        <w:t>;</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w:t>
      </w:r>
      <w:proofErr w:type="gramEnd"/>
    </w:p>
    <w:p w:rsidR="00AE4BA5" w:rsidRPr="00AE4BA5" w:rsidRDefault="00AE4BA5" w:rsidP="00AE4BA5">
      <w:pPr>
        <w:widowControl w:val="0"/>
        <w:autoSpaceDE w:val="0"/>
        <w:autoSpaceDN w:val="0"/>
        <w:spacing w:before="40" w:line="276" w:lineRule="auto"/>
        <w:ind w:left="567" w:right="25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Танцы и пляски</w:t>
      </w:r>
      <w:r w:rsidRPr="00AE4BA5">
        <w:rPr>
          <w:rFonts w:ascii="Times New Roman" w:hAnsi="Times New Roman"/>
          <w:color w:val="auto"/>
          <w:sz w:val="24"/>
          <w:szCs w:val="24"/>
          <w:lang w:eastAsia="en-US"/>
        </w:rPr>
        <w:t>. «Задорный танец», муз. В. Золотарева; «Полька», муз. В. Косенко; «Вальс»,</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муз. Е. Макарова; «Яблочко», муз. Р. Глиэра (из балета «Красный мак»); «Прялица»,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 Ломовой;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«Сударушка»,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 Слонова</w:t>
      </w:r>
      <w:proofErr w:type="gramStart"/>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proofErr w:type="gramEnd"/>
    </w:p>
    <w:p w:rsidR="00AE4BA5" w:rsidRPr="00916E8B" w:rsidRDefault="00AE4BA5" w:rsidP="00916E8B">
      <w:pPr>
        <w:widowControl w:val="0"/>
        <w:autoSpaceDE w:val="0"/>
        <w:autoSpaceDN w:val="0"/>
        <w:spacing w:before="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Характерные</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танцы.</w:t>
      </w:r>
      <w:r w:rsidRPr="00AE4BA5">
        <w:rPr>
          <w:rFonts w:ascii="Times New Roman" w:hAnsi="Times New Roman"/>
          <w:i/>
          <w:color w:val="auto"/>
          <w:spacing w:val="2"/>
          <w:sz w:val="24"/>
          <w:szCs w:val="22"/>
          <w:lang w:eastAsia="en-US"/>
        </w:rPr>
        <w:t xml:space="preserve"> </w:t>
      </w:r>
      <w:r w:rsidRPr="00AE4BA5">
        <w:rPr>
          <w:rFonts w:ascii="Times New Roman" w:hAnsi="Times New Roman"/>
          <w:color w:val="auto"/>
          <w:sz w:val="24"/>
          <w:szCs w:val="22"/>
          <w:lang w:eastAsia="en-US"/>
        </w:rPr>
        <w:t>«Танец</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снежинок»,</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муз.</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А.</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Жилина;</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«Выход</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пляске</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медвежат»,</w:t>
      </w:r>
      <w:r w:rsidRPr="00AE4BA5">
        <w:rPr>
          <w:rFonts w:ascii="Times New Roman" w:hAnsi="Times New Roman"/>
          <w:color w:val="auto"/>
          <w:spacing w:val="1"/>
          <w:sz w:val="24"/>
          <w:szCs w:val="22"/>
          <w:lang w:eastAsia="en-US"/>
        </w:rPr>
        <w:t xml:space="preserve"> </w:t>
      </w:r>
      <w:r w:rsidR="00916E8B">
        <w:rPr>
          <w:rFonts w:ascii="Times New Roman" w:hAnsi="Times New Roman"/>
          <w:color w:val="auto"/>
          <w:sz w:val="24"/>
          <w:szCs w:val="22"/>
          <w:lang w:eastAsia="en-US"/>
        </w:rPr>
        <w:t xml:space="preserve">муз. </w:t>
      </w:r>
      <w:r w:rsidRPr="00AE4BA5">
        <w:rPr>
          <w:rFonts w:ascii="Times New Roman" w:hAnsi="Times New Roman"/>
          <w:color w:val="auto"/>
          <w:sz w:val="24"/>
          <w:szCs w:val="24"/>
          <w:lang w:eastAsia="en-US"/>
        </w:rPr>
        <w:t>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Красева;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«Матрешки»,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Слонова,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Некрасовой.</w:t>
      </w:r>
    </w:p>
    <w:p w:rsidR="00AE4BA5" w:rsidRPr="00AE4BA5" w:rsidRDefault="00AE4BA5" w:rsidP="00AE4BA5">
      <w:pPr>
        <w:widowControl w:val="0"/>
        <w:autoSpaceDE w:val="0"/>
        <w:autoSpaceDN w:val="0"/>
        <w:spacing w:before="41" w:line="276" w:lineRule="auto"/>
        <w:ind w:left="567" w:right="245"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Хороводы</w:t>
      </w:r>
      <w:r w:rsidRPr="00AE4BA5">
        <w:rPr>
          <w:rFonts w:ascii="Times New Roman" w:hAnsi="Times New Roman"/>
          <w:color w:val="auto"/>
          <w:sz w:val="24"/>
          <w:szCs w:val="24"/>
          <w:lang w:eastAsia="en-US"/>
        </w:rPr>
        <w:t>. «Выйду ль я на реченьку»,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 обраб. В. Иванникова; «На горе-то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калина»,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 А. Новикова; «Во саду ли, в огороде»,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Арсеева.</w:t>
      </w:r>
    </w:p>
    <w:p w:rsidR="00AE4BA5" w:rsidRPr="00AE4BA5" w:rsidRDefault="00AE4BA5" w:rsidP="00AE4BA5">
      <w:pPr>
        <w:widowControl w:val="0"/>
        <w:autoSpaceDE w:val="0"/>
        <w:autoSpaceDN w:val="0"/>
        <w:spacing w:before="1"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Музыкальные</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игры</w:t>
      </w:r>
    </w:p>
    <w:p w:rsidR="00AE4BA5" w:rsidRPr="00AE4BA5" w:rsidRDefault="00AE4BA5" w:rsidP="00AE4BA5">
      <w:pPr>
        <w:widowControl w:val="0"/>
        <w:autoSpaceDE w:val="0"/>
        <w:autoSpaceDN w:val="0"/>
        <w:spacing w:before="41" w:line="276" w:lineRule="auto"/>
        <w:ind w:left="567" w:right="243"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Игры</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мыши»,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Ломовой;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скорей?»,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Шварца;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lastRenderedPageBreak/>
        <w:t>погремушками», муз. Ф. Шуберта «Экоссез»; «Поездка», «Пастух и козлята»,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 Трутовского.</w:t>
      </w:r>
    </w:p>
    <w:p w:rsidR="00AE4BA5" w:rsidRPr="00AE4BA5" w:rsidRDefault="00AE4BA5" w:rsidP="00AE4BA5">
      <w:pPr>
        <w:widowControl w:val="0"/>
        <w:autoSpaceDE w:val="0"/>
        <w:autoSpaceDN w:val="0"/>
        <w:spacing w:before="1" w:line="276" w:lineRule="auto"/>
        <w:ind w:left="567" w:right="249"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Игры с пением</w:t>
      </w:r>
      <w:r w:rsidRPr="00AE4BA5">
        <w:rPr>
          <w:rFonts w:ascii="Times New Roman" w:hAnsi="Times New Roman"/>
          <w:color w:val="auto"/>
          <w:sz w:val="24"/>
          <w:szCs w:val="24"/>
          <w:lang w:eastAsia="en-US"/>
        </w:rPr>
        <w:t>. «Плетень»,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мелодия «Сеяли девушки», обр. И. Кишко; «Узнай 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голосу», муз. В. Ребикова («Пьеса»); «Теремок»,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 «Метелица», «Ой, вставала 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ранешенько», рус. нар. песни; «Ищи», муз. Т. Ломовой; «Со вьюном я хожу»,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обраб. А. Гречанинова; «Земелюшка-чернозем»,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песня; «Савка и Гришка», белорус. нар.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«Уж</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мосту-мосточку»,</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наших</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у</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ворот»,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«Камаринская»,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Быканова;</w:t>
      </w:r>
    </w:p>
    <w:p w:rsidR="00AE4BA5" w:rsidRPr="00AE4BA5" w:rsidRDefault="00AE4BA5" w:rsidP="00AE4BA5">
      <w:pPr>
        <w:widowControl w:val="0"/>
        <w:autoSpaceDE w:val="0"/>
        <w:autoSpaceDN w:val="0"/>
        <w:spacing w:line="276" w:lineRule="auto"/>
        <w:ind w:left="567" w:firstLine="284"/>
        <w:rPr>
          <w:rFonts w:ascii="Times New Roman" w:hAnsi="Times New Roman"/>
          <w:i/>
          <w:color w:val="auto"/>
          <w:sz w:val="24"/>
          <w:szCs w:val="22"/>
          <w:lang w:eastAsia="en-US"/>
        </w:rPr>
      </w:pPr>
      <w:r w:rsidRPr="00AE4BA5">
        <w:rPr>
          <w:rFonts w:ascii="Times New Roman" w:hAnsi="Times New Roman"/>
          <w:i/>
          <w:color w:val="auto"/>
          <w:sz w:val="24"/>
          <w:szCs w:val="22"/>
          <w:lang w:eastAsia="en-US"/>
        </w:rPr>
        <w:t>Музыкально-дидактические</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игры</w:t>
      </w:r>
    </w:p>
    <w:p w:rsidR="00AE4BA5" w:rsidRPr="00AE4BA5" w:rsidRDefault="00AE4BA5" w:rsidP="00AE4BA5">
      <w:pPr>
        <w:widowControl w:val="0"/>
        <w:autoSpaceDE w:val="0"/>
        <w:autoSpaceDN w:val="0"/>
        <w:spacing w:before="41" w:line="276" w:lineRule="auto"/>
        <w:ind w:left="567" w:right="252"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звуковысотного</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«Три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поросенка»,</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«Подумай,</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отгадай»,</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«Звуки</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разные</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бывают»,</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«Веселые Петрушки».</w:t>
      </w:r>
    </w:p>
    <w:p w:rsidR="00AE4BA5" w:rsidRPr="00AE4BA5" w:rsidRDefault="00AE4BA5" w:rsidP="00916E8B">
      <w:pPr>
        <w:widowControl w:val="0"/>
        <w:autoSpaceDE w:val="0"/>
        <w:autoSpaceDN w:val="0"/>
        <w:spacing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Развитие чувства ритма</w:t>
      </w:r>
      <w:r w:rsidRPr="00AE4BA5">
        <w:rPr>
          <w:rFonts w:ascii="Times New Roman" w:hAnsi="Times New Roman"/>
          <w:color w:val="auto"/>
          <w:sz w:val="24"/>
          <w:szCs w:val="24"/>
          <w:lang w:eastAsia="en-US"/>
        </w:rPr>
        <w:t>. «Прогулка в парк», «Выполни задание», «Определи по ритму».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Развитие</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тембрового</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слуха.</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«Угадай,</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чем</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играю»,</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«Рассказ</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музыкального</w:t>
      </w:r>
      <w:r w:rsidRPr="00AE4BA5">
        <w:rPr>
          <w:rFonts w:ascii="Times New Roman" w:hAnsi="Times New Roman"/>
          <w:color w:val="auto"/>
          <w:spacing w:val="22"/>
          <w:sz w:val="24"/>
          <w:szCs w:val="24"/>
          <w:lang w:eastAsia="en-US"/>
        </w:rPr>
        <w:t xml:space="preserve"> </w:t>
      </w:r>
      <w:r w:rsidR="00916E8B">
        <w:rPr>
          <w:rFonts w:ascii="Times New Roman" w:hAnsi="Times New Roman"/>
          <w:color w:val="auto"/>
          <w:sz w:val="24"/>
          <w:szCs w:val="24"/>
          <w:lang w:eastAsia="en-US"/>
        </w:rPr>
        <w:t xml:space="preserve">инструмента», </w:t>
      </w:r>
      <w:r w:rsidRPr="00AE4BA5">
        <w:rPr>
          <w:rFonts w:ascii="Times New Roman" w:hAnsi="Times New Roman"/>
          <w:color w:val="auto"/>
          <w:sz w:val="24"/>
          <w:szCs w:val="24"/>
          <w:lang w:eastAsia="en-US"/>
        </w:rPr>
        <w:t>«Музыкальный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домик».</w:t>
      </w:r>
    </w:p>
    <w:p w:rsidR="00AE4BA5" w:rsidRPr="00AE4BA5" w:rsidRDefault="00AE4BA5" w:rsidP="00AE4BA5">
      <w:pPr>
        <w:widowControl w:val="0"/>
        <w:autoSpaceDE w:val="0"/>
        <w:autoSpaceDN w:val="0"/>
        <w:spacing w:before="39"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6"/>
          <w:sz w:val="24"/>
          <w:szCs w:val="22"/>
          <w:lang w:eastAsia="en-US"/>
        </w:rPr>
        <w:t xml:space="preserve"> </w:t>
      </w:r>
      <w:r w:rsidRPr="00AE4BA5">
        <w:rPr>
          <w:rFonts w:ascii="Times New Roman" w:hAnsi="Times New Roman"/>
          <w:i/>
          <w:color w:val="auto"/>
          <w:sz w:val="24"/>
          <w:szCs w:val="22"/>
          <w:lang w:eastAsia="en-US"/>
        </w:rPr>
        <w:t>диатонического</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слуха</w:t>
      </w:r>
      <w:r w:rsidRPr="00AE4BA5">
        <w:rPr>
          <w:rFonts w:ascii="Times New Roman" w:hAnsi="Times New Roman"/>
          <w:color w:val="auto"/>
          <w:sz w:val="24"/>
          <w:szCs w:val="22"/>
          <w:lang w:eastAsia="en-US"/>
        </w:rPr>
        <w:t>. «</w:t>
      </w:r>
      <w:proofErr w:type="gramStart"/>
      <w:r w:rsidRPr="00AE4BA5">
        <w:rPr>
          <w:rFonts w:ascii="Times New Roman" w:hAnsi="Times New Roman"/>
          <w:color w:val="auto"/>
          <w:sz w:val="24"/>
          <w:szCs w:val="22"/>
          <w:lang w:eastAsia="en-US"/>
        </w:rPr>
        <w:t>Громко-тихо</w:t>
      </w:r>
      <w:proofErr w:type="gramEnd"/>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запоем»,</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«Звенящие</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колокольчики,</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ищи».</w:t>
      </w:r>
    </w:p>
    <w:p w:rsidR="00AE4BA5" w:rsidRPr="00916E8B" w:rsidRDefault="00AE4BA5" w:rsidP="00916E8B">
      <w:pPr>
        <w:widowControl w:val="0"/>
        <w:autoSpaceDE w:val="0"/>
        <w:autoSpaceDN w:val="0"/>
        <w:spacing w:before="4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46"/>
          <w:sz w:val="24"/>
          <w:szCs w:val="22"/>
          <w:lang w:eastAsia="en-US"/>
        </w:rPr>
        <w:t xml:space="preserve"> </w:t>
      </w:r>
      <w:r w:rsidRPr="00AE4BA5">
        <w:rPr>
          <w:rFonts w:ascii="Times New Roman" w:hAnsi="Times New Roman"/>
          <w:i/>
          <w:color w:val="auto"/>
          <w:sz w:val="24"/>
          <w:szCs w:val="22"/>
          <w:lang w:eastAsia="en-US"/>
        </w:rPr>
        <w:t>восприятия</w:t>
      </w:r>
      <w:r w:rsidRPr="00AE4BA5">
        <w:rPr>
          <w:rFonts w:ascii="Times New Roman" w:hAnsi="Times New Roman"/>
          <w:i/>
          <w:color w:val="auto"/>
          <w:spacing w:val="49"/>
          <w:sz w:val="24"/>
          <w:szCs w:val="22"/>
          <w:lang w:eastAsia="en-US"/>
        </w:rPr>
        <w:t xml:space="preserve"> </w:t>
      </w:r>
      <w:r w:rsidRPr="00AE4BA5">
        <w:rPr>
          <w:rFonts w:ascii="Times New Roman" w:hAnsi="Times New Roman"/>
          <w:i/>
          <w:color w:val="auto"/>
          <w:sz w:val="24"/>
          <w:szCs w:val="22"/>
          <w:lang w:eastAsia="en-US"/>
        </w:rPr>
        <w:t>музыки</w:t>
      </w:r>
      <w:r w:rsidRPr="00AE4BA5">
        <w:rPr>
          <w:rFonts w:ascii="Times New Roman" w:hAnsi="Times New Roman"/>
          <w:color w:val="auto"/>
          <w:sz w:val="24"/>
          <w:szCs w:val="22"/>
          <w:lang w:eastAsia="en-US"/>
        </w:rPr>
        <w:t>.</w:t>
      </w:r>
      <w:r w:rsidRPr="00AE4BA5">
        <w:rPr>
          <w:rFonts w:ascii="Times New Roman" w:hAnsi="Times New Roman"/>
          <w:color w:val="auto"/>
          <w:spacing w:val="49"/>
          <w:sz w:val="24"/>
          <w:szCs w:val="22"/>
          <w:lang w:eastAsia="en-US"/>
        </w:rPr>
        <w:t xml:space="preserve"> </w:t>
      </w:r>
      <w:r w:rsidRPr="00AE4BA5">
        <w:rPr>
          <w:rFonts w:ascii="Times New Roman" w:hAnsi="Times New Roman"/>
          <w:color w:val="auto"/>
          <w:sz w:val="24"/>
          <w:szCs w:val="22"/>
          <w:lang w:eastAsia="en-US"/>
        </w:rPr>
        <w:t>«На</w:t>
      </w:r>
      <w:r w:rsidRPr="00AE4BA5">
        <w:rPr>
          <w:rFonts w:ascii="Times New Roman" w:hAnsi="Times New Roman"/>
          <w:color w:val="auto"/>
          <w:spacing w:val="47"/>
          <w:sz w:val="24"/>
          <w:szCs w:val="22"/>
          <w:lang w:eastAsia="en-US"/>
        </w:rPr>
        <w:t xml:space="preserve"> </w:t>
      </w:r>
      <w:r w:rsidRPr="00AE4BA5">
        <w:rPr>
          <w:rFonts w:ascii="Times New Roman" w:hAnsi="Times New Roman"/>
          <w:color w:val="auto"/>
          <w:sz w:val="24"/>
          <w:szCs w:val="22"/>
          <w:lang w:eastAsia="en-US"/>
        </w:rPr>
        <w:t>лугу»,</w:t>
      </w:r>
      <w:r w:rsidRPr="00AE4BA5">
        <w:rPr>
          <w:rFonts w:ascii="Times New Roman" w:hAnsi="Times New Roman"/>
          <w:color w:val="auto"/>
          <w:spacing w:val="53"/>
          <w:sz w:val="24"/>
          <w:szCs w:val="22"/>
          <w:lang w:eastAsia="en-US"/>
        </w:rPr>
        <w:t xml:space="preserve"> </w:t>
      </w:r>
      <w:r w:rsidRPr="00AE4BA5">
        <w:rPr>
          <w:rFonts w:ascii="Times New Roman" w:hAnsi="Times New Roman"/>
          <w:color w:val="auto"/>
          <w:sz w:val="24"/>
          <w:szCs w:val="22"/>
          <w:lang w:eastAsia="en-US"/>
        </w:rPr>
        <w:t>«Песня</w:t>
      </w:r>
      <w:r w:rsidRPr="00AE4BA5">
        <w:rPr>
          <w:rFonts w:ascii="Times New Roman" w:hAnsi="Times New Roman"/>
          <w:color w:val="auto"/>
          <w:spacing w:val="49"/>
          <w:sz w:val="24"/>
          <w:szCs w:val="22"/>
          <w:lang w:eastAsia="en-US"/>
        </w:rPr>
        <w:t xml:space="preserve"> </w:t>
      </w:r>
      <w:r w:rsidRPr="00AE4BA5">
        <w:rPr>
          <w:rFonts w:ascii="Times New Roman" w:hAnsi="Times New Roman"/>
          <w:color w:val="auto"/>
          <w:sz w:val="24"/>
          <w:szCs w:val="22"/>
          <w:lang w:eastAsia="en-US"/>
        </w:rPr>
        <w:t>—</w:t>
      </w:r>
      <w:r w:rsidRPr="00AE4BA5">
        <w:rPr>
          <w:rFonts w:ascii="Times New Roman" w:hAnsi="Times New Roman"/>
          <w:color w:val="auto"/>
          <w:spacing w:val="48"/>
          <w:sz w:val="24"/>
          <w:szCs w:val="22"/>
          <w:lang w:eastAsia="en-US"/>
        </w:rPr>
        <w:t xml:space="preserve"> </w:t>
      </w:r>
      <w:r w:rsidRPr="00AE4BA5">
        <w:rPr>
          <w:rFonts w:ascii="Times New Roman" w:hAnsi="Times New Roman"/>
          <w:color w:val="auto"/>
          <w:sz w:val="24"/>
          <w:szCs w:val="22"/>
          <w:lang w:eastAsia="en-US"/>
        </w:rPr>
        <w:t>танец</w:t>
      </w:r>
      <w:r w:rsidRPr="00AE4BA5">
        <w:rPr>
          <w:rFonts w:ascii="Times New Roman" w:hAnsi="Times New Roman"/>
          <w:color w:val="auto"/>
          <w:spacing w:val="50"/>
          <w:sz w:val="24"/>
          <w:szCs w:val="22"/>
          <w:lang w:eastAsia="en-US"/>
        </w:rPr>
        <w:t xml:space="preserve"> </w:t>
      </w:r>
      <w:r w:rsidRPr="00AE4BA5">
        <w:rPr>
          <w:rFonts w:ascii="Times New Roman" w:hAnsi="Times New Roman"/>
          <w:color w:val="auto"/>
          <w:sz w:val="24"/>
          <w:szCs w:val="22"/>
          <w:lang w:eastAsia="en-US"/>
        </w:rPr>
        <w:t>—</w:t>
      </w:r>
      <w:r w:rsidRPr="00AE4BA5">
        <w:rPr>
          <w:rFonts w:ascii="Times New Roman" w:hAnsi="Times New Roman"/>
          <w:color w:val="auto"/>
          <w:spacing w:val="45"/>
          <w:sz w:val="24"/>
          <w:szCs w:val="22"/>
          <w:lang w:eastAsia="en-US"/>
        </w:rPr>
        <w:t xml:space="preserve"> </w:t>
      </w:r>
      <w:r w:rsidRPr="00AE4BA5">
        <w:rPr>
          <w:rFonts w:ascii="Times New Roman" w:hAnsi="Times New Roman"/>
          <w:color w:val="auto"/>
          <w:sz w:val="24"/>
          <w:szCs w:val="22"/>
          <w:lang w:eastAsia="en-US"/>
        </w:rPr>
        <w:t>марш»,</w:t>
      </w:r>
      <w:r w:rsidRPr="00AE4BA5">
        <w:rPr>
          <w:rFonts w:ascii="Times New Roman" w:hAnsi="Times New Roman"/>
          <w:color w:val="auto"/>
          <w:spacing w:val="53"/>
          <w:sz w:val="24"/>
          <w:szCs w:val="22"/>
          <w:lang w:eastAsia="en-US"/>
        </w:rPr>
        <w:t xml:space="preserve"> </w:t>
      </w:r>
      <w:r w:rsidRPr="00AE4BA5">
        <w:rPr>
          <w:rFonts w:ascii="Times New Roman" w:hAnsi="Times New Roman"/>
          <w:color w:val="auto"/>
          <w:sz w:val="24"/>
          <w:szCs w:val="22"/>
          <w:lang w:eastAsia="en-US"/>
        </w:rPr>
        <w:t>«Времена</w:t>
      </w:r>
      <w:r w:rsidRPr="00AE4BA5">
        <w:rPr>
          <w:rFonts w:ascii="Times New Roman" w:hAnsi="Times New Roman"/>
          <w:color w:val="auto"/>
          <w:spacing w:val="47"/>
          <w:sz w:val="24"/>
          <w:szCs w:val="22"/>
          <w:lang w:eastAsia="en-US"/>
        </w:rPr>
        <w:t xml:space="preserve"> </w:t>
      </w:r>
      <w:r w:rsidR="00916E8B">
        <w:rPr>
          <w:rFonts w:ascii="Times New Roman" w:hAnsi="Times New Roman"/>
          <w:color w:val="auto"/>
          <w:sz w:val="24"/>
          <w:szCs w:val="22"/>
          <w:lang w:eastAsia="en-US"/>
        </w:rPr>
        <w:t xml:space="preserve">года», </w:t>
      </w:r>
      <w:r w:rsidRPr="00AE4BA5">
        <w:rPr>
          <w:rFonts w:ascii="Times New Roman" w:hAnsi="Times New Roman"/>
          <w:color w:val="auto"/>
          <w:sz w:val="24"/>
          <w:szCs w:val="24"/>
          <w:lang w:eastAsia="en-US"/>
        </w:rPr>
        <w:t>«Наши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любимые</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произведения».</w:t>
      </w:r>
    </w:p>
    <w:p w:rsidR="00AE4BA5" w:rsidRPr="00AE4BA5" w:rsidRDefault="00AE4BA5" w:rsidP="00AE4BA5">
      <w:pPr>
        <w:widowControl w:val="0"/>
        <w:autoSpaceDE w:val="0"/>
        <w:autoSpaceDN w:val="0"/>
        <w:spacing w:before="41"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Развитие</w:t>
      </w:r>
      <w:r w:rsidRPr="00AE4BA5">
        <w:rPr>
          <w:rFonts w:ascii="Times New Roman" w:hAnsi="Times New Roman"/>
          <w:i/>
          <w:color w:val="auto"/>
          <w:spacing w:val="58"/>
          <w:sz w:val="24"/>
          <w:szCs w:val="22"/>
          <w:lang w:eastAsia="en-US"/>
        </w:rPr>
        <w:t xml:space="preserve"> </w:t>
      </w:r>
      <w:r w:rsidRPr="00AE4BA5">
        <w:rPr>
          <w:rFonts w:ascii="Times New Roman" w:hAnsi="Times New Roman"/>
          <w:i/>
          <w:color w:val="auto"/>
          <w:sz w:val="24"/>
          <w:szCs w:val="22"/>
          <w:lang w:eastAsia="en-US"/>
        </w:rPr>
        <w:t>музыкальной</w:t>
      </w:r>
      <w:r w:rsidRPr="00AE4BA5">
        <w:rPr>
          <w:rFonts w:ascii="Times New Roman" w:hAnsi="Times New Roman"/>
          <w:i/>
          <w:color w:val="auto"/>
          <w:spacing w:val="59"/>
          <w:sz w:val="24"/>
          <w:szCs w:val="22"/>
          <w:lang w:eastAsia="en-US"/>
        </w:rPr>
        <w:t xml:space="preserve"> </w:t>
      </w:r>
      <w:r w:rsidRPr="00AE4BA5">
        <w:rPr>
          <w:rFonts w:ascii="Times New Roman" w:hAnsi="Times New Roman"/>
          <w:i/>
          <w:color w:val="auto"/>
          <w:sz w:val="24"/>
          <w:szCs w:val="22"/>
          <w:lang w:eastAsia="en-US"/>
        </w:rPr>
        <w:t>памяти</w:t>
      </w:r>
      <w:r w:rsidRPr="00AE4BA5">
        <w:rPr>
          <w:rFonts w:ascii="Times New Roman" w:hAnsi="Times New Roman"/>
          <w:color w:val="auto"/>
          <w:sz w:val="24"/>
          <w:szCs w:val="22"/>
          <w:lang w:eastAsia="en-US"/>
        </w:rPr>
        <w:t>.</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«Назови</w:t>
      </w:r>
      <w:r w:rsidRPr="00AE4BA5">
        <w:rPr>
          <w:rFonts w:ascii="Times New Roman" w:hAnsi="Times New Roman"/>
          <w:color w:val="auto"/>
          <w:spacing w:val="60"/>
          <w:sz w:val="24"/>
          <w:szCs w:val="22"/>
          <w:lang w:eastAsia="en-US"/>
        </w:rPr>
        <w:t xml:space="preserve"> </w:t>
      </w:r>
      <w:r w:rsidRPr="00AE4BA5">
        <w:rPr>
          <w:rFonts w:ascii="Times New Roman" w:hAnsi="Times New Roman"/>
          <w:color w:val="auto"/>
          <w:sz w:val="24"/>
          <w:szCs w:val="22"/>
          <w:lang w:eastAsia="en-US"/>
        </w:rPr>
        <w:t>композитора»,</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«Угадай</w:t>
      </w:r>
      <w:r w:rsidRPr="00AE4BA5">
        <w:rPr>
          <w:rFonts w:ascii="Times New Roman" w:hAnsi="Times New Roman"/>
          <w:color w:val="auto"/>
          <w:spacing w:val="60"/>
          <w:sz w:val="24"/>
          <w:szCs w:val="22"/>
          <w:lang w:eastAsia="en-US"/>
        </w:rPr>
        <w:t xml:space="preserve"> </w:t>
      </w:r>
      <w:r w:rsidRPr="00AE4BA5">
        <w:rPr>
          <w:rFonts w:ascii="Times New Roman" w:hAnsi="Times New Roman"/>
          <w:color w:val="auto"/>
          <w:sz w:val="24"/>
          <w:szCs w:val="22"/>
          <w:lang w:eastAsia="en-US"/>
        </w:rPr>
        <w:t>песню»,</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«Повтори</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мелодию»,</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«Узнай произведение».</w:t>
      </w:r>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Инсценировки</w:t>
      </w:r>
      <w:r w:rsidRPr="00AE4BA5">
        <w:rPr>
          <w:rFonts w:ascii="Times New Roman" w:hAnsi="Times New Roman"/>
          <w:i/>
          <w:color w:val="auto"/>
          <w:spacing w:val="6"/>
          <w:sz w:val="24"/>
          <w:szCs w:val="22"/>
          <w:lang w:eastAsia="en-US"/>
        </w:rPr>
        <w:t xml:space="preserve"> </w:t>
      </w:r>
      <w:r w:rsidRPr="00AE4BA5">
        <w:rPr>
          <w:rFonts w:ascii="Times New Roman" w:hAnsi="Times New Roman"/>
          <w:i/>
          <w:color w:val="auto"/>
          <w:sz w:val="24"/>
          <w:szCs w:val="22"/>
          <w:lang w:eastAsia="en-US"/>
        </w:rPr>
        <w:t>и</w:t>
      </w:r>
      <w:r w:rsidRPr="00AE4BA5">
        <w:rPr>
          <w:rFonts w:ascii="Times New Roman" w:hAnsi="Times New Roman"/>
          <w:i/>
          <w:color w:val="auto"/>
          <w:spacing w:val="7"/>
          <w:sz w:val="24"/>
          <w:szCs w:val="22"/>
          <w:lang w:eastAsia="en-US"/>
        </w:rPr>
        <w:t xml:space="preserve"> </w:t>
      </w:r>
      <w:r w:rsidRPr="00AE4BA5">
        <w:rPr>
          <w:rFonts w:ascii="Times New Roman" w:hAnsi="Times New Roman"/>
          <w:i/>
          <w:color w:val="auto"/>
          <w:sz w:val="24"/>
          <w:szCs w:val="22"/>
          <w:lang w:eastAsia="en-US"/>
        </w:rPr>
        <w:t>музыкальные</w:t>
      </w:r>
      <w:r w:rsidRPr="00AE4BA5">
        <w:rPr>
          <w:rFonts w:ascii="Times New Roman" w:hAnsi="Times New Roman"/>
          <w:i/>
          <w:color w:val="auto"/>
          <w:spacing w:val="5"/>
          <w:sz w:val="24"/>
          <w:szCs w:val="22"/>
          <w:lang w:eastAsia="en-US"/>
        </w:rPr>
        <w:t xml:space="preserve"> </w:t>
      </w:r>
      <w:r w:rsidRPr="00AE4BA5">
        <w:rPr>
          <w:rFonts w:ascii="Times New Roman" w:hAnsi="Times New Roman"/>
          <w:i/>
          <w:color w:val="auto"/>
          <w:sz w:val="24"/>
          <w:szCs w:val="22"/>
          <w:lang w:eastAsia="en-US"/>
        </w:rPr>
        <w:t>спектакли.</w:t>
      </w:r>
      <w:r w:rsidRPr="00AE4BA5">
        <w:rPr>
          <w:rFonts w:ascii="Times New Roman" w:hAnsi="Times New Roman"/>
          <w:i/>
          <w:color w:val="auto"/>
          <w:spacing w:val="15"/>
          <w:sz w:val="24"/>
          <w:szCs w:val="22"/>
          <w:lang w:eastAsia="en-US"/>
        </w:rPr>
        <w:t xml:space="preserve"> </w:t>
      </w:r>
      <w:r w:rsidRPr="00AE4BA5">
        <w:rPr>
          <w:rFonts w:ascii="Times New Roman" w:hAnsi="Times New Roman"/>
          <w:color w:val="auto"/>
          <w:sz w:val="24"/>
          <w:szCs w:val="22"/>
          <w:lang w:eastAsia="en-US"/>
        </w:rPr>
        <w:t>«Как</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у</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наших</w:t>
      </w:r>
      <w:r w:rsidRPr="00AE4BA5">
        <w:rPr>
          <w:rFonts w:ascii="Times New Roman" w:hAnsi="Times New Roman"/>
          <w:color w:val="auto"/>
          <w:spacing w:val="10"/>
          <w:sz w:val="24"/>
          <w:szCs w:val="22"/>
          <w:lang w:eastAsia="en-US"/>
        </w:rPr>
        <w:t xml:space="preserve"> </w:t>
      </w:r>
      <w:r w:rsidRPr="00AE4BA5">
        <w:rPr>
          <w:rFonts w:ascii="Times New Roman" w:hAnsi="Times New Roman"/>
          <w:color w:val="auto"/>
          <w:sz w:val="24"/>
          <w:szCs w:val="22"/>
          <w:lang w:eastAsia="en-US"/>
        </w:rPr>
        <w:t>у ворот»,</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рус</w:t>
      </w:r>
      <w:proofErr w:type="gramStart"/>
      <w:r w:rsidRPr="00AE4BA5">
        <w:rPr>
          <w:rFonts w:ascii="Times New Roman" w:hAnsi="Times New Roman"/>
          <w:color w:val="auto"/>
          <w:sz w:val="24"/>
          <w:szCs w:val="22"/>
          <w:lang w:eastAsia="en-US"/>
        </w:rPr>
        <w:t>.</w:t>
      </w:r>
      <w:proofErr w:type="gramEnd"/>
      <w:r w:rsidRPr="00AE4BA5">
        <w:rPr>
          <w:rFonts w:ascii="Times New Roman" w:hAnsi="Times New Roman"/>
          <w:color w:val="auto"/>
          <w:spacing w:val="8"/>
          <w:sz w:val="24"/>
          <w:szCs w:val="22"/>
          <w:lang w:eastAsia="en-US"/>
        </w:rPr>
        <w:t xml:space="preserve"> </w:t>
      </w:r>
      <w:proofErr w:type="gramStart"/>
      <w:r w:rsidRPr="00AE4BA5">
        <w:rPr>
          <w:rFonts w:ascii="Times New Roman" w:hAnsi="Times New Roman"/>
          <w:color w:val="auto"/>
          <w:sz w:val="24"/>
          <w:szCs w:val="22"/>
          <w:lang w:eastAsia="en-US"/>
        </w:rPr>
        <w:t>н</w:t>
      </w:r>
      <w:proofErr w:type="gramEnd"/>
      <w:r w:rsidRPr="00AE4BA5">
        <w:rPr>
          <w:rFonts w:ascii="Times New Roman" w:hAnsi="Times New Roman"/>
          <w:color w:val="auto"/>
          <w:sz w:val="24"/>
          <w:szCs w:val="22"/>
          <w:lang w:eastAsia="en-US"/>
        </w:rPr>
        <w:t>ар.</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мелодия,</w:t>
      </w:r>
      <w:r w:rsidRPr="00AE4BA5">
        <w:rPr>
          <w:rFonts w:ascii="Times New Roman" w:hAnsi="Times New Roman"/>
          <w:color w:val="auto"/>
          <w:spacing w:val="6"/>
          <w:sz w:val="24"/>
          <w:szCs w:val="22"/>
          <w:lang w:eastAsia="en-US"/>
        </w:rPr>
        <w:t xml:space="preserve"> </w:t>
      </w:r>
      <w:r w:rsidRPr="00AE4BA5">
        <w:rPr>
          <w:rFonts w:ascii="Times New Roman" w:hAnsi="Times New Roman"/>
          <w:color w:val="auto"/>
          <w:sz w:val="24"/>
          <w:szCs w:val="22"/>
          <w:lang w:eastAsia="en-US"/>
        </w:rPr>
        <w:t>обр.</w:t>
      </w:r>
      <w:r w:rsidRPr="00AE4BA5">
        <w:rPr>
          <w:rFonts w:ascii="Times New Roman" w:hAnsi="Times New Roman"/>
          <w:color w:val="auto"/>
          <w:spacing w:val="7"/>
          <w:sz w:val="24"/>
          <w:szCs w:val="22"/>
          <w:lang w:eastAsia="en-US"/>
        </w:rPr>
        <w:t xml:space="preserve"> </w:t>
      </w:r>
      <w:r w:rsidRPr="00AE4BA5">
        <w:rPr>
          <w:rFonts w:ascii="Times New Roman" w:hAnsi="Times New Roman"/>
          <w:color w:val="auto"/>
          <w:sz w:val="24"/>
          <w:szCs w:val="22"/>
          <w:lang w:eastAsia="en-US"/>
        </w:rPr>
        <w:t>В.</w:t>
      </w:r>
      <w:r w:rsidRPr="00AE4BA5">
        <w:rPr>
          <w:rFonts w:ascii="Times New Roman" w:hAnsi="Times New Roman"/>
          <w:color w:val="auto"/>
          <w:spacing w:val="-57"/>
          <w:sz w:val="24"/>
          <w:szCs w:val="22"/>
          <w:lang w:eastAsia="en-US"/>
        </w:rPr>
        <w:t xml:space="preserve"> </w:t>
      </w:r>
      <w:r w:rsidRPr="00AE4BA5">
        <w:rPr>
          <w:rFonts w:ascii="Times New Roman" w:hAnsi="Times New Roman"/>
          <w:color w:val="auto"/>
          <w:sz w:val="24"/>
          <w:szCs w:val="22"/>
          <w:lang w:eastAsia="en-US"/>
        </w:rPr>
        <w:t>Агафонникова;</w:t>
      </w:r>
      <w:r w:rsidRPr="00AE4BA5">
        <w:rPr>
          <w:rFonts w:ascii="Times New Roman" w:hAnsi="Times New Roman"/>
          <w:color w:val="auto"/>
          <w:spacing w:val="15"/>
          <w:sz w:val="24"/>
          <w:szCs w:val="22"/>
          <w:lang w:eastAsia="en-US"/>
        </w:rPr>
        <w:t xml:space="preserve"> </w:t>
      </w:r>
      <w:r w:rsidRPr="00AE4BA5">
        <w:rPr>
          <w:rFonts w:ascii="Times New Roman" w:hAnsi="Times New Roman"/>
          <w:color w:val="auto"/>
          <w:sz w:val="24"/>
          <w:szCs w:val="22"/>
          <w:lang w:eastAsia="en-US"/>
        </w:rPr>
        <w:t>«Как</w:t>
      </w:r>
      <w:r w:rsidRPr="00AE4BA5">
        <w:rPr>
          <w:rFonts w:ascii="Times New Roman" w:hAnsi="Times New Roman"/>
          <w:color w:val="auto"/>
          <w:spacing w:val="14"/>
          <w:sz w:val="24"/>
          <w:szCs w:val="22"/>
          <w:lang w:eastAsia="en-US"/>
        </w:rPr>
        <w:t xml:space="preserve"> </w:t>
      </w:r>
      <w:r w:rsidRPr="00AE4BA5">
        <w:rPr>
          <w:rFonts w:ascii="Times New Roman" w:hAnsi="Times New Roman"/>
          <w:color w:val="auto"/>
          <w:sz w:val="24"/>
          <w:szCs w:val="22"/>
          <w:lang w:eastAsia="en-US"/>
        </w:rPr>
        <w:t>на</w:t>
      </w:r>
      <w:r w:rsidRPr="00AE4BA5">
        <w:rPr>
          <w:rFonts w:ascii="Times New Roman" w:hAnsi="Times New Roman"/>
          <w:color w:val="auto"/>
          <w:spacing w:val="11"/>
          <w:sz w:val="24"/>
          <w:szCs w:val="22"/>
          <w:lang w:eastAsia="en-US"/>
        </w:rPr>
        <w:t xml:space="preserve"> </w:t>
      </w:r>
      <w:r w:rsidRPr="00AE4BA5">
        <w:rPr>
          <w:rFonts w:ascii="Times New Roman" w:hAnsi="Times New Roman"/>
          <w:color w:val="auto"/>
          <w:sz w:val="24"/>
          <w:szCs w:val="22"/>
          <w:lang w:eastAsia="en-US"/>
        </w:rPr>
        <w:t>тоненький</w:t>
      </w:r>
      <w:r w:rsidRPr="00AE4BA5">
        <w:rPr>
          <w:rFonts w:ascii="Times New Roman" w:hAnsi="Times New Roman"/>
          <w:color w:val="auto"/>
          <w:spacing w:val="14"/>
          <w:sz w:val="24"/>
          <w:szCs w:val="22"/>
          <w:lang w:eastAsia="en-US"/>
        </w:rPr>
        <w:t xml:space="preserve"> </w:t>
      </w:r>
      <w:r w:rsidRPr="00AE4BA5">
        <w:rPr>
          <w:rFonts w:ascii="Times New Roman" w:hAnsi="Times New Roman"/>
          <w:color w:val="auto"/>
          <w:sz w:val="24"/>
          <w:szCs w:val="22"/>
          <w:lang w:eastAsia="en-US"/>
        </w:rPr>
        <w:t>ледок»,</w:t>
      </w:r>
      <w:r w:rsidRPr="00AE4BA5">
        <w:rPr>
          <w:rFonts w:ascii="Times New Roman" w:hAnsi="Times New Roman"/>
          <w:color w:val="auto"/>
          <w:spacing w:val="13"/>
          <w:sz w:val="24"/>
          <w:szCs w:val="22"/>
          <w:lang w:eastAsia="en-US"/>
        </w:rPr>
        <w:t xml:space="preserve"> </w:t>
      </w:r>
      <w:r w:rsidRPr="00AE4BA5">
        <w:rPr>
          <w:rFonts w:ascii="Times New Roman" w:hAnsi="Times New Roman"/>
          <w:color w:val="auto"/>
          <w:sz w:val="24"/>
          <w:szCs w:val="22"/>
          <w:lang w:eastAsia="en-US"/>
        </w:rPr>
        <w:t>рус.</w:t>
      </w:r>
      <w:r w:rsidRPr="00AE4BA5">
        <w:rPr>
          <w:rFonts w:ascii="Times New Roman" w:hAnsi="Times New Roman"/>
          <w:color w:val="auto"/>
          <w:spacing w:val="12"/>
          <w:sz w:val="24"/>
          <w:szCs w:val="22"/>
          <w:lang w:eastAsia="en-US"/>
        </w:rPr>
        <w:t xml:space="preserve"> </w:t>
      </w:r>
      <w:r w:rsidRPr="00AE4BA5">
        <w:rPr>
          <w:rFonts w:ascii="Times New Roman" w:hAnsi="Times New Roman"/>
          <w:color w:val="auto"/>
          <w:sz w:val="24"/>
          <w:szCs w:val="22"/>
          <w:lang w:eastAsia="en-US"/>
        </w:rPr>
        <w:t>нар.</w:t>
      </w:r>
      <w:r w:rsidRPr="00AE4BA5">
        <w:rPr>
          <w:rFonts w:ascii="Times New Roman" w:hAnsi="Times New Roman"/>
          <w:color w:val="auto"/>
          <w:spacing w:val="13"/>
          <w:sz w:val="24"/>
          <w:szCs w:val="22"/>
          <w:lang w:eastAsia="en-US"/>
        </w:rPr>
        <w:t xml:space="preserve"> </w:t>
      </w:r>
      <w:r w:rsidRPr="00AE4BA5">
        <w:rPr>
          <w:rFonts w:ascii="Times New Roman" w:hAnsi="Times New Roman"/>
          <w:color w:val="auto"/>
          <w:sz w:val="24"/>
          <w:szCs w:val="22"/>
          <w:lang w:eastAsia="en-US"/>
        </w:rPr>
        <w:t>песня;</w:t>
      </w:r>
      <w:r w:rsidRPr="00AE4BA5">
        <w:rPr>
          <w:rFonts w:ascii="Times New Roman" w:hAnsi="Times New Roman"/>
          <w:color w:val="auto"/>
          <w:spacing w:val="13"/>
          <w:sz w:val="24"/>
          <w:szCs w:val="22"/>
          <w:lang w:eastAsia="en-US"/>
        </w:rPr>
        <w:t xml:space="preserve"> </w:t>
      </w:r>
      <w:r w:rsidRPr="00AE4BA5">
        <w:rPr>
          <w:rFonts w:ascii="Times New Roman" w:hAnsi="Times New Roman"/>
          <w:color w:val="auto"/>
          <w:sz w:val="24"/>
          <w:szCs w:val="22"/>
          <w:lang w:eastAsia="en-US"/>
        </w:rPr>
        <w:t>«На</w:t>
      </w:r>
      <w:r w:rsidRPr="00AE4BA5">
        <w:rPr>
          <w:rFonts w:ascii="Times New Roman" w:hAnsi="Times New Roman"/>
          <w:color w:val="auto"/>
          <w:spacing w:val="20"/>
          <w:sz w:val="24"/>
          <w:szCs w:val="22"/>
          <w:lang w:eastAsia="en-US"/>
        </w:rPr>
        <w:t xml:space="preserve"> </w:t>
      </w:r>
      <w:r w:rsidRPr="00AE4BA5">
        <w:rPr>
          <w:rFonts w:ascii="Times New Roman" w:hAnsi="Times New Roman"/>
          <w:color w:val="auto"/>
          <w:sz w:val="24"/>
          <w:szCs w:val="22"/>
          <w:lang w:eastAsia="en-US"/>
        </w:rPr>
        <w:t>зеленом</w:t>
      </w:r>
      <w:r w:rsidRPr="00AE4BA5">
        <w:rPr>
          <w:rFonts w:ascii="Times New Roman" w:hAnsi="Times New Roman"/>
          <w:color w:val="auto"/>
          <w:spacing w:val="11"/>
          <w:sz w:val="24"/>
          <w:szCs w:val="22"/>
          <w:lang w:eastAsia="en-US"/>
        </w:rPr>
        <w:t xml:space="preserve"> </w:t>
      </w:r>
      <w:r w:rsidRPr="00AE4BA5">
        <w:rPr>
          <w:rFonts w:ascii="Times New Roman" w:hAnsi="Times New Roman"/>
          <w:color w:val="auto"/>
          <w:sz w:val="24"/>
          <w:szCs w:val="22"/>
          <w:lang w:eastAsia="en-US"/>
        </w:rPr>
        <w:t>лугу»,</w:t>
      </w:r>
      <w:r w:rsidRPr="00AE4BA5">
        <w:rPr>
          <w:rFonts w:ascii="Times New Roman" w:hAnsi="Times New Roman"/>
          <w:color w:val="auto"/>
          <w:spacing w:val="13"/>
          <w:sz w:val="24"/>
          <w:szCs w:val="22"/>
          <w:lang w:eastAsia="en-US"/>
        </w:rPr>
        <w:t xml:space="preserve"> </w:t>
      </w:r>
      <w:r w:rsidRPr="00AE4BA5">
        <w:rPr>
          <w:rFonts w:ascii="Times New Roman" w:hAnsi="Times New Roman"/>
          <w:color w:val="auto"/>
          <w:sz w:val="24"/>
          <w:szCs w:val="22"/>
          <w:lang w:eastAsia="en-US"/>
        </w:rPr>
        <w:t>рус.</w:t>
      </w:r>
      <w:r w:rsidRPr="00AE4BA5">
        <w:rPr>
          <w:rFonts w:ascii="Times New Roman" w:hAnsi="Times New Roman"/>
          <w:color w:val="auto"/>
          <w:spacing w:val="13"/>
          <w:sz w:val="24"/>
          <w:szCs w:val="22"/>
          <w:lang w:eastAsia="en-US"/>
        </w:rPr>
        <w:t xml:space="preserve"> </w:t>
      </w:r>
      <w:r w:rsidRPr="00AE4BA5">
        <w:rPr>
          <w:rFonts w:ascii="Times New Roman" w:hAnsi="Times New Roman"/>
          <w:color w:val="auto"/>
          <w:sz w:val="24"/>
          <w:szCs w:val="22"/>
          <w:lang w:eastAsia="en-US"/>
        </w:rPr>
        <w:t>нар.</w:t>
      </w:r>
      <w:r w:rsidRPr="00AE4BA5">
        <w:rPr>
          <w:rFonts w:ascii="Times New Roman" w:hAnsi="Times New Roman"/>
          <w:color w:val="auto"/>
          <w:spacing w:val="12"/>
          <w:sz w:val="24"/>
          <w:szCs w:val="22"/>
          <w:lang w:eastAsia="en-US"/>
        </w:rPr>
        <w:t xml:space="preserve"> </w:t>
      </w:r>
      <w:r w:rsidR="00916E8B">
        <w:rPr>
          <w:rFonts w:ascii="Times New Roman" w:hAnsi="Times New Roman"/>
          <w:color w:val="auto"/>
          <w:sz w:val="24"/>
          <w:szCs w:val="22"/>
          <w:lang w:eastAsia="en-US"/>
        </w:rPr>
        <w:t xml:space="preserve">мелодия; </w:t>
      </w:r>
      <w:r w:rsidRPr="00AE4BA5">
        <w:rPr>
          <w:rFonts w:ascii="Times New Roman" w:hAnsi="Times New Roman"/>
          <w:color w:val="auto"/>
          <w:sz w:val="24"/>
          <w:szCs w:val="24"/>
          <w:lang w:eastAsia="en-US"/>
        </w:rPr>
        <w:t>«Заинька,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выходи»,</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рус.</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нар.</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23"/>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«Золушка»,</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авт.</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Т.</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Коренева,</w:t>
      </w:r>
      <w:r w:rsidRPr="00AE4BA5">
        <w:rPr>
          <w:rFonts w:ascii="Times New Roman" w:hAnsi="Times New Roman"/>
          <w:color w:val="auto"/>
          <w:spacing w:val="25"/>
          <w:sz w:val="24"/>
          <w:szCs w:val="24"/>
          <w:lang w:eastAsia="en-US"/>
        </w:rPr>
        <w:t xml:space="preserve"> </w:t>
      </w:r>
      <w:r w:rsidRPr="00AE4BA5">
        <w:rPr>
          <w:rFonts w:ascii="Times New Roman" w:hAnsi="Times New Roman"/>
          <w:color w:val="auto"/>
          <w:sz w:val="24"/>
          <w:szCs w:val="24"/>
          <w:lang w:eastAsia="en-US"/>
        </w:rPr>
        <w:t>«Мух</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цокотуха»</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(опера-игра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мотивам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 Чуковского),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 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 xml:space="preserve">Красева. </w:t>
      </w:r>
      <w:r w:rsidRPr="00AE4BA5">
        <w:rPr>
          <w:rFonts w:ascii="Times New Roman" w:hAnsi="Times New Roman"/>
          <w:i/>
          <w:color w:val="auto"/>
          <w:sz w:val="24"/>
          <w:szCs w:val="24"/>
          <w:lang w:eastAsia="en-US"/>
        </w:rPr>
        <w:t>Развитие</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танцевально-игрового</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творчества.</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«Полька»,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Чичкова;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«Хожу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 по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улице»,</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58"/>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Дюбюк;</w:t>
      </w:r>
      <w:r w:rsidRPr="00AE4BA5">
        <w:rPr>
          <w:rFonts w:ascii="Times New Roman" w:hAnsi="Times New Roman"/>
          <w:color w:val="auto"/>
          <w:spacing w:val="61"/>
          <w:sz w:val="24"/>
          <w:szCs w:val="24"/>
          <w:lang w:eastAsia="en-US"/>
        </w:rPr>
        <w:t xml:space="preserve"> </w:t>
      </w:r>
      <w:r w:rsidRPr="00AE4BA5">
        <w:rPr>
          <w:rFonts w:ascii="Times New Roman" w:hAnsi="Times New Roman"/>
          <w:color w:val="auto"/>
          <w:sz w:val="24"/>
          <w:szCs w:val="24"/>
          <w:lang w:eastAsia="en-US"/>
        </w:rPr>
        <w:t>«Зимний  праздник»,</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Старокадомского;</w:t>
      </w:r>
      <w:r w:rsidR="00916E8B">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«Вальс», муз. Е. Макарова; «Тачанка», муз. К. Листова; «Два петуха», муз. С. Разоренова; «Вышли</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куклы</w:t>
      </w:r>
      <w:r w:rsidRPr="00AE4BA5">
        <w:rPr>
          <w:rFonts w:ascii="Times New Roman" w:hAnsi="Times New Roman"/>
          <w:color w:val="auto"/>
          <w:spacing w:val="88"/>
          <w:sz w:val="24"/>
          <w:szCs w:val="24"/>
          <w:lang w:eastAsia="en-US"/>
        </w:rPr>
        <w:t xml:space="preserve"> </w:t>
      </w:r>
      <w:r w:rsidRPr="00AE4BA5">
        <w:rPr>
          <w:rFonts w:ascii="Times New Roman" w:hAnsi="Times New Roman"/>
          <w:color w:val="auto"/>
          <w:sz w:val="24"/>
          <w:szCs w:val="24"/>
          <w:lang w:eastAsia="en-US"/>
        </w:rPr>
        <w:t>танцевать»,</w:t>
      </w:r>
      <w:r w:rsidRPr="00AE4BA5">
        <w:rPr>
          <w:rFonts w:ascii="Times New Roman" w:hAnsi="Times New Roman"/>
          <w:color w:val="auto"/>
          <w:spacing w:val="90"/>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89"/>
          <w:sz w:val="24"/>
          <w:szCs w:val="24"/>
          <w:lang w:eastAsia="en-US"/>
        </w:rPr>
        <w:t xml:space="preserve"> </w:t>
      </w:r>
      <w:r w:rsidRPr="00AE4BA5">
        <w:rPr>
          <w:rFonts w:ascii="Times New Roman" w:hAnsi="Times New Roman"/>
          <w:color w:val="auto"/>
          <w:sz w:val="24"/>
          <w:szCs w:val="24"/>
          <w:lang w:eastAsia="en-US"/>
        </w:rPr>
        <w:t>Витлина;</w:t>
      </w:r>
      <w:r w:rsidRPr="00AE4BA5">
        <w:rPr>
          <w:rFonts w:ascii="Times New Roman" w:hAnsi="Times New Roman"/>
          <w:color w:val="auto"/>
          <w:spacing w:val="93"/>
          <w:sz w:val="24"/>
          <w:szCs w:val="24"/>
          <w:lang w:eastAsia="en-US"/>
        </w:rPr>
        <w:t xml:space="preserve"> </w:t>
      </w:r>
      <w:r w:rsidRPr="00AE4BA5">
        <w:rPr>
          <w:rFonts w:ascii="Times New Roman" w:hAnsi="Times New Roman"/>
          <w:color w:val="auto"/>
          <w:sz w:val="24"/>
          <w:szCs w:val="24"/>
          <w:lang w:eastAsia="en-US"/>
        </w:rPr>
        <w:t>«Полька»,</w:t>
      </w:r>
      <w:r w:rsidRPr="00AE4BA5">
        <w:rPr>
          <w:rFonts w:ascii="Times New Roman" w:hAnsi="Times New Roman"/>
          <w:color w:val="auto"/>
          <w:spacing w:val="94"/>
          <w:sz w:val="24"/>
          <w:szCs w:val="24"/>
          <w:lang w:eastAsia="en-US"/>
        </w:rPr>
        <w:t xml:space="preserve"> </w:t>
      </w:r>
      <w:r w:rsidRPr="00AE4BA5">
        <w:rPr>
          <w:rFonts w:ascii="Times New Roman" w:hAnsi="Times New Roman"/>
          <w:color w:val="auto"/>
          <w:sz w:val="24"/>
          <w:szCs w:val="24"/>
          <w:lang w:eastAsia="en-US"/>
        </w:rPr>
        <w:t>латв.</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нар</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90"/>
          <w:sz w:val="24"/>
          <w:szCs w:val="24"/>
          <w:lang w:eastAsia="en-US"/>
        </w:rPr>
        <w:t xml:space="preserve"> </w:t>
      </w:r>
      <w:proofErr w:type="gramStart"/>
      <w:r w:rsidRPr="00AE4BA5">
        <w:rPr>
          <w:rFonts w:ascii="Times New Roman" w:hAnsi="Times New Roman"/>
          <w:color w:val="auto"/>
          <w:sz w:val="24"/>
          <w:szCs w:val="24"/>
          <w:lang w:eastAsia="en-US"/>
        </w:rPr>
        <w:t>м</w:t>
      </w:r>
      <w:proofErr w:type="gramEnd"/>
      <w:r w:rsidRPr="00AE4BA5">
        <w:rPr>
          <w:rFonts w:ascii="Times New Roman" w:hAnsi="Times New Roman"/>
          <w:color w:val="auto"/>
          <w:sz w:val="24"/>
          <w:szCs w:val="24"/>
          <w:lang w:eastAsia="en-US"/>
        </w:rPr>
        <w:t>елодия,</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88"/>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87"/>
          <w:sz w:val="24"/>
          <w:szCs w:val="24"/>
          <w:lang w:eastAsia="en-US"/>
        </w:rPr>
        <w:t xml:space="preserve"> </w:t>
      </w:r>
      <w:r w:rsidRPr="00AE4BA5">
        <w:rPr>
          <w:rFonts w:ascii="Times New Roman" w:hAnsi="Times New Roman"/>
          <w:color w:val="auto"/>
          <w:sz w:val="24"/>
          <w:szCs w:val="24"/>
          <w:lang w:eastAsia="en-US"/>
        </w:rPr>
        <w:t>Жилинского;</w:t>
      </w:r>
      <w:r w:rsidR="00916E8B">
        <w:rPr>
          <w:rFonts w:ascii="Times New Roman" w:hAnsi="Times New Roman"/>
          <w:color w:val="auto"/>
          <w:sz w:val="24"/>
          <w:szCs w:val="22"/>
          <w:lang w:eastAsia="en-US"/>
        </w:rPr>
        <w:t xml:space="preserve"> </w:t>
      </w:r>
      <w:r w:rsidRPr="00AE4BA5">
        <w:rPr>
          <w:rFonts w:ascii="Times New Roman" w:hAnsi="Times New Roman"/>
          <w:color w:val="auto"/>
          <w:sz w:val="24"/>
          <w:szCs w:val="24"/>
          <w:lang w:eastAsia="en-US"/>
        </w:rPr>
        <w:t>«Русский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перепляс»,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3"/>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песня,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обраб.</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Волкова.</w:t>
      </w:r>
    </w:p>
    <w:p w:rsidR="00AE4BA5" w:rsidRPr="00AE4BA5" w:rsidRDefault="00AE4BA5" w:rsidP="00AE4BA5">
      <w:pPr>
        <w:widowControl w:val="0"/>
        <w:autoSpaceDE w:val="0"/>
        <w:autoSpaceDN w:val="0"/>
        <w:spacing w:before="40" w:line="276" w:lineRule="auto"/>
        <w:ind w:left="567" w:right="246"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Игра</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на</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детских</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музыкальных</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инструментах.</w:t>
      </w:r>
      <w:r w:rsidRPr="00AE4BA5">
        <w:rPr>
          <w:rFonts w:ascii="Times New Roman" w:hAnsi="Times New Roman"/>
          <w:i/>
          <w:color w:val="auto"/>
          <w:spacing w:val="1"/>
          <w:sz w:val="24"/>
          <w:szCs w:val="24"/>
          <w:lang w:eastAsia="en-US"/>
        </w:rPr>
        <w:t xml:space="preserve"> </w:t>
      </w:r>
      <w:r w:rsidRPr="00AE4BA5">
        <w:rPr>
          <w:rFonts w:ascii="Times New Roman" w:hAnsi="Times New Roman"/>
          <w:color w:val="auto"/>
          <w:sz w:val="24"/>
          <w:szCs w:val="24"/>
          <w:lang w:eastAsia="en-US"/>
        </w:rPr>
        <w:t>«Бубенчики»,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«Гармошка»,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Долинова;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«Наш</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оркестр»,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Островского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зеленом лугу», «Во саду ли, в огороде», «Сорока-сорока», 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 мелодии; «Белка» (отрывок из</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оперы «Сказка о царе Салтане», муз. Н. Римского-Корсакова); «Я на горку шла», «Во поле береза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стояла»,</w:t>
      </w:r>
      <w:r w:rsidRPr="00AE4BA5">
        <w:rPr>
          <w:rFonts w:ascii="Times New Roman" w:hAnsi="Times New Roman"/>
          <w:color w:val="auto"/>
          <w:spacing w:val="47"/>
          <w:sz w:val="24"/>
          <w:szCs w:val="24"/>
          <w:lang w:eastAsia="en-US"/>
        </w:rPr>
        <w:t xml:space="preserve"> </w:t>
      </w:r>
      <w:r w:rsidRPr="00AE4BA5">
        <w:rPr>
          <w:rFonts w:ascii="Times New Roman" w:hAnsi="Times New Roman"/>
          <w:color w:val="auto"/>
          <w:sz w:val="24"/>
          <w:szCs w:val="24"/>
          <w:lang w:eastAsia="en-US"/>
        </w:rPr>
        <w:t>рус</w:t>
      </w:r>
      <w:proofErr w:type="gramStart"/>
      <w:r w:rsidRPr="00AE4BA5">
        <w:rPr>
          <w:rFonts w:ascii="Times New Roman" w:hAnsi="Times New Roman"/>
          <w:color w:val="auto"/>
          <w:sz w:val="24"/>
          <w:szCs w:val="24"/>
          <w:lang w:eastAsia="en-US"/>
        </w:rPr>
        <w:t>.</w:t>
      </w:r>
      <w:proofErr w:type="gramEnd"/>
      <w:r w:rsidRPr="00AE4BA5">
        <w:rPr>
          <w:rFonts w:ascii="Times New Roman" w:hAnsi="Times New Roman"/>
          <w:color w:val="auto"/>
          <w:spacing w:val="46"/>
          <w:sz w:val="24"/>
          <w:szCs w:val="24"/>
          <w:lang w:eastAsia="en-US"/>
        </w:rPr>
        <w:t xml:space="preserve"> </w:t>
      </w:r>
      <w:proofErr w:type="gramStart"/>
      <w:r w:rsidRPr="00AE4BA5">
        <w:rPr>
          <w:rFonts w:ascii="Times New Roman" w:hAnsi="Times New Roman"/>
          <w:color w:val="auto"/>
          <w:sz w:val="24"/>
          <w:szCs w:val="24"/>
          <w:lang w:eastAsia="en-US"/>
        </w:rPr>
        <w:t>н</w:t>
      </w:r>
      <w:proofErr w:type="gramEnd"/>
      <w:r w:rsidRPr="00AE4BA5">
        <w:rPr>
          <w:rFonts w:ascii="Times New Roman" w:hAnsi="Times New Roman"/>
          <w:color w:val="auto"/>
          <w:sz w:val="24"/>
          <w:szCs w:val="24"/>
          <w:lang w:eastAsia="en-US"/>
        </w:rPr>
        <w:t>ар.</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песни;</w:t>
      </w:r>
      <w:r w:rsidRPr="00AE4BA5">
        <w:rPr>
          <w:rFonts w:ascii="Times New Roman" w:hAnsi="Times New Roman"/>
          <w:color w:val="auto"/>
          <w:spacing w:val="109"/>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нам</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гости</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пришли»,</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106"/>
          <w:sz w:val="24"/>
          <w:szCs w:val="24"/>
          <w:lang w:eastAsia="en-US"/>
        </w:rPr>
        <w:t xml:space="preserve"> </w:t>
      </w:r>
      <w:r w:rsidRPr="00AE4BA5">
        <w:rPr>
          <w:rFonts w:ascii="Times New Roman" w:hAnsi="Times New Roman"/>
          <w:color w:val="auto"/>
          <w:sz w:val="24"/>
          <w:szCs w:val="24"/>
          <w:lang w:eastAsia="en-US"/>
        </w:rPr>
        <w:t>Ан.</w:t>
      </w:r>
      <w:r w:rsidRPr="00AE4BA5">
        <w:rPr>
          <w:rFonts w:ascii="Times New Roman" w:hAnsi="Times New Roman"/>
          <w:color w:val="auto"/>
          <w:spacing w:val="105"/>
          <w:sz w:val="24"/>
          <w:szCs w:val="24"/>
          <w:lang w:eastAsia="en-US"/>
        </w:rPr>
        <w:t xml:space="preserve"> </w:t>
      </w:r>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112"/>
          <w:sz w:val="24"/>
          <w:szCs w:val="24"/>
          <w:lang w:eastAsia="en-US"/>
        </w:rPr>
        <w:t xml:space="preserve"> </w:t>
      </w:r>
      <w:r w:rsidRPr="00AE4BA5">
        <w:rPr>
          <w:rFonts w:ascii="Times New Roman" w:hAnsi="Times New Roman"/>
          <w:color w:val="auto"/>
          <w:sz w:val="24"/>
          <w:szCs w:val="24"/>
          <w:lang w:eastAsia="en-US"/>
        </w:rPr>
        <w:t>«Вальс»,</w:t>
      </w:r>
      <w:r w:rsidRPr="00AE4BA5">
        <w:rPr>
          <w:rFonts w:ascii="Times New Roman" w:hAnsi="Times New Roman"/>
          <w:color w:val="auto"/>
          <w:spacing w:val="107"/>
          <w:sz w:val="24"/>
          <w:szCs w:val="24"/>
          <w:lang w:eastAsia="en-US"/>
        </w:rPr>
        <w:t xml:space="preserve"> </w:t>
      </w:r>
      <w:r w:rsidRPr="00AE4BA5">
        <w:rPr>
          <w:rFonts w:ascii="Times New Roman" w:hAnsi="Times New Roman"/>
          <w:color w:val="auto"/>
          <w:sz w:val="24"/>
          <w:szCs w:val="24"/>
          <w:lang w:eastAsia="en-US"/>
        </w:rPr>
        <w:t>муз.</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Тиличеевой.</w:t>
      </w:r>
    </w:p>
    <w:p w:rsidR="00AE4BA5" w:rsidRPr="00AE4BA5" w:rsidRDefault="00AE4BA5" w:rsidP="00AE4BA5">
      <w:pPr>
        <w:widowControl w:val="0"/>
        <w:autoSpaceDE w:val="0"/>
        <w:autoSpaceDN w:val="0"/>
        <w:spacing w:before="40" w:line="276" w:lineRule="auto"/>
        <w:ind w:left="567" w:right="154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Примерный перечень произведений изобразительного искусства</w:t>
      </w:r>
      <w:r w:rsidRPr="00AE4BA5">
        <w:rPr>
          <w:rFonts w:ascii="Times New Roman" w:hAnsi="Times New Roman"/>
          <w:b/>
          <w:bCs/>
          <w:i/>
          <w:iCs/>
          <w:color w:val="auto"/>
          <w:spacing w:val="-57"/>
          <w:sz w:val="24"/>
          <w:szCs w:val="24"/>
          <w:lang w:eastAsia="en-US"/>
        </w:rPr>
        <w:t xml:space="preserve"> </w:t>
      </w:r>
      <w:r w:rsidRPr="00AE4BA5">
        <w:rPr>
          <w:rFonts w:ascii="Times New Roman" w:hAnsi="Times New Roman"/>
          <w:b/>
          <w:bCs/>
          <w:i/>
          <w:iCs/>
          <w:color w:val="auto"/>
          <w:sz w:val="24"/>
          <w:szCs w:val="24"/>
          <w:lang w:eastAsia="en-US"/>
        </w:rPr>
        <w:t>от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2</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 3 лет</w:t>
      </w:r>
    </w:p>
    <w:p w:rsidR="00AE4BA5" w:rsidRPr="00916E8B" w:rsidRDefault="00AE4BA5" w:rsidP="00916E8B">
      <w:pPr>
        <w:widowControl w:val="0"/>
        <w:autoSpaceDE w:val="0"/>
        <w:autoSpaceDN w:val="0"/>
        <w:spacing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Иллюстрации к</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книгам:</w:t>
      </w:r>
      <w:r w:rsidRPr="00AE4BA5">
        <w:rPr>
          <w:rFonts w:ascii="Times New Roman" w:hAnsi="Times New Roman"/>
          <w:i/>
          <w:color w:val="auto"/>
          <w:spacing w:val="3"/>
          <w:sz w:val="24"/>
          <w:szCs w:val="22"/>
          <w:lang w:eastAsia="en-US"/>
        </w:rPr>
        <w:t xml:space="preserve"> </w:t>
      </w:r>
      <w:r w:rsidRPr="00AE4BA5">
        <w:rPr>
          <w:rFonts w:ascii="Times New Roman" w:hAnsi="Times New Roman"/>
          <w:color w:val="auto"/>
          <w:sz w:val="24"/>
          <w:szCs w:val="22"/>
          <w:lang w:eastAsia="en-US"/>
        </w:rPr>
        <w:t>В.</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Сутеев</w:t>
      </w:r>
      <w:r w:rsidRPr="00AE4BA5">
        <w:rPr>
          <w:rFonts w:ascii="Times New Roman" w:hAnsi="Times New Roman"/>
          <w:color w:val="auto"/>
          <w:spacing w:val="8"/>
          <w:sz w:val="24"/>
          <w:szCs w:val="22"/>
          <w:lang w:eastAsia="en-US"/>
        </w:rPr>
        <w:t xml:space="preserve"> </w:t>
      </w:r>
      <w:r w:rsidRPr="00AE4BA5">
        <w:rPr>
          <w:rFonts w:ascii="Times New Roman" w:hAnsi="Times New Roman"/>
          <w:color w:val="auto"/>
          <w:sz w:val="24"/>
          <w:szCs w:val="22"/>
          <w:lang w:eastAsia="en-US"/>
        </w:rPr>
        <w:t>«Кораблик»,</w:t>
      </w:r>
      <w:r w:rsidRPr="00AE4BA5">
        <w:rPr>
          <w:rFonts w:ascii="Times New Roman" w:hAnsi="Times New Roman"/>
          <w:color w:val="auto"/>
          <w:spacing w:val="5"/>
          <w:sz w:val="24"/>
          <w:szCs w:val="22"/>
          <w:lang w:eastAsia="en-US"/>
        </w:rPr>
        <w:t xml:space="preserve"> </w:t>
      </w:r>
      <w:r w:rsidRPr="00AE4BA5">
        <w:rPr>
          <w:rFonts w:ascii="Times New Roman" w:hAnsi="Times New Roman"/>
          <w:color w:val="auto"/>
          <w:sz w:val="24"/>
          <w:szCs w:val="22"/>
          <w:lang w:eastAsia="en-US"/>
        </w:rPr>
        <w:t>«Кто</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сказал мяу?»,</w:t>
      </w:r>
      <w:r w:rsidRPr="00AE4BA5">
        <w:rPr>
          <w:rFonts w:ascii="Times New Roman" w:hAnsi="Times New Roman"/>
          <w:color w:val="auto"/>
          <w:spacing w:val="9"/>
          <w:sz w:val="24"/>
          <w:szCs w:val="22"/>
          <w:lang w:eastAsia="en-US"/>
        </w:rPr>
        <w:t xml:space="preserve"> </w:t>
      </w:r>
      <w:r w:rsidRPr="00AE4BA5">
        <w:rPr>
          <w:rFonts w:ascii="Times New Roman" w:hAnsi="Times New Roman"/>
          <w:color w:val="auto"/>
          <w:sz w:val="24"/>
          <w:szCs w:val="22"/>
          <w:lang w:eastAsia="en-US"/>
        </w:rPr>
        <w:t>«Цыпленок</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и</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Утенок»;</w:t>
      </w:r>
      <w:r w:rsidRPr="00AE4BA5">
        <w:rPr>
          <w:rFonts w:ascii="Times New Roman" w:hAnsi="Times New Roman"/>
          <w:color w:val="auto"/>
          <w:spacing w:val="6"/>
          <w:sz w:val="24"/>
          <w:szCs w:val="22"/>
          <w:lang w:eastAsia="en-US"/>
        </w:rPr>
        <w:t xml:space="preserve"> </w:t>
      </w:r>
      <w:r w:rsidR="00916E8B">
        <w:rPr>
          <w:rFonts w:ascii="Times New Roman" w:hAnsi="Times New Roman"/>
          <w:color w:val="auto"/>
          <w:sz w:val="24"/>
          <w:szCs w:val="22"/>
          <w:lang w:eastAsia="en-US"/>
        </w:rPr>
        <w:t xml:space="preserve">В. </w:t>
      </w:r>
      <w:r w:rsidRPr="00AE4BA5">
        <w:rPr>
          <w:rFonts w:ascii="Times New Roman" w:hAnsi="Times New Roman"/>
          <w:color w:val="auto"/>
          <w:sz w:val="24"/>
          <w:szCs w:val="24"/>
          <w:lang w:eastAsia="en-US"/>
        </w:rPr>
        <w:t>Чижов</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книге</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Барто,</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З.</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Александрова</w:t>
      </w:r>
      <w:r w:rsidRPr="00AE4BA5">
        <w:rPr>
          <w:rFonts w:ascii="Times New Roman" w:hAnsi="Times New Roman"/>
          <w:color w:val="auto"/>
          <w:spacing w:val="50"/>
          <w:sz w:val="24"/>
          <w:szCs w:val="24"/>
          <w:lang w:eastAsia="en-US"/>
        </w:rPr>
        <w:t xml:space="preserve"> </w:t>
      </w:r>
      <w:proofErr w:type="gramStart"/>
      <w:r w:rsidRPr="00AE4BA5">
        <w:rPr>
          <w:rFonts w:ascii="Times New Roman" w:hAnsi="Times New Roman"/>
          <w:color w:val="auto"/>
          <w:sz w:val="24"/>
          <w:szCs w:val="24"/>
          <w:lang w:eastAsia="en-US"/>
        </w:rPr>
        <w:t>З</w:t>
      </w:r>
      <w:proofErr w:type="gramEnd"/>
      <w:r w:rsidRPr="00AE4BA5">
        <w:rPr>
          <w:rFonts w:ascii="Times New Roman" w:hAnsi="Times New Roman"/>
          <w:color w:val="auto"/>
          <w:sz w:val="24"/>
          <w:szCs w:val="24"/>
          <w:lang w:eastAsia="en-US"/>
        </w:rPr>
        <w:t>,</w:t>
      </w:r>
      <w:r w:rsidRPr="00AE4BA5">
        <w:rPr>
          <w:rFonts w:ascii="Times New Roman" w:hAnsi="Times New Roman"/>
          <w:color w:val="auto"/>
          <w:spacing w:val="55"/>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Михалков</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«Игрушки»;</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Е.</w:t>
      </w:r>
      <w:r w:rsidRPr="00AE4BA5">
        <w:rPr>
          <w:rFonts w:ascii="Times New Roman" w:hAnsi="Times New Roman"/>
          <w:color w:val="auto"/>
          <w:spacing w:val="52"/>
          <w:sz w:val="24"/>
          <w:szCs w:val="24"/>
          <w:lang w:eastAsia="en-US"/>
        </w:rPr>
        <w:t xml:space="preserve"> </w:t>
      </w:r>
      <w:r w:rsidRPr="00AE4BA5">
        <w:rPr>
          <w:rFonts w:ascii="Times New Roman" w:hAnsi="Times New Roman"/>
          <w:color w:val="auto"/>
          <w:sz w:val="24"/>
          <w:szCs w:val="24"/>
          <w:lang w:eastAsia="en-US"/>
        </w:rPr>
        <w:t>Чарушин</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Рассказы.</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Рисунки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животных;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Васнецов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книге</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«Колобок»,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«Терем-теремок».</w:t>
      </w:r>
    </w:p>
    <w:p w:rsidR="00AE4BA5" w:rsidRPr="00AE4BA5" w:rsidRDefault="00AE4BA5" w:rsidP="00AE4BA5">
      <w:pPr>
        <w:widowControl w:val="0"/>
        <w:autoSpaceDE w:val="0"/>
        <w:autoSpaceDN w:val="0"/>
        <w:spacing w:before="3"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3</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4 лет</w:t>
      </w:r>
    </w:p>
    <w:p w:rsidR="00AE4BA5" w:rsidRPr="00916E8B" w:rsidRDefault="00AE4BA5" w:rsidP="00916E8B">
      <w:pPr>
        <w:widowControl w:val="0"/>
        <w:autoSpaceDE w:val="0"/>
        <w:autoSpaceDN w:val="0"/>
        <w:spacing w:before="39"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Иллюстрации</w:t>
      </w:r>
      <w:r w:rsidRPr="00AE4BA5">
        <w:rPr>
          <w:rFonts w:ascii="Times New Roman" w:hAnsi="Times New Roman"/>
          <w:i/>
          <w:color w:val="auto"/>
          <w:spacing w:val="26"/>
          <w:sz w:val="24"/>
          <w:szCs w:val="22"/>
          <w:lang w:eastAsia="en-US"/>
        </w:rPr>
        <w:t xml:space="preserve"> </w:t>
      </w:r>
      <w:r w:rsidRPr="00AE4BA5">
        <w:rPr>
          <w:rFonts w:ascii="Times New Roman" w:hAnsi="Times New Roman"/>
          <w:i/>
          <w:color w:val="auto"/>
          <w:sz w:val="24"/>
          <w:szCs w:val="22"/>
          <w:lang w:eastAsia="en-US"/>
        </w:rPr>
        <w:t>к</w:t>
      </w:r>
      <w:r w:rsidRPr="00AE4BA5">
        <w:rPr>
          <w:rFonts w:ascii="Times New Roman" w:hAnsi="Times New Roman"/>
          <w:i/>
          <w:color w:val="auto"/>
          <w:spacing w:val="27"/>
          <w:sz w:val="24"/>
          <w:szCs w:val="22"/>
          <w:lang w:eastAsia="en-US"/>
        </w:rPr>
        <w:t xml:space="preserve"> </w:t>
      </w:r>
      <w:r w:rsidRPr="00AE4BA5">
        <w:rPr>
          <w:rFonts w:ascii="Times New Roman" w:hAnsi="Times New Roman"/>
          <w:i/>
          <w:color w:val="auto"/>
          <w:sz w:val="24"/>
          <w:szCs w:val="22"/>
          <w:lang w:eastAsia="en-US"/>
        </w:rPr>
        <w:t>книгам:</w:t>
      </w:r>
      <w:r w:rsidRPr="00AE4BA5">
        <w:rPr>
          <w:rFonts w:ascii="Times New Roman" w:hAnsi="Times New Roman"/>
          <w:i/>
          <w:color w:val="auto"/>
          <w:spacing w:val="28"/>
          <w:sz w:val="24"/>
          <w:szCs w:val="22"/>
          <w:lang w:eastAsia="en-US"/>
        </w:rPr>
        <w:t xml:space="preserve"> </w:t>
      </w:r>
      <w:r w:rsidRPr="00AE4BA5">
        <w:rPr>
          <w:rFonts w:ascii="Times New Roman" w:hAnsi="Times New Roman"/>
          <w:color w:val="auto"/>
          <w:sz w:val="24"/>
          <w:szCs w:val="22"/>
          <w:lang w:eastAsia="en-US"/>
        </w:rPr>
        <w:t>Ю.</w:t>
      </w:r>
      <w:r w:rsidRPr="00AE4BA5">
        <w:rPr>
          <w:rFonts w:ascii="Times New Roman" w:hAnsi="Times New Roman"/>
          <w:color w:val="auto"/>
          <w:spacing w:val="26"/>
          <w:sz w:val="24"/>
          <w:szCs w:val="22"/>
          <w:lang w:eastAsia="en-US"/>
        </w:rPr>
        <w:t xml:space="preserve"> </w:t>
      </w:r>
      <w:r w:rsidRPr="00AE4BA5">
        <w:rPr>
          <w:rFonts w:ascii="Times New Roman" w:hAnsi="Times New Roman"/>
          <w:color w:val="auto"/>
          <w:sz w:val="24"/>
          <w:szCs w:val="22"/>
          <w:lang w:eastAsia="en-US"/>
        </w:rPr>
        <w:t>Васнецов</w:t>
      </w:r>
      <w:r w:rsidRPr="00AE4BA5">
        <w:rPr>
          <w:rFonts w:ascii="Times New Roman" w:hAnsi="Times New Roman"/>
          <w:color w:val="auto"/>
          <w:spacing w:val="27"/>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7"/>
          <w:sz w:val="24"/>
          <w:szCs w:val="22"/>
          <w:lang w:eastAsia="en-US"/>
        </w:rPr>
        <w:t xml:space="preserve"> </w:t>
      </w:r>
      <w:r w:rsidRPr="00AE4BA5">
        <w:rPr>
          <w:rFonts w:ascii="Times New Roman" w:hAnsi="Times New Roman"/>
          <w:color w:val="auto"/>
          <w:sz w:val="24"/>
          <w:szCs w:val="22"/>
          <w:lang w:eastAsia="en-US"/>
        </w:rPr>
        <w:t>книге</w:t>
      </w:r>
      <w:r w:rsidRPr="00AE4BA5">
        <w:rPr>
          <w:rFonts w:ascii="Times New Roman" w:hAnsi="Times New Roman"/>
          <w:color w:val="auto"/>
          <w:spacing w:val="23"/>
          <w:sz w:val="24"/>
          <w:szCs w:val="22"/>
          <w:lang w:eastAsia="en-US"/>
        </w:rPr>
        <w:t xml:space="preserve"> </w:t>
      </w:r>
      <w:r w:rsidRPr="00AE4BA5">
        <w:rPr>
          <w:rFonts w:ascii="Times New Roman" w:hAnsi="Times New Roman"/>
          <w:color w:val="auto"/>
          <w:sz w:val="24"/>
          <w:szCs w:val="22"/>
          <w:lang w:eastAsia="en-US"/>
        </w:rPr>
        <w:t>Л.Н.</w:t>
      </w:r>
      <w:r w:rsidRPr="00AE4BA5">
        <w:rPr>
          <w:rFonts w:ascii="Times New Roman" w:hAnsi="Times New Roman"/>
          <w:color w:val="auto"/>
          <w:spacing w:val="26"/>
          <w:sz w:val="24"/>
          <w:szCs w:val="22"/>
          <w:lang w:eastAsia="en-US"/>
        </w:rPr>
        <w:t xml:space="preserve"> </w:t>
      </w:r>
      <w:r w:rsidRPr="00AE4BA5">
        <w:rPr>
          <w:rFonts w:ascii="Times New Roman" w:hAnsi="Times New Roman"/>
          <w:color w:val="auto"/>
          <w:sz w:val="24"/>
          <w:szCs w:val="22"/>
          <w:lang w:eastAsia="en-US"/>
        </w:rPr>
        <w:t>Толстого</w:t>
      </w:r>
      <w:r w:rsidRPr="00AE4BA5">
        <w:rPr>
          <w:rFonts w:ascii="Times New Roman" w:hAnsi="Times New Roman"/>
          <w:color w:val="auto"/>
          <w:spacing w:val="34"/>
          <w:sz w:val="24"/>
          <w:szCs w:val="22"/>
          <w:lang w:eastAsia="en-US"/>
        </w:rPr>
        <w:t xml:space="preserve"> </w:t>
      </w:r>
      <w:r w:rsidRPr="00AE4BA5">
        <w:rPr>
          <w:rFonts w:ascii="Times New Roman" w:hAnsi="Times New Roman"/>
          <w:color w:val="auto"/>
          <w:sz w:val="24"/>
          <w:szCs w:val="22"/>
          <w:lang w:eastAsia="en-US"/>
        </w:rPr>
        <w:t>«Три</w:t>
      </w:r>
      <w:r w:rsidRPr="00AE4BA5">
        <w:rPr>
          <w:rFonts w:ascii="Times New Roman" w:hAnsi="Times New Roman"/>
          <w:color w:val="auto"/>
          <w:spacing w:val="27"/>
          <w:sz w:val="24"/>
          <w:szCs w:val="22"/>
          <w:lang w:eastAsia="en-US"/>
        </w:rPr>
        <w:t xml:space="preserve"> </w:t>
      </w:r>
      <w:r w:rsidRPr="00AE4BA5">
        <w:rPr>
          <w:rFonts w:ascii="Times New Roman" w:hAnsi="Times New Roman"/>
          <w:color w:val="auto"/>
          <w:sz w:val="24"/>
          <w:szCs w:val="22"/>
          <w:lang w:eastAsia="en-US"/>
        </w:rPr>
        <w:t>медведя»</w:t>
      </w:r>
      <w:r w:rsidRPr="00AE4BA5">
        <w:rPr>
          <w:rFonts w:ascii="Times New Roman" w:hAnsi="Times New Roman"/>
          <w:color w:val="auto"/>
          <w:spacing w:val="11"/>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6"/>
          <w:sz w:val="24"/>
          <w:szCs w:val="22"/>
          <w:lang w:eastAsia="en-US"/>
        </w:rPr>
        <w:t xml:space="preserve"> </w:t>
      </w:r>
      <w:r w:rsidR="00916E8B">
        <w:rPr>
          <w:rFonts w:ascii="Times New Roman" w:hAnsi="Times New Roman"/>
          <w:color w:val="auto"/>
          <w:sz w:val="24"/>
          <w:szCs w:val="22"/>
          <w:lang w:eastAsia="en-US"/>
        </w:rPr>
        <w:lastRenderedPageBreak/>
        <w:t xml:space="preserve">Чуковского </w:t>
      </w:r>
      <w:r w:rsidRPr="00AE4BA5">
        <w:rPr>
          <w:rFonts w:ascii="Times New Roman" w:hAnsi="Times New Roman"/>
          <w:color w:val="auto"/>
          <w:sz w:val="24"/>
          <w:szCs w:val="24"/>
          <w:lang w:eastAsia="en-US"/>
        </w:rPr>
        <w:t>«Путаница».</w:t>
      </w:r>
    </w:p>
    <w:p w:rsidR="00AE4BA5" w:rsidRPr="00AE4BA5" w:rsidRDefault="00AE4BA5" w:rsidP="00AE4BA5">
      <w:pPr>
        <w:widowControl w:val="0"/>
        <w:autoSpaceDE w:val="0"/>
        <w:autoSpaceDN w:val="0"/>
        <w:spacing w:before="41" w:line="276" w:lineRule="auto"/>
        <w:ind w:left="567" w:right="244"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 xml:space="preserve">Иллюстрации, репродукции картин: </w:t>
      </w:r>
      <w:r w:rsidRPr="00AE4BA5">
        <w:rPr>
          <w:rFonts w:ascii="Times New Roman" w:hAnsi="Times New Roman"/>
          <w:color w:val="auto"/>
          <w:sz w:val="24"/>
          <w:szCs w:val="24"/>
          <w:lang w:eastAsia="en-US"/>
        </w:rPr>
        <w:t>П. Кончаловский «Клубника», «Персики», «Сирень 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корзине»;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Петров-Водкин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«Яблоки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красном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фоне»;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Климентов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«Курица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цыплятами»;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Н.Н. Жуков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«Ёлка».</w:t>
      </w:r>
    </w:p>
    <w:p w:rsidR="00AE4BA5" w:rsidRPr="00AE4BA5" w:rsidRDefault="00AE4BA5" w:rsidP="00AE4BA5">
      <w:pPr>
        <w:widowControl w:val="0"/>
        <w:autoSpaceDE w:val="0"/>
        <w:autoSpaceDN w:val="0"/>
        <w:spacing w:before="5" w:line="276" w:lineRule="auto"/>
        <w:ind w:left="567" w:firstLine="284"/>
        <w:outlineLvl w:val="1"/>
        <w:rPr>
          <w:rFonts w:ascii="Times New Roman" w:hAnsi="Times New Roman"/>
          <w:b/>
          <w:bCs/>
          <w:i/>
          <w:iCs/>
          <w:color w:val="auto"/>
          <w:sz w:val="24"/>
          <w:szCs w:val="24"/>
          <w:lang w:eastAsia="en-US"/>
        </w:rPr>
      </w:pPr>
      <w:proofErr w:type="gramStart"/>
      <w:r w:rsidRPr="00AE4BA5">
        <w:rPr>
          <w:rFonts w:ascii="Times New Roman" w:hAnsi="Times New Roman"/>
          <w:b/>
          <w:bCs/>
          <w:i/>
          <w:iCs/>
          <w:color w:val="auto"/>
          <w:sz w:val="24"/>
          <w:szCs w:val="24"/>
          <w:lang w:eastAsia="en-US"/>
        </w:rPr>
        <w:t>о</w:t>
      </w:r>
      <w:proofErr w:type="gramEnd"/>
      <w:r w:rsidRPr="00AE4BA5">
        <w:rPr>
          <w:rFonts w:ascii="Times New Roman" w:hAnsi="Times New Roman"/>
          <w:b/>
          <w:bCs/>
          <w:i/>
          <w:iCs/>
          <w:color w:val="auto"/>
          <w:sz w:val="24"/>
          <w:szCs w:val="24"/>
          <w:lang w:eastAsia="en-US"/>
        </w:rPr>
        <w:t>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4</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5 лет</w:t>
      </w:r>
    </w:p>
    <w:p w:rsidR="00AE4BA5" w:rsidRPr="00AE4BA5" w:rsidRDefault="00AE4BA5" w:rsidP="00916E8B">
      <w:pPr>
        <w:widowControl w:val="0"/>
        <w:autoSpaceDE w:val="0"/>
        <w:autoSpaceDN w:val="0"/>
        <w:spacing w:before="36" w:line="276" w:lineRule="auto"/>
        <w:ind w:left="567" w:right="251"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Иллюстрации, репродукции картин</w:t>
      </w:r>
      <w:r w:rsidRPr="00AE4BA5">
        <w:rPr>
          <w:rFonts w:ascii="Times New Roman" w:hAnsi="Times New Roman"/>
          <w:color w:val="auto"/>
          <w:sz w:val="24"/>
          <w:szCs w:val="24"/>
          <w:lang w:eastAsia="en-US"/>
        </w:rPr>
        <w:t xml:space="preserve">: </w:t>
      </w:r>
      <w:proofErr w:type="gramStart"/>
      <w:r w:rsidRPr="00AE4BA5">
        <w:rPr>
          <w:rFonts w:ascii="Times New Roman" w:hAnsi="Times New Roman"/>
          <w:color w:val="auto"/>
          <w:sz w:val="24"/>
          <w:szCs w:val="24"/>
          <w:lang w:eastAsia="en-US"/>
        </w:rPr>
        <w:t>И. Хруцкий «Натюрморт с грибами», «Цветы и плоды»;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Репин</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«Яблоки</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листья»;</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Левитан</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«Сирень»;</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Михайлов</w:t>
      </w:r>
      <w:r w:rsidRPr="00AE4BA5">
        <w:rPr>
          <w:rFonts w:ascii="Times New Roman" w:hAnsi="Times New Roman"/>
          <w:color w:val="auto"/>
          <w:spacing w:val="13"/>
          <w:sz w:val="24"/>
          <w:szCs w:val="24"/>
          <w:lang w:eastAsia="en-US"/>
        </w:rPr>
        <w:t xml:space="preserve"> </w:t>
      </w:r>
      <w:r w:rsidRPr="00AE4BA5">
        <w:rPr>
          <w:rFonts w:ascii="Times New Roman" w:hAnsi="Times New Roman"/>
          <w:color w:val="auto"/>
          <w:sz w:val="24"/>
          <w:szCs w:val="24"/>
          <w:lang w:eastAsia="en-US"/>
        </w:rPr>
        <w:t>«Овощи</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фрукты»;</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8"/>
          <w:sz w:val="24"/>
          <w:szCs w:val="24"/>
          <w:lang w:eastAsia="en-US"/>
        </w:rPr>
        <w:t xml:space="preserve"> </w:t>
      </w:r>
      <w:r w:rsidR="00916E8B">
        <w:rPr>
          <w:rFonts w:ascii="Times New Roman" w:hAnsi="Times New Roman"/>
          <w:color w:val="auto"/>
          <w:sz w:val="24"/>
          <w:szCs w:val="24"/>
          <w:lang w:eastAsia="en-US"/>
        </w:rPr>
        <w:t xml:space="preserve">Машков </w:t>
      </w:r>
      <w:r w:rsidRPr="00AE4BA5">
        <w:rPr>
          <w:rFonts w:ascii="Times New Roman" w:hAnsi="Times New Roman"/>
          <w:color w:val="auto"/>
          <w:sz w:val="24"/>
          <w:szCs w:val="24"/>
          <w:lang w:eastAsia="en-US"/>
        </w:rPr>
        <w:t>«Синие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сливы»;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Машков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«Рябинка»,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«Фрукты»,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«Малинка»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Куприн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«Букет</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полевых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цветов»; А. Бортников «Весна пришла»; 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Чернышева «Девочка с козочкой»; Ю. Кротов</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саду»; А. Комаров «Наводнение»;</w:t>
      </w:r>
      <w:proofErr w:type="gramEnd"/>
      <w:r w:rsidRPr="00AE4BA5">
        <w:rPr>
          <w:rFonts w:ascii="Times New Roman" w:hAnsi="Times New Roman"/>
          <w:color w:val="auto"/>
          <w:sz w:val="24"/>
          <w:szCs w:val="24"/>
          <w:lang w:eastAsia="en-US"/>
        </w:rPr>
        <w:t xml:space="preserve"> В. Тропинина «Девочка с куклой»; М. Караваджо «Корзина 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фруктами»;</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Ч.</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Барбер</w:t>
      </w:r>
      <w:r w:rsidRPr="00AE4BA5">
        <w:rPr>
          <w:rFonts w:ascii="Times New Roman" w:hAnsi="Times New Roman"/>
          <w:color w:val="auto"/>
          <w:spacing w:val="81"/>
          <w:sz w:val="24"/>
          <w:szCs w:val="24"/>
          <w:lang w:eastAsia="en-US"/>
        </w:rPr>
        <w:t xml:space="preserve"> </w:t>
      </w:r>
      <w:r w:rsidRPr="00AE4BA5">
        <w:rPr>
          <w:rFonts w:ascii="Times New Roman" w:hAnsi="Times New Roman"/>
          <w:color w:val="auto"/>
          <w:sz w:val="24"/>
          <w:szCs w:val="24"/>
          <w:lang w:eastAsia="en-US"/>
        </w:rPr>
        <w:t>«Да</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пою</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я,</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пою….»,</w:t>
      </w:r>
      <w:r w:rsidRPr="00AE4BA5">
        <w:rPr>
          <w:rFonts w:ascii="Times New Roman" w:hAnsi="Times New Roman"/>
          <w:color w:val="auto"/>
          <w:spacing w:val="17"/>
          <w:sz w:val="24"/>
          <w:szCs w:val="24"/>
          <w:lang w:eastAsia="en-US"/>
        </w:rPr>
        <w:t xml:space="preserve"> </w:t>
      </w:r>
      <w:r w:rsidRPr="00AE4BA5">
        <w:rPr>
          <w:rFonts w:ascii="Times New Roman" w:hAnsi="Times New Roman"/>
          <w:color w:val="auto"/>
          <w:sz w:val="24"/>
          <w:szCs w:val="24"/>
          <w:lang w:eastAsia="en-US"/>
        </w:rPr>
        <w:t>«Зачем</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вы</w:t>
      </w:r>
      <w:r w:rsidRPr="00AE4BA5">
        <w:rPr>
          <w:rFonts w:ascii="Times New Roman" w:hAnsi="Times New Roman"/>
          <w:color w:val="auto"/>
          <w:spacing w:val="20"/>
          <w:sz w:val="24"/>
          <w:szCs w:val="24"/>
          <w:lang w:eastAsia="en-US"/>
        </w:rPr>
        <w:t xml:space="preserve"> </w:t>
      </w:r>
      <w:r w:rsidRPr="00AE4BA5">
        <w:rPr>
          <w:rFonts w:ascii="Times New Roman" w:hAnsi="Times New Roman"/>
          <w:color w:val="auto"/>
          <w:sz w:val="24"/>
          <w:szCs w:val="24"/>
          <w:lang w:eastAsia="en-US"/>
        </w:rPr>
        <w:t>обидели</w:t>
      </w:r>
      <w:r w:rsidRPr="00AE4BA5">
        <w:rPr>
          <w:rFonts w:ascii="Times New Roman" w:hAnsi="Times New Roman"/>
          <w:color w:val="auto"/>
          <w:spacing w:val="22"/>
          <w:sz w:val="24"/>
          <w:szCs w:val="24"/>
          <w:lang w:eastAsia="en-US"/>
        </w:rPr>
        <w:t xml:space="preserve"> </w:t>
      </w:r>
      <w:r w:rsidRPr="00AE4BA5">
        <w:rPr>
          <w:rFonts w:ascii="Times New Roman" w:hAnsi="Times New Roman"/>
          <w:color w:val="auto"/>
          <w:sz w:val="24"/>
          <w:szCs w:val="24"/>
          <w:lang w:eastAsia="en-US"/>
        </w:rPr>
        <w:t>мою</w:t>
      </w:r>
      <w:r w:rsidRPr="00AE4BA5">
        <w:rPr>
          <w:rFonts w:ascii="Times New Roman" w:hAnsi="Times New Roman"/>
          <w:color w:val="auto"/>
          <w:spacing w:val="19"/>
          <w:sz w:val="24"/>
          <w:szCs w:val="24"/>
          <w:lang w:eastAsia="en-US"/>
        </w:rPr>
        <w:t xml:space="preserve"> </w:t>
      </w:r>
      <w:r w:rsidRPr="00AE4BA5">
        <w:rPr>
          <w:rFonts w:ascii="Times New Roman" w:hAnsi="Times New Roman"/>
          <w:color w:val="auto"/>
          <w:sz w:val="24"/>
          <w:szCs w:val="24"/>
          <w:lang w:eastAsia="en-US"/>
        </w:rPr>
        <w:t>девочку?»;</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Чермошенцев</w:t>
      </w:r>
    </w:p>
    <w:p w:rsidR="00AE4BA5" w:rsidRPr="00AE4BA5" w:rsidRDefault="00AE4BA5" w:rsidP="00916E8B">
      <w:pPr>
        <w:widowControl w:val="0"/>
        <w:autoSpaceDE w:val="0"/>
        <w:autoSpaceDN w:val="0"/>
        <w:spacing w:line="276" w:lineRule="auto"/>
        <w:ind w:left="567"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«Зимние</w:t>
      </w:r>
      <w:r w:rsidRPr="00AE4BA5">
        <w:rPr>
          <w:rFonts w:ascii="Times New Roman" w:hAnsi="Times New Roman"/>
          <w:color w:val="auto"/>
          <w:spacing w:val="31"/>
          <w:sz w:val="24"/>
          <w:szCs w:val="24"/>
          <w:lang w:eastAsia="en-US"/>
        </w:rPr>
        <w:t xml:space="preserve"> </w:t>
      </w:r>
      <w:r w:rsidRPr="00AE4BA5">
        <w:rPr>
          <w:rFonts w:ascii="Times New Roman" w:hAnsi="Times New Roman"/>
          <w:color w:val="auto"/>
          <w:sz w:val="24"/>
          <w:szCs w:val="24"/>
          <w:lang w:eastAsia="en-US"/>
        </w:rPr>
        <w:t>ели»;</w:t>
      </w:r>
      <w:r w:rsidRPr="00AE4BA5">
        <w:rPr>
          <w:rFonts w:ascii="Times New Roman" w:hAnsi="Times New Roman"/>
          <w:color w:val="auto"/>
          <w:spacing w:val="35"/>
          <w:sz w:val="24"/>
          <w:szCs w:val="24"/>
          <w:lang w:eastAsia="en-US"/>
        </w:rPr>
        <w:t xml:space="preserve"> </w:t>
      </w:r>
      <w:r w:rsidRPr="00AE4BA5">
        <w:rPr>
          <w:rFonts w:ascii="Times New Roman" w:hAnsi="Times New Roman"/>
          <w:color w:val="auto"/>
          <w:sz w:val="24"/>
          <w:szCs w:val="24"/>
          <w:lang w:eastAsia="en-US"/>
        </w:rPr>
        <w:t>В.М.</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Васнецов</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«Снегурочка»;</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Кустов</w:t>
      </w:r>
      <w:r w:rsidRPr="00AE4BA5">
        <w:rPr>
          <w:rFonts w:ascii="Times New Roman" w:hAnsi="Times New Roman"/>
          <w:color w:val="auto"/>
          <w:spacing w:val="37"/>
          <w:sz w:val="24"/>
          <w:szCs w:val="24"/>
          <w:lang w:eastAsia="en-US"/>
        </w:rPr>
        <w:t xml:space="preserve"> </w:t>
      </w:r>
      <w:r w:rsidRPr="00AE4BA5">
        <w:rPr>
          <w:rFonts w:ascii="Times New Roman" w:hAnsi="Times New Roman"/>
          <w:color w:val="auto"/>
          <w:sz w:val="24"/>
          <w:szCs w:val="24"/>
          <w:lang w:eastAsia="en-US"/>
        </w:rPr>
        <w:t>«Сказки</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Дедушки</w:t>
      </w:r>
      <w:r w:rsidRPr="00AE4BA5">
        <w:rPr>
          <w:rFonts w:ascii="Times New Roman" w:hAnsi="Times New Roman"/>
          <w:color w:val="auto"/>
          <w:spacing w:val="34"/>
          <w:sz w:val="24"/>
          <w:szCs w:val="24"/>
          <w:lang w:eastAsia="en-US"/>
        </w:rPr>
        <w:t xml:space="preserve"> </w:t>
      </w:r>
      <w:r w:rsidRPr="00AE4BA5">
        <w:rPr>
          <w:rFonts w:ascii="Times New Roman" w:hAnsi="Times New Roman"/>
          <w:color w:val="auto"/>
          <w:sz w:val="24"/>
          <w:szCs w:val="24"/>
          <w:lang w:eastAsia="en-US"/>
        </w:rPr>
        <w:t>Мороза»;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33"/>
          <w:sz w:val="24"/>
          <w:szCs w:val="24"/>
          <w:lang w:eastAsia="en-US"/>
        </w:rPr>
        <w:t xml:space="preserve"> </w:t>
      </w:r>
      <w:r w:rsidR="00916E8B">
        <w:rPr>
          <w:rFonts w:ascii="Times New Roman" w:hAnsi="Times New Roman"/>
          <w:color w:val="auto"/>
          <w:sz w:val="24"/>
          <w:szCs w:val="24"/>
          <w:lang w:eastAsia="en-US"/>
        </w:rPr>
        <w:t xml:space="preserve">Пластов </w:t>
      </w:r>
      <w:r w:rsidRPr="00AE4BA5">
        <w:rPr>
          <w:rFonts w:ascii="Times New Roman" w:hAnsi="Times New Roman"/>
          <w:color w:val="auto"/>
          <w:sz w:val="24"/>
          <w:szCs w:val="24"/>
          <w:lang w:eastAsia="en-US"/>
        </w:rPr>
        <w:t>«Лето».</w:t>
      </w:r>
    </w:p>
    <w:p w:rsidR="00AE4BA5" w:rsidRPr="00AE4BA5" w:rsidRDefault="00AE4BA5" w:rsidP="00AE4BA5">
      <w:pPr>
        <w:widowControl w:val="0"/>
        <w:autoSpaceDE w:val="0"/>
        <w:autoSpaceDN w:val="0"/>
        <w:spacing w:before="43" w:line="276" w:lineRule="auto"/>
        <w:ind w:left="567" w:firstLine="284"/>
        <w:rPr>
          <w:rFonts w:ascii="Times New Roman" w:hAnsi="Times New Roman"/>
          <w:color w:val="auto"/>
          <w:sz w:val="24"/>
          <w:szCs w:val="22"/>
          <w:lang w:eastAsia="en-US"/>
        </w:rPr>
      </w:pPr>
      <w:r w:rsidRPr="00AE4BA5">
        <w:rPr>
          <w:rFonts w:ascii="Times New Roman" w:hAnsi="Times New Roman"/>
          <w:i/>
          <w:color w:val="auto"/>
          <w:sz w:val="24"/>
          <w:szCs w:val="22"/>
          <w:lang w:eastAsia="en-US"/>
        </w:rPr>
        <w:t>Иллюстрации</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к</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книгам:</w:t>
      </w:r>
      <w:r w:rsidRPr="00AE4BA5">
        <w:rPr>
          <w:rFonts w:ascii="Times New Roman" w:hAnsi="Times New Roman"/>
          <w:i/>
          <w:color w:val="auto"/>
          <w:spacing w:val="-2"/>
          <w:sz w:val="24"/>
          <w:szCs w:val="22"/>
          <w:lang w:eastAsia="en-US"/>
        </w:rPr>
        <w:t xml:space="preserve"> </w:t>
      </w:r>
      <w:r w:rsidRPr="00AE4BA5">
        <w:rPr>
          <w:rFonts w:ascii="Times New Roman" w:hAnsi="Times New Roman"/>
          <w:color w:val="auto"/>
          <w:sz w:val="24"/>
          <w:szCs w:val="22"/>
          <w:lang w:eastAsia="en-US"/>
        </w:rPr>
        <w:t>В.</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Лебедев</w:t>
      </w:r>
      <w:r w:rsidRPr="00AE4BA5">
        <w:rPr>
          <w:rFonts w:ascii="Times New Roman" w:hAnsi="Times New Roman"/>
          <w:color w:val="auto"/>
          <w:spacing w:val="-4"/>
          <w:sz w:val="24"/>
          <w:szCs w:val="22"/>
          <w:lang w:eastAsia="en-US"/>
        </w:rPr>
        <w:t xml:space="preserve"> </w:t>
      </w:r>
      <w:r w:rsidRPr="00AE4BA5">
        <w:rPr>
          <w:rFonts w:ascii="Times New Roman" w:hAnsi="Times New Roman"/>
          <w:color w:val="auto"/>
          <w:sz w:val="24"/>
          <w:szCs w:val="22"/>
          <w:lang w:eastAsia="en-US"/>
        </w:rPr>
        <w:t>к</w:t>
      </w:r>
      <w:r w:rsidRPr="00AE4BA5">
        <w:rPr>
          <w:rFonts w:ascii="Times New Roman" w:hAnsi="Times New Roman"/>
          <w:color w:val="auto"/>
          <w:spacing w:val="-2"/>
          <w:sz w:val="24"/>
          <w:szCs w:val="22"/>
          <w:lang w:eastAsia="en-US"/>
        </w:rPr>
        <w:t xml:space="preserve"> </w:t>
      </w:r>
      <w:r w:rsidRPr="00AE4BA5">
        <w:rPr>
          <w:rFonts w:ascii="Times New Roman" w:hAnsi="Times New Roman"/>
          <w:color w:val="auto"/>
          <w:sz w:val="24"/>
          <w:szCs w:val="22"/>
          <w:lang w:eastAsia="en-US"/>
        </w:rPr>
        <w:t>книге</w:t>
      </w:r>
      <w:r w:rsidRPr="00AE4BA5">
        <w:rPr>
          <w:rFonts w:ascii="Times New Roman" w:hAnsi="Times New Roman"/>
          <w:color w:val="auto"/>
          <w:spacing w:val="-3"/>
          <w:sz w:val="24"/>
          <w:szCs w:val="22"/>
          <w:lang w:eastAsia="en-US"/>
        </w:rPr>
        <w:t xml:space="preserve"> </w:t>
      </w:r>
      <w:r w:rsidRPr="00AE4BA5">
        <w:rPr>
          <w:rFonts w:ascii="Times New Roman" w:hAnsi="Times New Roman"/>
          <w:color w:val="auto"/>
          <w:sz w:val="24"/>
          <w:szCs w:val="22"/>
          <w:lang w:eastAsia="en-US"/>
        </w:rPr>
        <w:t>С.</w:t>
      </w:r>
      <w:r w:rsidRPr="00AE4BA5">
        <w:rPr>
          <w:rFonts w:ascii="Times New Roman" w:hAnsi="Times New Roman"/>
          <w:color w:val="auto"/>
          <w:spacing w:val="-6"/>
          <w:sz w:val="24"/>
          <w:szCs w:val="22"/>
          <w:lang w:eastAsia="en-US"/>
        </w:rPr>
        <w:t xml:space="preserve"> </w:t>
      </w:r>
      <w:r w:rsidRPr="00AE4BA5">
        <w:rPr>
          <w:rFonts w:ascii="Times New Roman" w:hAnsi="Times New Roman"/>
          <w:color w:val="auto"/>
          <w:sz w:val="24"/>
          <w:szCs w:val="22"/>
          <w:lang w:eastAsia="en-US"/>
        </w:rPr>
        <w:t>Маршаа</w:t>
      </w:r>
      <w:r w:rsidRPr="00AE4BA5">
        <w:rPr>
          <w:rFonts w:ascii="Times New Roman" w:hAnsi="Times New Roman"/>
          <w:color w:val="auto"/>
          <w:spacing w:val="1"/>
          <w:sz w:val="24"/>
          <w:szCs w:val="22"/>
          <w:lang w:eastAsia="en-US"/>
        </w:rPr>
        <w:t xml:space="preserve"> </w:t>
      </w:r>
      <w:r w:rsidRPr="00AE4BA5">
        <w:rPr>
          <w:rFonts w:ascii="Times New Roman" w:hAnsi="Times New Roman"/>
          <w:color w:val="auto"/>
          <w:sz w:val="24"/>
          <w:szCs w:val="22"/>
          <w:lang w:eastAsia="en-US"/>
        </w:rPr>
        <w:t>«</w:t>
      </w:r>
      <w:proofErr w:type="gramStart"/>
      <w:r w:rsidRPr="00AE4BA5">
        <w:rPr>
          <w:rFonts w:ascii="Times New Roman" w:hAnsi="Times New Roman"/>
          <w:color w:val="auto"/>
          <w:sz w:val="24"/>
          <w:szCs w:val="22"/>
          <w:lang w:eastAsia="en-US"/>
        </w:rPr>
        <w:t>Усатый-полосатый</w:t>
      </w:r>
      <w:proofErr w:type="gramEnd"/>
      <w:r w:rsidRPr="00AE4BA5">
        <w:rPr>
          <w:rFonts w:ascii="Times New Roman" w:hAnsi="Times New Roman"/>
          <w:color w:val="auto"/>
          <w:sz w:val="24"/>
          <w:szCs w:val="22"/>
          <w:lang w:eastAsia="en-US"/>
        </w:rPr>
        <w:t>».</w:t>
      </w:r>
    </w:p>
    <w:p w:rsidR="00AE4BA5" w:rsidRPr="00AE4BA5" w:rsidRDefault="00AE4BA5" w:rsidP="00AE4BA5">
      <w:pPr>
        <w:widowControl w:val="0"/>
        <w:autoSpaceDE w:val="0"/>
        <w:autoSpaceDN w:val="0"/>
        <w:spacing w:before="46" w:line="276" w:lineRule="auto"/>
        <w:ind w:left="567" w:firstLine="284"/>
        <w:outlineLvl w:val="1"/>
        <w:rPr>
          <w:rFonts w:ascii="Times New Roman" w:hAnsi="Times New Roman"/>
          <w:b/>
          <w:bCs/>
          <w:i/>
          <w:iCs/>
          <w:color w:val="auto"/>
          <w:sz w:val="24"/>
          <w:szCs w:val="24"/>
          <w:lang w:eastAsia="en-US"/>
        </w:rPr>
      </w:pPr>
      <w:proofErr w:type="gramStart"/>
      <w:r w:rsidRPr="00AE4BA5">
        <w:rPr>
          <w:rFonts w:ascii="Times New Roman" w:hAnsi="Times New Roman"/>
          <w:b/>
          <w:bCs/>
          <w:i/>
          <w:iCs/>
          <w:color w:val="auto"/>
          <w:sz w:val="24"/>
          <w:szCs w:val="24"/>
          <w:lang w:eastAsia="en-US"/>
        </w:rPr>
        <w:t>о</w:t>
      </w:r>
      <w:proofErr w:type="gramEnd"/>
      <w:r w:rsidRPr="00AE4BA5">
        <w:rPr>
          <w:rFonts w:ascii="Times New Roman" w:hAnsi="Times New Roman"/>
          <w:b/>
          <w:bCs/>
          <w:i/>
          <w:iCs/>
          <w:color w:val="auto"/>
          <w:sz w:val="24"/>
          <w:szCs w:val="24"/>
          <w:lang w:eastAsia="en-US"/>
        </w:rPr>
        <w:t>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5</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6 лет</w:t>
      </w:r>
    </w:p>
    <w:p w:rsidR="00AE4BA5" w:rsidRPr="00AE4BA5" w:rsidRDefault="00AE4BA5" w:rsidP="00916E8B">
      <w:pPr>
        <w:widowControl w:val="0"/>
        <w:autoSpaceDE w:val="0"/>
        <w:autoSpaceDN w:val="0"/>
        <w:spacing w:before="36" w:line="276" w:lineRule="auto"/>
        <w:ind w:left="567" w:right="247"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Иллюстрации,</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репродукции</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картин</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proofErr w:type="gramStart"/>
      <w:r w:rsidRPr="00AE4BA5">
        <w:rPr>
          <w:rFonts w:ascii="Times New Roman" w:hAnsi="Times New Roman"/>
          <w:color w:val="auto"/>
          <w:sz w:val="24"/>
          <w:szCs w:val="24"/>
          <w:lang w:eastAsia="en-US"/>
        </w:rPr>
        <w:t>Ф.Васильев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дождем,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урожая»;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Б.Кустодиев «Масленица»; Ф.Толстой «Букет цветов, бабочка и птичка»; П.Крылов «Цветы 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окне», И.Репин «Стрекоза»; И. Левитан «Березовая роща», «Зимой в лесу»; Т. Яблонская «Весна»;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 Дейнека «Будущие летчики»; И.Грабарь Февральская лазурь;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А.А. Пластов «Первый снег»;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В.Тимофеев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«Девочка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ягодами»;</w:t>
      </w:r>
      <w:proofErr w:type="gramEnd"/>
      <w:r w:rsidRPr="00AE4BA5">
        <w:rPr>
          <w:rFonts w:ascii="Times New Roman" w:hAnsi="Times New Roman"/>
          <w:color w:val="auto"/>
          <w:spacing w:val="-2"/>
          <w:sz w:val="24"/>
          <w:szCs w:val="24"/>
          <w:lang w:eastAsia="en-US"/>
        </w:rPr>
        <w:t xml:space="preserve"> </w:t>
      </w:r>
      <w:proofErr w:type="gramStart"/>
      <w:r w:rsidRPr="00AE4BA5">
        <w:rPr>
          <w:rFonts w:ascii="Times New Roman" w:hAnsi="Times New Roman"/>
          <w:color w:val="auto"/>
          <w:sz w:val="24"/>
          <w:szCs w:val="24"/>
          <w:lang w:eastAsia="en-US"/>
        </w:rPr>
        <w:t>Ф.Сычков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«Катание</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горы»;</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Е.Хмелева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«Новый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год»;</w:t>
      </w:r>
      <w:r w:rsidRPr="00AE4BA5">
        <w:rPr>
          <w:rFonts w:ascii="Times New Roman" w:hAnsi="Times New Roman"/>
          <w:color w:val="auto"/>
          <w:spacing w:val="1"/>
          <w:sz w:val="24"/>
          <w:szCs w:val="24"/>
          <w:lang w:eastAsia="en-US"/>
        </w:rPr>
        <w:t xml:space="preserve"> </w:t>
      </w:r>
      <w:r w:rsidR="00916E8B">
        <w:rPr>
          <w:rFonts w:ascii="Times New Roman" w:hAnsi="Times New Roman"/>
          <w:color w:val="auto"/>
          <w:sz w:val="24"/>
          <w:szCs w:val="24"/>
          <w:lang w:eastAsia="en-US"/>
        </w:rPr>
        <w:t xml:space="preserve">Н.Рачков </w:t>
      </w:r>
      <w:r w:rsidRPr="00AE4BA5">
        <w:rPr>
          <w:rFonts w:ascii="Times New Roman" w:hAnsi="Times New Roman"/>
          <w:color w:val="auto"/>
          <w:sz w:val="24"/>
          <w:szCs w:val="24"/>
          <w:lang w:eastAsia="en-US"/>
        </w:rPr>
        <w:t>«Девочка</w:t>
      </w:r>
      <w:r w:rsidRPr="00AE4BA5">
        <w:rPr>
          <w:rFonts w:ascii="Times New Roman" w:hAnsi="Times New Roman"/>
          <w:color w:val="auto"/>
          <w:spacing w:val="9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91"/>
          <w:sz w:val="24"/>
          <w:szCs w:val="24"/>
          <w:lang w:eastAsia="en-US"/>
        </w:rPr>
        <w:t xml:space="preserve"> </w:t>
      </w:r>
      <w:r w:rsidRPr="00AE4BA5">
        <w:rPr>
          <w:rFonts w:ascii="Times New Roman" w:hAnsi="Times New Roman"/>
          <w:color w:val="auto"/>
          <w:sz w:val="24"/>
          <w:szCs w:val="24"/>
          <w:lang w:eastAsia="en-US"/>
        </w:rPr>
        <w:t>ягодами»;</w:t>
      </w:r>
      <w:r w:rsidRPr="00AE4BA5">
        <w:rPr>
          <w:rFonts w:ascii="Times New Roman" w:hAnsi="Times New Roman"/>
          <w:color w:val="auto"/>
          <w:spacing w:val="97"/>
          <w:sz w:val="24"/>
          <w:szCs w:val="24"/>
          <w:lang w:eastAsia="en-US"/>
        </w:rPr>
        <w:t xml:space="preserve"> </w:t>
      </w:r>
      <w:r w:rsidRPr="00AE4BA5">
        <w:rPr>
          <w:rFonts w:ascii="Times New Roman" w:hAnsi="Times New Roman"/>
          <w:color w:val="auto"/>
          <w:sz w:val="24"/>
          <w:szCs w:val="24"/>
          <w:lang w:eastAsia="en-US"/>
        </w:rPr>
        <w:t>Ю.Кротов</w:t>
      </w:r>
      <w:r w:rsidRPr="00AE4BA5">
        <w:rPr>
          <w:rFonts w:ascii="Times New Roman" w:hAnsi="Times New Roman"/>
          <w:color w:val="auto"/>
          <w:spacing w:val="97"/>
          <w:sz w:val="24"/>
          <w:szCs w:val="24"/>
          <w:lang w:eastAsia="en-US"/>
        </w:rPr>
        <w:t xml:space="preserve"> </w:t>
      </w:r>
      <w:r w:rsidRPr="00AE4BA5">
        <w:rPr>
          <w:rFonts w:ascii="Times New Roman" w:hAnsi="Times New Roman"/>
          <w:color w:val="auto"/>
          <w:sz w:val="24"/>
          <w:szCs w:val="24"/>
          <w:lang w:eastAsia="en-US"/>
        </w:rPr>
        <w:t>«Мои</w:t>
      </w:r>
      <w:r w:rsidRPr="00AE4BA5">
        <w:rPr>
          <w:rFonts w:ascii="Times New Roman" w:hAnsi="Times New Roman"/>
          <w:color w:val="auto"/>
          <w:spacing w:val="93"/>
          <w:sz w:val="24"/>
          <w:szCs w:val="24"/>
          <w:lang w:eastAsia="en-US"/>
        </w:rPr>
        <w:t xml:space="preserve"> </w:t>
      </w:r>
      <w:r w:rsidRPr="00AE4BA5">
        <w:rPr>
          <w:rFonts w:ascii="Times New Roman" w:hAnsi="Times New Roman"/>
          <w:color w:val="auto"/>
          <w:sz w:val="24"/>
          <w:szCs w:val="24"/>
          <w:lang w:eastAsia="en-US"/>
        </w:rPr>
        <w:t>куклы»,</w:t>
      </w:r>
      <w:r w:rsidRPr="00AE4BA5">
        <w:rPr>
          <w:rFonts w:ascii="Times New Roman" w:hAnsi="Times New Roman"/>
          <w:color w:val="auto"/>
          <w:spacing w:val="95"/>
          <w:sz w:val="24"/>
          <w:szCs w:val="24"/>
          <w:lang w:eastAsia="en-US"/>
        </w:rPr>
        <w:t xml:space="preserve"> </w:t>
      </w:r>
      <w:r w:rsidRPr="00AE4BA5">
        <w:rPr>
          <w:rFonts w:ascii="Times New Roman" w:hAnsi="Times New Roman"/>
          <w:color w:val="auto"/>
          <w:sz w:val="24"/>
          <w:szCs w:val="24"/>
          <w:lang w:eastAsia="en-US"/>
        </w:rPr>
        <w:t>«Рукодельница»,</w:t>
      </w:r>
      <w:r w:rsidRPr="00AE4BA5">
        <w:rPr>
          <w:rFonts w:ascii="Times New Roman" w:hAnsi="Times New Roman"/>
          <w:color w:val="auto"/>
          <w:spacing w:val="99"/>
          <w:sz w:val="24"/>
          <w:szCs w:val="24"/>
          <w:lang w:eastAsia="en-US"/>
        </w:rPr>
        <w:t xml:space="preserve"> </w:t>
      </w:r>
      <w:r w:rsidRPr="00AE4BA5">
        <w:rPr>
          <w:rFonts w:ascii="Times New Roman" w:hAnsi="Times New Roman"/>
          <w:color w:val="auto"/>
          <w:sz w:val="24"/>
          <w:szCs w:val="24"/>
          <w:lang w:eastAsia="en-US"/>
        </w:rPr>
        <w:t xml:space="preserve">«Котята»;    </w:t>
      </w:r>
      <w:r w:rsidRPr="00AE4BA5">
        <w:rPr>
          <w:rFonts w:ascii="Times New Roman" w:hAnsi="Times New Roman"/>
          <w:color w:val="auto"/>
          <w:spacing w:val="14"/>
          <w:sz w:val="24"/>
          <w:szCs w:val="24"/>
          <w:lang w:eastAsia="en-US"/>
        </w:rPr>
        <w:t xml:space="preserve"> </w:t>
      </w:r>
      <w:r w:rsidR="00916E8B">
        <w:rPr>
          <w:rFonts w:ascii="Times New Roman" w:hAnsi="Times New Roman"/>
          <w:color w:val="auto"/>
          <w:sz w:val="24"/>
          <w:szCs w:val="24"/>
          <w:lang w:eastAsia="en-US"/>
        </w:rPr>
        <w:t xml:space="preserve">О.Кипренский </w:t>
      </w:r>
      <w:r w:rsidRPr="00AE4BA5">
        <w:rPr>
          <w:rFonts w:ascii="Times New Roman" w:hAnsi="Times New Roman"/>
          <w:color w:val="auto"/>
          <w:sz w:val="24"/>
          <w:szCs w:val="24"/>
          <w:lang w:eastAsia="en-US"/>
        </w:rPr>
        <w:t>«Девочка в маковом венке с гвоздикой в руке»; И. Разживин «Дорога в Новый год», «Расцвел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салют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честь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праздника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Победы!»;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И.Машков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«Натюрморт»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(чашка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мандарины);</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В.М.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Васнецов «Ковер-самолет»;</w:t>
      </w:r>
      <w:proofErr w:type="gramEnd"/>
      <w:r w:rsidRPr="00AE4BA5">
        <w:rPr>
          <w:rFonts w:ascii="Times New Roman" w:hAnsi="Times New Roman"/>
          <w:color w:val="auto"/>
          <w:sz w:val="24"/>
          <w:szCs w:val="24"/>
          <w:lang w:eastAsia="en-US"/>
        </w:rPr>
        <w:t xml:space="preserve"> И.Я. Билибин «Иван-царевич и лягушка-квакушка»</w:t>
      </w:r>
      <w:r w:rsidRPr="00AE4BA5">
        <w:rPr>
          <w:rFonts w:ascii="Times New Roman" w:hAnsi="Times New Roman"/>
          <w:color w:val="auto"/>
          <w:sz w:val="22"/>
          <w:szCs w:val="24"/>
          <w:lang w:eastAsia="en-US"/>
        </w:rPr>
        <w:t>, «</w:t>
      </w:r>
      <w:r w:rsidRPr="00AE4BA5">
        <w:rPr>
          <w:rFonts w:ascii="Times New Roman" w:hAnsi="Times New Roman"/>
          <w:color w:val="auto"/>
          <w:sz w:val="24"/>
          <w:szCs w:val="24"/>
          <w:lang w:eastAsia="en-US"/>
        </w:rPr>
        <w:t>Иван-царевич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Жар-птица»;</w:t>
      </w:r>
      <w:r w:rsidRPr="00AE4BA5">
        <w:rPr>
          <w:rFonts w:ascii="Times New Roman" w:hAnsi="Times New Roman"/>
          <w:color w:val="auto"/>
          <w:spacing w:val="49"/>
          <w:sz w:val="24"/>
          <w:szCs w:val="24"/>
          <w:lang w:eastAsia="en-US"/>
        </w:rPr>
        <w:t xml:space="preserve"> </w:t>
      </w:r>
      <w:r w:rsidRPr="00AE4BA5">
        <w:rPr>
          <w:rFonts w:ascii="Times New Roman" w:hAnsi="Times New Roman"/>
          <w:color w:val="auto"/>
          <w:sz w:val="24"/>
          <w:szCs w:val="24"/>
          <w:lang w:eastAsia="en-US"/>
        </w:rPr>
        <w:t>И.Репин</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 xml:space="preserve">«Осенний букет». </w:t>
      </w:r>
      <w:r w:rsidRPr="00AE4BA5">
        <w:rPr>
          <w:rFonts w:ascii="Times New Roman" w:hAnsi="Times New Roman"/>
          <w:i/>
          <w:color w:val="auto"/>
          <w:sz w:val="24"/>
          <w:szCs w:val="24"/>
          <w:lang w:eastAsia="en-US"/>
        </w:rPr>
        <w:t xml:space="preserve">Иллюстрации к книгам: </w:t>
      </w:r>
      <w:r w:rsidRPr="00AE4BA5">
        <w:rPr>
          <w:rFonts w:ascii="Times New Roman" w:hAnsi="Times New Roman"/>
          <w:color w:val="auto"/>
          <w:sz w:val="24"/>
          <w:szCs w:val="24"/>
          <w:lang w:eastAsia="en-US"/>
        </w:rPr>
        <w:t>И.Билибин «Сестрица Алѐнушка и братец Иванушка», «Царевн</w:t>
      </w:r>
      <w:proofErr w:type="gramStart"/>
      <w:r w:rsidRPr="00AE4BA5">
        <w:rPr>
          <w:rFonts w:ascii="Times New Roman" w:hAnsi="Times New Roman"/>
          <w:color w:val="auto"/>
          <w:sz w:val="24"/>
          <w:szCs w:val="24"/>
          <w:lang w:eastAsia="en-US"/>
        </w:rPr>
        <w:t>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лягушка»,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«Василиса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Прекрасная».</w:t>
      </w:r>
    </w:p>
    <w:p w:rsidR="00AE4BA5" w:rsidRPr="00AE4BA5" w:rsidRDefault="00AE4BA5" w:rsidP="00AE4BA5">
      <w:pPr>
        <w:widowControl w:val="0"/>
        <w:autoSpaceDE w:val="0"/>
        <w:autoSpaceDN w:val="0"/>
        <w:spacing w:before="4" w:line="276" w:lineRule="auto"/>
        <w:ind w:left="567"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от</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6</w:t>
      </w:r>
      <w:r w:rsidRPr="00AE4BA5">
        <w:rPr>
          <w:rFonts w:ascii="Times New Roman" w:hAnsi="Times New Roman"/>
          <w:b/>
          <w:bCs/>
          <w:i/>
          <w:iCs/>
          <w:color w:val="auto"/>
          <w:spacing w:val="-3"/>
          <w:sz w:val="24"/>
          <w:szCs w:val="24"/>
          <w:lang w:eastAsia="en-US"/>
        </w:rPr>
        <w:t xml:space="preserve"> </w:t>
      </w:r>
      <w:r w:rsidRPr="00AE4BA5">
        <w:rPr>
          <w:rFonts w:ascii="Times New Roman" w:hAnsi="Times New Roman"/>
          <w:b/>
          <w:bCs/>
          <w:i/>
          <w:iCs/>
          <w:color w:val="auto"/>
          <w:sz w:val="24"/>
          <w:szCs w:val="24"/>
          <w:lang w:eastAsia="en-US"/>
        </w:rPr>
        <w:t>до</w:t>
      </w:r>
      <w:r w:rsidRPr="00AE4BA5">
        <w:rPr>
          <w:rFonts w:ascii="Times New Roman" w:hAnsi="Times New Roman"/>
          <w:b/>
          <w:bCs/>
          <w:i/>
          <w:iCs/>
          <w:color w:val="auto"/>
          <w:spacing w:val="-1"/>
          <w:sz w:val="24"/>
          <w:szCs w:val="24"/>
          <w:lang w:eastAsia="en-US"/>
        </w:rPr>
        <w:t xml:space="preserve"> </w:t>
      </w:r>
      <w:r w:rsidRPr="00AE4BA5">
        <w:rPr>
          <w:rFonts w:ascii="Times New Roman" w:hAnsi="Times New Roman"/>
          <w:b/>
          <w:bCs/>
          <w:i/>
          <w:iCs/>
          <w:color w:val="auto"/>
          <w:sz w:val="24"/>
          <w:szCs w:val="24"/>
          <w:lang w:eastAsia="en-US"/>
        </w:rPr>
        <w:t>7 лет</w:t>
      </w:r>
    </w:p>
    <w:p w:rsidR="00AE4BA5" w:rsidRPr="00AE4BA5" w:rsidRDefault="00AE4BA5" w:rsidP="00916E8B">
      <w:pPr>
        <w:widowControl w:val="0"/>
        <w:autoSpaceDE w:val="0"/>
        <w:autoSpaceDN w:val="0"/>
        <w:spacing w:before="38" w:line="276" w:lineRule="auto"/>
        <w:ind w:left="567" w:right="250"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Иллюстрации,</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репродукции</w:t>
      </w:r>
      <w:r w:rsidRPr="00AE4BA5">
        <w:rPr>
          <w:rFonts w:ascii="Times New Roman" w:hAnsi="Times New Roman"/>
          <w:i/>
          <w:color w:val="auto"/>
          <w:spacing w:val="1"/>
          <w:sz w:val="24"/>
          <w:szCs w:val="24"/>
          <w:lang w:eastAsia="en-US"/>
        </w:rPr>
        <w:t xml:space="preserve"> </w:t>
      </w:r>
      <w:r w:rsidRPr="00AE4BA5">
        <w:rPr>
          <w:rFonts w:ascii="Times New Roman" w:hAnsi="Times New Roman"/>
          <w:i/>
          <w:color w:val="auto"/>
          <w:sz w:val="24"/>
          <w:szCs w:val="24"/>
          <w:lang w:eastAsia="en-US"/>
        </w:rPr>
        <w:t>картин</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Левитан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«Золотая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«Осенний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день.</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Сокольники»,</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«Стога»,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«Март»,</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«Весна.</w:t>
      </w:r>
      <w:r w:rsidRPr="00AE4BA5">
        <w:rPr>
          <w:rFonts w:ascii="Times New Roman" w:hAnsi="Times New Roman"/>
          <w:color w:val="auto"/>
          <w:spacing w:val="2"/>
          <w:sz w:val="24"/>
          <w:szCs w:val="24"/>
          <w:lang w:eastAsia="en-US"/>
        </w:rPr>
        <w:t xml:space="preserve"> </w:t>
      </w:r>
      <w:proofErr w:type="gramStart"/>
      <w:r w:rsidRPr="00AE4BA5">
        <w:rPr>
          <w:rFonts w:ascii="Times New Roman" w:hAnsi="Times New Roman"/>
          <w:color w:val="auto"/>
          <w:sz w:val="24"/>
          <w:szCs w:val="24"/>
          <w:lang w:eastAsia="en-US"/>
        </w:rPr>
        <w:t>Большая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вода»;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Васнецов</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«Аленушка»,</w:t>
      </w:r>
      <w:r w:rsidRPr="00AE4BA5">
        <w:rPr>
          <w:rFonts w:ascii="Times New Roman" w:hAnsi="Times New Roman"/>
          <w:color w:val="auto"/>
          <w:spacing w:val="8"/>
          <w:sz w:val="24"/>
          <w:szCs w:val="24"/>
          <w:lang w:eastAsia="en-US"/>
        </w:rPr>
        <w:t xml:space="preserve"> </w:t>
      </w:r>
      <w:r w:rsidR="00916E8B">
        <w:rPr>
          <w:rFonts w:ascii="Times New Roman" w:hAnsi="Times New Roman"/>
          <w:color w:val="auto"/>
          <w:sz w:val="24"/>
          <w:szCs w:val="24"/>
          <w:lang w:eastAsia="en-US"/>
        </w:rPr>
        <w:t xml:space="preserve">«Богатыри», </w:t>
      </w:r>
      <w:r w:rsidRPr="00AE4BA5">
        <w:rPr>
          <w:rFonts w:ascii="Times New Roman" w:hAnsi="Times New Roman"/>
          <w:color w:val="auto"/>
          <w:sz w:val="24"/>
          <w:szCs w:val="24"/>
          <w:lang w:eastAsia="en-US"/>
        </w:rPr>
        <w:t>«Иван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царевич</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«Гусляры»;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Васильев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«Перед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дождем»,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«Грачи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прилетели»;  </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 xml:space="preserve">В.Поленов  </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 xml:space="preserve">«Золотая  </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 xml:space="preserve">осень»;     </w:t>
      </w:r>
      <w:r w:rsidRPr="00AE4BA5">
        <w:rPr>
          <w:rFonts w:ascii="Times New Roman" w:hAnsi="Times New Roman"/>
          <w:color w:val="auto"/>
          <w:spacing w:val="18"/>
          <w:sz w:val="24"/>
          <w:szCs w:val="24"/>
          <w:lang w:eastAsia="en-US"/>
        </w:rPr>
        <w:t xml:space="preserve"> </w:t>
      </w:r>
      <w:r w:rsidRPr="00AE4BA5">
        <w:rPr>
          <w:rFonts w:ascii="Times New Roman" w:hAnsi="Times New Roman"/>
          <w:color w:val="auto"/>
          <w:sz w:val="24"/>
          <w:szCs w:val="24"/>
          <w:lang w:eastAsia="en-US"/>
        </w:rPr>
        <w:t xml:space="preserve">И.Ф.  </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 xml:space="preserve">Хруцкий  </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 xml:space="preserve">«Цветы  </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 xml:space="preserve">и  </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 xml:space="preserve">плоды»  </w:t>
      </w:r>
      <w:r w:rsidRPr="00AE4BA5">
        <w:rPr>
          <w:rFonts w:ascii="Times New Roman" w:hAnsi="Times New Roman"/>
          <w:color w:val="auto"/>
          <w:spacing w:val="9"/>
          <w:sz w:val="24"/>
          <w:szCs w:val="24"/>
          <w:lang w:eastAsia="en-US"/>
        </w:rPr>
        <w:t xml:space="preserve"> </w:t>
      </w:r>
      <w:r w:rsidR="00916E8B">
        <w:rPr>
          <w:rFonts w:ascii="Times New Roman" w:hAnsi="Times New Roman"/>
          <w:color w:val="auto"/>
          <w:sz w:val="24"/>
          <w:szCs w:val="24"/>
          <w:lang w:eastAsia="en-US"/>
        </w:rPr>
        <w:t xml:space="preserve">А.Саврасов </w:t>
      </w:r>
      <w:r w:rsidRPr="00AE4BA5">
        <w:rPr>
          <w:rFonts w:ascii="Times New Roman" w:hAnsi="Times New Roman"/>
          <w:color w:val="auto"/>
          <w:sz w:val="24"/>
          <w:szCs w:val="24"/>
          <w:lang w:eastAsia="en-US"/>
        </w:rPr>
        <w:t xml:space="preserve">«Ранняя </w:t>
      </w:r>
      <w:r w:rsidRPr="00AE4BA5">
        <w:rPr>
          <w:rFonts w:ascii="Times New Roman" w:hAnsi="Times New Roman"/>
          <w:i/>
          <w:color w:val="auto"/>
          <w:sz w:val="24"/>
          <w:szCs w:val="24"/>
          <w:lang w:eastAsia="en-US"/>
        </w:rPr>
        <w:t>весна»</w:t>
      </w:r>
      <w:r w:rsidRPr="00AE4BA5">
        <w:rPr>
          <w:rFonts w:ascii="Times New Roman" w:hAnsi="Times New Roman"/>
          <w:color w:val="auto"/>
          <w:sz w:val="24"/>
          <w:szCs w:val="24"/>
          <w:lang w:eastAsia="en-US"/>
        </w:rPr>
        <w:t>, К. Юон «Мартовское солнце», В. Шишкин «Прогулка в лесу», «Утро в сосновом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лесу»,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«Рожь»;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Куинджи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«Березовая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роща»;</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Пластов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«Полдень»,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«Летом»,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«Сенокос»;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И.Остроухов «Золотая осень». З.Е. Серебрякова «За завтраком»; В.Серов, «Девочка с персиками»;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А.Степанов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«Катание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Масленицу»;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И.Э.Грабарь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«Зимнее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утро»;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И.Билибин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«Сестрица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Алѐнушка и братец Иванушка»; Ю.Кугач «Накануне праздника»; А.С.Петров – Водкин «Утренний</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натюрморт»;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И.Разживин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Игорь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«Волшебная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зима»;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К.Маковский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w:t>
      </w:r>
      <w:proofErr w:type="gramStart"/>
      <w:r w:rsidRPr="00AE4BA5">
        <w:rPr>
          <w:rFonts w:ascii="Times New Roman" w:hAnsi="Times New Roman"/>
          <w:color w:val="auto"/>
          <w:sz w:val="24"/>
          <w:szCs w:val="24"/>
          <w:lang w:eastAsia="en-US"/>
        </w:rPr>
        <w:t>Дети</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бегущие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грозы»,</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 xml:space="preserve">Ю.Кротов «Хозяюшка»; </w:t>
      </w:r>
      <w:proofErr w:type="gramStart"/>
      <w:r w:rsidRPr="00AE4BA5">
        <w:rPr>
          <w:rFonts w:ascii="Times New Roman" w:hAnsi="Times New Roman"/>
          <w:color w:val="auto"/>
          <w:sz w:val="24"/>
          <w:szCs w:val="24"/>
          <w:lang w:eastAsia="en-US"/>
        </w:rPr>
        <w:t>П.Ренуар «Детский день»; И.И. Ершов «Ксения читает сказки куклам»;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К.Маковский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«Портрет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детей художника»;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И.Остроухов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«Золотая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осень»;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Кротов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«Запахи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детства»;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И.Ф.</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Хруцкий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«Цветы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плоды»;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М.А.Врубель</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lastRenderedPageBreak/>
        <w:t>«Царевна-Лебедь».</w:t>
      </w:r>
      <w:proofErr w:type="gramEnd"/>
    </w:p>
    <w:p w:rsidR="00AE4BA5" w:rsidRPr="00AE4BA5" w:rsidRDefault="00AE4BA5" w:rsidP="00AE4BA5">
      <w:pPr>
        <w:widowControl w:val="0"/>
        <w:autoSpaceDE w:val="0"/>
        <w:autoSpaceDN w:val="0"/>
        <w:spacing w:line="276" w:lineRule="auto"/>
        <w:ind w:left="567" w:right="244" w:firstLine="284"/>
        <w:rPr>
          <w:rFonts w:ascii="Times New Roman" w:hAnsi="Times New Roman"/>
          <w:color w:val="auto"/>
          <w:sz w:val="24"/>
          <w:szCs w:val="24"/>
          <w:lang w:eastAsia="en-US"/>
        </w:rPr>
      </w:pPr>
      <w:r w:rsidRPr="00AE4BA5">
        <w:rPr>
          <w:rFonts w:ascii="Times New Roman" w:hAnsi="Times New Roman"/>
          <w:i/>
          <w:color w:val="auto"/>
          <w:sz w:val="24"/>
          <w:szCs w:val="24"/>
          <w:lang w:eastAsia="en-US"/>
        </w:rPr>
        <w:t>Иллюстрации</w:t>
      </w:r>
      <w:r w:rsidRPr="00AE4BA5">
        <w:rPr>
          <w:rFonts w:ascii="Times New Roman" w:hAnsi="Times New Roman"/>
          <w:i/>
          <w:color w:val="auto"/>
          <w:spacing w:val="46"/>
          <w:sz w:val="24"/>
          <w:szCs w:val="24"/>
          <w:lang w:eastAsia="en-US"/>
        </w:rPr>
        <w:t xml:space="preserve"> </w:t>
      </w:r>
      <w:r w:rsidRPr="00AE4BA5">
        <w:rPr>
          <w:rFonts w:ascii="Times New Roman" w:hAnsi="Times New Roman"/>
          <w:i/>
          <w:color w:val="auto"/>
          <w:sz w:val="24"/>
          <w:szCs w:val="24"/>
          <w:lang w:eastAsia="en-US"/>
        </w:rPr>
        <w:t>к</w:t>
      </w:r>
      <w:r w:rsidRPr="00AE4BA5">
        <w:rPr>
          <w:rFonts w:ascii="Times New Roman" w:hAnsi="Times New Roman"/>
          <w:i/>
          <w:color w:val="auto"/>
          <w:spacing w:val="44"/>
          <w:sz w:val="24"/>
          <w:szCs w:val="24"/>
          <w:lang w:eastAsia="en-US"/>
        </w:rPr>
        <w:t xml:space="preserve"> </w:t>
      </w:r>
      <w:r w:rsidRPr="00AE4BA5">
        <w:rPr>
          <w:rFonts w:ascii="Times New Roman" w:hAnsi="Times New Roman"/>
          <w:i/>
          <w:color w:val="auto"/>
          <w:sz w:val="24"/>
          <w:szCs w:val="24"/>
          <w:lang w:eastAsia="en-US"/>
        </w:rPr>
        <w:t>книгам:</w:t>
      </w:r>
      <w:r w:rsidRPr="00AE4BA5">
        <w:rPr>
          <w:rFonts w:ascii="Times New Roman" w:hAnsi="Times New Roman"/>
          <w:i/>
          <w:color w:val="auto"/>
          <w:spacing w:val="48"/>
          <w:sz w:val="24"/>
          <w:szCs w:val="24"/>
          <w:lang w:eastAsia="en-US"/>
        </w:rPr>
        <w:t xml:space="preserve"> </w:t>
      </w:r>
      <w:r w:rsidRPr="00AE4BA5">
        <w:rPr>
          <w:rFonts w:ascii="Times New Roman" w:hAnsi="Times New Roman"/>
          <w:color w:val="auto"/>
          <w:sz w:val="24"/>
          <w:szCs w:val="24"/>
          <w:lang w:eastAsia="en-US"/>
        </w:rPr>
        <w:t>И.Билибин</w:t>
      </w:r>
      <w:r w:rsidRPr="00AE4BA5">
        <w:rPr>
          <w:rFonts w:ascii="Times New Roman" w:hAnsi="Times New Roman"/>
          <w:color w:val="auto"/>
          <w:spacing w:val="50"/>
          <w:sz w:val="24"/>
          <w:szCs w:val="24"/>
          <w:lang w:eastAsia="en-US"/>
        </w:rPr>
        <w:t xml:space="preserve"> </w:t>
      </w:r>
      <w:r w:rsidRPr="00AE4BA5">
        <w:rPr>
          <w:rFonts w:ascii="Times New Roman" w:hAnsi="Times New Roman"/>
          <w:color w:val="auto"/>
          <w:sz w:val="24"/>
          <w:szCs w:val="24"/>
          <w:lang w:eastAsia="en-US"/>
        </w:rPr>
        <w:t>«Марья</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Моревна»,</w:t>
      </w:r>
      <w:r w:rsidRPr="00AE4BA5">
        <w:rPr>
          <w:rFonts w:ascii="Times New Roman" w:hAnsi="Times New Roman"/>
          <w:color w:val="auto"/>
          <w:spacing w:val="5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Салтане»,</w:t>
      </w:r>
      <w:r w:rsidRPr="00AE4BA5">
        <w:rPr>
          <w:rFonts w:ascii="Times New Roman" w:hAnsi="Times New Roman"/>
          <w:color w:val="auto"/>
          <w:spacing w:val="53"/>
          <w:sz w:val="24"/>
          <w:szCs w:val="24"/>
          <w:lang w:eastAsia="en-US"/>
        </w:rPr>
        <w:t xml:space="preserve"> </w:t>
      </w:r>
      <w:r w:rsidRPr="00AE4BA5">
        <w:rPr>
          <w:rFonts w:ascii="Times New Roman" w:hAnsi="Times New Roman"/>
          <w:color w:val="auto"/>
          <w:sz w:val="24"/>
          <w:szCs w:val="24"/>
          <w:lang w:eastAsia="en-US"/>
        </w:rPr>
        <w:t>«Сказке</w:t>
      </w:r>
      <w:r w:rsidRPr="00AE4BA5">
        <w:rPr>
          <w:rFonts w:ascii="Times New Roman" w:hAnsi="Times New Roman"/>
          <w:color w:val="auto"/>
          <w:spacing w:val="-58"/>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рыбаке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 рыбке»; Г.Спирин</w:t>
      </w:r>
      <w:r w:rsidRPr="00AE4BA5">
        <w:rPr>
          <w:rFonts w:ascii="Times New Roman" w:hAnsi="Times New Roman"/>
          <w:color w:val="auto"/>
          <w:spacing w:val="59"/>
          <w:sz w:val="24"/>
          <w:szCs w:val="24"/>
          <w:lang w:eastAsia="en-US"/>
        </w:rPr>
        <w:t xml:space="preserve"> </w:t>
      </w:r>
      <w:r w:rsidRPr="00AE4BA5">
        <w:rPr>
          <w:rFonts w:ascii="Times New Roman" w:hAnsi="Times New Roman"/>
          <w:color w:val="auto"/>
          <w:sz w:val="24"/>
          <w:szCs w:val="24"/>
          <w:lang w:eastAsia="en-US"/>
        </w:rPr>
        <w:t>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книге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Л.Толстого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«Филлипок».</w:t>
      </w:r>
    </w:p>
    <w:p w:rsidR="00AE4BA5" w:rsidRPr="00AE4BA5" w:rsidRDefault="00AE4BA5" w:rsidP="00916E8B">
      <w:pPr>
        <w:widowControl w:val="0"/>
        <w:autoSpaceDE w:val="0"/>
        <w:autoSpaceDN w:val="0"/>
        <w:spacing w:before="1" w:line="276" w:lineRule="auto"/>
        <w:rPr>
          <w:rFonts w:ascii="Times New Roman" w:hAnsi="Times New Roman"/>
          <w:color w:val="auto"/>
          <w:szCs w:val="24"/>
          <w:lang w:eastAsia="en-US"/>
        </w:rPr>
      </w:pPr>
    </w:p>
    <w:p w:rsidR="00AE4BA5" w:rsidRPr="00916E8B" w:rsidRDefault="00AE4BA5" w:rsidP="00916E8B">
      <w:pPr>
        <w:widowControl w:val="0"/>
        <w:autoSpaceDE w:val="0"/>
        <w:autoSpaceDN w:val="0"/>
        <w:spacing w:line="276" w:lineRule="auto"/>
        <w:ind w:left="567" w:firstLine="284"/>
        <w:outlineLvl w:val="0"/>
        <w:rPr>
          <w:rFonts w:ascii="Times New Roman" w:hAnsi="Times New Roman"/>
          <w:b/>
          <w:bCs/>
          <w:color w:val="auto"/>
          <w:sz w:val="24"/>
          <w:szCs w:val="24"/>
          <w:lang w:eastAsia="en-US"/>
        </w:rPr>
      </w:pPr>
      <w:r w:rsidRPr="00AE4BA5">
        <w:rPr>
          <w:rFonts w:ascii="Times New Roman" w:hAnsi="Times New Roman"/>
          <w:b/>
          <w:bCs/>
          <w:color w:val="auto"/>
          <w:sz w:val="24"/>
          <w:szCs w:val="24"/>
          <w:lang w:eastAsia="en-US"/>
        </w:rPr>
        <w:t>Примерный</w:t>
      </w:r>
      <w:r w:rsidRPr="00AE4BA5">
        <w:rPr>
          <w:rFonts w:ascii="Times New Roman" w:hAnsi="Times New Roman"/>
          <w:b/>
          <w:bCs/>
          <w:color w:val="auto"/>
          <w:spacing w:val="-5"/>
          <w:sz w:val="24"/>
          <w:szCs w:val="24"/>
          <w:lang w:eastAsia="en-US"/>
        </w:rPr>
        <w:t xml:space="preserve"> </w:t>
      </w:r>
      <w:r w:rsidRPr="00AE4BA5">
        <w:rPr>
          <w:rFonts w:ascii="Times New Roman" w:hAnsi="Times New Roman"/>
          <w:b/>
          <w:bCs/>
          <w:color w:val="auto"/>
          <w:sz w:val="24"/>
          <w:szCs w:val="24"/>
          <w:lang w:eastAsia="en-US"/>
        </w:rPr>
        <w:t>перечень</w:t>
      </w:r>
      <w:r w:rsidRPr="00AE4BA5">
        <w:rPr>
          <w:rFonts w:ascii="Times New Roman" w:hAnsi="Times New Roman"/>
          <w:b/>
          <w:bCs/>
          <w:color w:val="auto"/>
          <w:spacing w:val="-2"/>
          <w:sz w:val="24"/>
          <w:szCs w:val="24"/>
          <w:lang w:eastAsia="en-US"/>
        </w:rPr>
        <w:t xml:space="preserve"> </w:t>
      </w:r>
      <w:r w:rsidRPr="00AE4BA5">
        <w:rPr>
          <w:rFonts w:ascii="Times New Roman" w:hAnsi="Times New Roman"/>
          <w:b/>
          <w:bCs/>
          <w:color w:val="auto"/>
          <w:sz w:val="24"/>
          <w:szCs w:val="24"/>
          <w:lang w:eastAsia="en-US"/>
        </w:rPr>
        <w:t>анимационных</w:t>
      </w:r>
      <w:r w:rsidRPr="00AE4BA5">
        <w:rPr>
          <w:rFonts w:ascii="Times New Roman" w:hAnsi="Times New Roman"/>
          <w:b/>
          <w:bCs/>
          <w:color w:val="auto"/>
          <w:spacing w:val="-4"/>
          <w:sz w:val="24"/>
          <w:szCs w:val="24"/>
          <w:lang w:eastAsia="en-US"/>
        </w:rPr>
        <w:t xml:space="preserve"> </w:t>
      </w:r>
      <w:r w:rsidRPr="00AE4BA5">
        <w:rPr>
          <w:rFonts w:ascii="Times New Roman" w:hAnsi="Times New Roman"/>
          <w:b/>
          <w:bCs/>
          <w:color w:val="auto"/>
          <w:sz w:val="24"/>
          <w:szCs w:val="24"/>
          <w:lang w:eastAsia="en-US"/>
        </w:rPr>
        <w:t>и</w:t>
      </w:r>
      <w:r w:rsidRPr="00AE4BA5">
        <w:rPr>
          <w:rFonts w:ascii="Times New Roman" w:hAnsi="Times New Roman"/>
          <w:b/>
          <w:bCs/>
          <w:color w:val="auto"/>
          <w:spacing w:val="-7"/>
          <w:sz w:val="24"/>
          <w:szCs w:val="24"/>
          <w:lang w:eastAsia="en-US"/>
        </w:rPr>
        <w:t xml:space="preserve"> </w:t>
      </w:r>
      <w:r w:rsidRPr="00AE4BA5">
        <w:rPr>
          <w:rFonts w:ascii="Times New Roman" w:hAnsi="Times New Roman"/>
          <w:b/>
          <w:bCs/>
          <w:color w:val="auto"/>
          <w:sz w:val="24"/>
          <w:szCs w:val="24"/>
          <w:lang w:eastAsia="en-US"/>
        </w:rPr>
        <w:t>кинематографических</w:t>
      </w:r>
      <w:r w:rsidRPr="00AE4BA5">
        <w:rPr>
          <w:rFonts w:ascii="Times New Roman" w:hAnsi="Times New Roman"/>
          <w:b/>
          <w:bCs/>
          <w:color w:val="auto"/>
          <w:spacing w:val="-4"/>
          <w:sz w:val="24"/>
          <w:szCs w:val="24"/>
          <w:lang w:eastAsia="en-US"/>
        </w:rPr>
        <w:t xml:space="preserve"> </w:t>
      </w:r>
      <w:r w:rsidRPr="00AE4BA5">
        <w:rPr>
          <w:rFonts w:ascii="Times New Roman" w:hAnsi="Times New Roman"/>
          <w:b/>
          <w:bCs/>
          <w:color w:val="auto"/>
          <w:sz w:val="24"/>
          <w:szCs w:val="24"/>
          <w:lang w:eastAsia="en-US"/>
        </w:rPr>
        <w:t>произведений</w:t>
      </w:r>
    </w:p>
    <w:p w:rsidR="00AE4BA5" w:rsidRPr="00AE4BA5" w:rsidRDefault="00AE4BA5" w:rsidP="00AE4BA5">
      <w:pPr>
        <w:widowControl w:val="0"/>
        <w:autoSpaceDE w:val="0"/>
        <w:autoSpaceDN w:val="0"/>
        <w:spacing w:line="276" w:lineRule="auto"/>
        <w:ind w:left="567" w:right="246" w:firstLine="284"/>
        <w:rPr>
          <w:rFonts w:ascii="Times New Roman" w:hAnsi="Times New Roman"/>
          <w:color w:val="auto"/>
          <w:sz w:val="24"/>
          <w:szCs w:val="24"/>
          <w:lang w:eastAsia="en-US"/>
        </w:rPr>
      </w:pPr>
      <w:proofErr w:type="gramStart"/>
      <w:r w:rsidRPr="00AE4BA5">
        <w:rPr>
          <w:rFonts w:ascii="Times New Roman" w:hAnsi="Times New Roman"/>
          <w:color w:val="auto"/>
          <w:sz w:val="24"/>
          <w:szCs w:val="24"/>
          <w:lang w:eastAsia="en-US"/>
        </w:rPr>
        <w:t>В перечень входят анимационные и кинематографические произведения отечественного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производства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совместного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семейного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просмотра,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бесед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обсуждений,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использования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элементов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образовательном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процессе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качестве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иллюстраций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природных,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социальных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психологических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явлений,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норм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правил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конструктивного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взаимодействия,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проявлений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сопереживания и взаимопомощи; расширения эмоционального опыта ребенка, формирования 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эмпатии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 ценностного отношения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 окружающему</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миру.</w:t>
      </w:r>
      <w:proofErr w:type="gramEnd"/>
    </w:p>
    <w:p w:rsidR="00AE4BA5" w:rsidRPr="00AE4BA5" w:rsidRDefault="00AE4BA5" w:rsidP="00AE4BA5">
      <w:pPr>
        <w:widowControl w:val="0"/>
        <w:autoSpaceDE w:val="0"/>
        <w:autoSpaceDN w:val="0"/>
        <w:spacing w:line="276" w:lineRule="auto"/>
        <w:ind w:left="567" w:right="243" w:firstLine="284"/>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Полнометражные кинематографические и анимационные фильмы рекомендуются только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для семейного просмотра и не могут быть включены в образовательный процесс ДОО. Время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просмотра ребенком цифрового и медиа контента должно регулироваться родителями (законными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представителями)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соответствовать</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возрастным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возможностям.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Некоторые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анимационные</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произведения (отмеченные звездочкой) требуют особого внимания к эмоциональному состоянию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ребенка и не рекомендуются к просмотру без обсуждения </w:t>
      </w:r>
      <w:proofErr w:type="gramStart"/>
      <w:r w:rsidRPr="00AE4BA5">
        <w:rPr>
          <w:rFonts w:ascii="Times New Roman" w:hAnsi="Times New Roman"/>
          <w:color w:val="auto"/>
          <w:sz w:val="24"/>
          <w:szCs w:val="24"/>
          <w:lang w:eastAsia="en-US"/>
        </w:rPr>
        <w:t>со</w:t>
      </w:r>
      <w:proofErr w:type="gramEnd"/>
      <w:r w:rsidRPr="00AE4BA5">
        <w:rPr>
          <w:rFonts w:ascii="Times New Roman" w:hAnsi="Times New Roman"/>
          <w:color w:val="auto"/>
          <w:sz w:val="24"/>
          <w:szCs w:val="24"/>
          <w:lang w:eastAsia="en-US"/>
        </w:rPr>
        <w:t xml:space="preserve"> взрослым переживаний ребенка. Ряд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(отмеченные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2</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звездочками)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содержат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серию</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образцов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социально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неодобряемых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сценариев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поведения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протяжении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длительного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экранного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времени,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требует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предварительного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последующего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обсуждения 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детьми.</w:t>
      </w:r>
    </w:p>
    <w:p w:rsidR="00AE4BA5" w:rsidRPr="00916E8B" w:rsidRDefault="00AE4BA5" w:rsidP="00916E8B">
      <w:pPr>
        <w:widowControl w:val="0"/>
        <w:autoSpaceDE w:val="0"/>
        <w:autoSpaceDN w:val="0"/>
        <w:spacing w:before="2" w:line="276" w:lineRule="auto"/>
        <w:ind w:left="567" w:right="245" w:firstLine="284"/>
        <w:rPr>
          <w:rFonts w:ascii="Times New Roman" w:hAnsi="Times New Roman"/>
          <w:color w:val="auto"/>
          <w:sz w:val="24"/>
          <w:szCs w:val="24"/>
          <w:lang w:eastAsia="en-US"/>
        </w:rPr>
      </w:pPr>
      <w:proofErr w:type="gramStart"/>
      <w:r w:rsidRPr="00AE4BA5">
        <w:rPr>
          <w:rFonts w:ascii="Times New Roman" w:hAnsi="Times New Roman"/>
          <w:color w:val="auto"/>
          <w:sz w:val="24"/>
          <w:szCs w:val="24"/>
          <w:lang w:eastAsia="en-US"/>
        </w:rPr>
        <w:t>Выбор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цифрового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контента,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медиа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продукции,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том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числе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кинематографических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анимационных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должен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осуществляться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соответствии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нормами,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регулирующими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доступ к информации, причиняющей вред здоровью и развитию детей в Российской Федерации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(Федеральный закон Российской Федерации от 29 декабря 2010 г. N 436-ФЗ «О защите детей от</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информации,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причиняющей вред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их</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здоровью и</w:t>
      </w:r>
      <w:r w:rsidRPr="00AE4BA5">
        <w:rPr>
          <w:rFonts w:ascii="Times New Roman" w:hAnsi="Times New Roman"/>
          <w:color w:val="auto"/>
          <w:spacing w:val="-1"/>
          <w:sz w:val="24"/>
          <w:szCs w:val="24"/>
          <w:lang w:eastAsia="en-US"/>
        </w:rPr>
        <w:t xml:space="preserve"> </w:t>
      </w:r>
      <w:r w:rsidR="00916E8B">
        <w:rPr>
          <w:rFonts w:ascii="Times New Roman" w:hAnsi="Times New Roman"/>
          <w:color w:val="auto"/>
          <w:sz w:val="24"/>
          <w:szCs w:val="24"/>
          <w:lang w:eastAsia="en-US"/>
        </w:rPr>
        <w:t>развитию»).</w:t>
      </w:r>
      <w:proofErr w:type="gramEnd"/>
    </w:p>
    <w:p w:rsidR="00AE4BA5" w:rsidRPr="00AE4BA5" w:rsidRDefault="00AE4BA5" w:rsidP="00AE4BA5">
      <w:pPr>
        <w:widowControl w:val="0"/>
        <w:autoSpaceDE w:val="0"/>
        <w:autoSpaceDN w:val="0"/>
        <w:spacing w:line="276" w:lineRule="auto"/>
        <w:ind w:left="567" w:right="249" w:firstLine="284"/>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Анимационные</w:t>
      </w:r>
      <w:r w:rsidRPr="00AE4BA5">
        <w:rPr>
          <w:rFonts w:ascii="Times New Roman" w:hAnsi="Times New Roman"/>
          <w:b/>
          <w:bCs/>
          <w:i/>
          <w:iCs/>
          <w:color w:val="auto"/>
          <w:spacing w:val="-7"/>
          <w:sz w:val="24"/>
          <w:szCs w:val="24"/>
          <w:lang w:eastAsia="en-US"/>
        </w:rPr>
        <w:t xml:space="preserve"> </w:t>
      </w:r>
      <w:r w:rsidRPr="00AE4BA5">
        <w:rPr>
          <w:rFonts w:ascii="Times New Roman" w:hAnsi="Times New Roman"/>
          <w:b/>
          <w:bCs/>
          <w:i/>
          <w:iCs/>
          <w:color w:val="auto"/>
          <w:sz w:val="24"/>
          <w:szCs w:val="24"/>
          <w:lang w:eastAsia="en-US"/>
        </w:rPr>
        <w:t>произведения</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2"/>
          <w:szCs w:val="22"/>
          <w:lang w:eastAsia="en-US"/>
        </w:rPr>
      </w:pPr>
      <w:proofErr w:type="gramStart"/>
      <w:r w:rsidRPr="00AE4BA5">
        <w:rPr>
          <w:rFonts w:ascii="Times New Roman" w:hAnsi="Times New Roman"/>
          <w:i/>
          <w:color w:val="auto"/>
          <w:sz w:val="24"/>
          <w:szCs w:val="22"/>
          <w:lang w:eastAsia="en-US"/>
        </w:rPr>
        <w:t>Для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детей</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дошкольного</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возраста (с</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пяти</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 xml:space="preserve">лет </w:t>
      </w:r>
      <w:r w:rsidRPr="00AE4BA5">
        <w:rPr>
          <w:rFonts w:ascii="Times New Roman" w:hAnsi="Times New Roman"/>
          <w:color w:val="auto"/>
          <w:sz w:val="22"/>
          <w:szCs w:val="22"/>
          <w:lang w:eastAsia="en-US"/>
        </w:rPr>
        <w:t>Анимационный сериал «Тима и Тома», студия «Рики», реж.</w:t>
      </w:r>
      <w:proofErr w:type="gramEnd"/>
      <w:r w:rsidRPr="00AE4BA5">
        <w:rPr>
          <w:rFonts w:ascii="Times New Roman" w:hAnsi="Times New Roman"/>
          <w:color w:val="auto"/>
          <w:sz w:val="22"/>
          <w:szCs w:val="22"/>
          <w:lang w:eastAsia="en-US"/>
        </w:rPr>
        <w:t xml:space="preserve"> А.Борисова, </w:t>
      </w:r>
      <w:hyperlink r:id="rId20">
        <w:r w:rsidRPr="00AE4BA5">
          <w:rPr>
            <w:rFonts w:ascii="Times New Roman" w:hAnsi="Times New Roman"/>
            <w:color w:val="auto"/>
            <w:sz w:val="22"/>
            <w:szCs w:val="22"/>
            <w:lang w:eastAsia="en-US"/>
          </w:rPr>
          <w:t>А. Жидков</w:t>
        </w:r>
      </w:hyperlink>
      <w:r w:rsidRPr="00AE4BA5">
        <w:rPr>
          <w:rFonts w:ascii="Times New Roman" w:hAnsi="Times New Roman"/>
          <w:color w:val="auto"/>
          <w:sz w:val="22"/>
          <w:szCs w:val="22"/>
          <w:lang w:eastAsia="en-US"/>
        </w:rPr>
        <w:t xml:space="preserve">, О. Мусин, </w:t>
      </w:r>
      <w:hyperlink r:id="rId21">
        <w:r w:rsidRPr="00AE4BA5">
          <w:rPr>
            <w:rFonts w:ascii="Times New Roman" w:hAnsi="Times New Roman"/>
            <w:color w:val="auto"/>
            <w:sz w:val="22"/>
            <w:szCs w:val="22"/>
            <w:lang w:eastAsia="en-US"/>
          </w:rPr>
          <w:t>А.</w:t>
        </w:r>
      </w:hyperlink>
      <w:r w:rsidRPr="00AE4BA5">
        <w:rPr>
          <w:rFonts w:ascii="Times New Roman" w:hAnsi="Times New Roman"/>
          <w:color w:val="auto"/>
          <w:spacing w:val="-57"/>
          <w:sz w:val="22"/>
          <w:szCs w:val="22"/>
          <w:lang w:eastAsia="en-US"/>
        </w:rPr>
        <w:t xml:space="preserve"> </w:t>
      </w:r>
      <w:hyperlink r:id="rId22">
        <w:r w:rsidRPr="00AE4BA5">
          <w:rPr>
            <w:rFonts w:ascii="Times New Roman" w:hAnsi="Times New Roman"/>
            <w:color w:val="auto"/>
            <w:sz w:val="22"/>
            <w:szCs w:val="22"/>
            <w:lang w:eastAsia="en-US"/>
          </w:rPr>
          <w:t>Бахурин</w:t>
        </w:r>
        <w:r w:rsidRPr="00AE4BA5">
          <w:rPr>
            <w:rFonts w:ascii="Times New Roman" w:hAnsi="Times New Roman"/>
            <w:color w:val="auto"/>
            <w:spacing w:val="1"/>
            <w:sz w:val="22"/>
            <w:szCs w:val="22"/>
            <w:lang w:eastAsia="en-US"/>
          </w:rPr>
          <w:t xml:space="preserve"> </w:t>
        </w:r>
      </w:hyperlink>
      <w:r w:rsidRPr="00AE4BA5">
        <w:rPr>
          <w:rFonts w:ascii="Times New Roman" w:hAnsi="Times New Roman"/>
          <w:color w:val="auto"/>
          <w:sz w:val="22"/>
          <w:szCs w:val="22"/>
          <w:lang w:eastAsia="en-US"/>
        </w:rPr>
        <w:t>и др., 2015.</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«Паровозик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из</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Ромашкова»,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реж.В.Дегтярев,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1967.</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«Как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львенок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черепаха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пели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песню»,</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1"/>
          <w:sz w:val="24"/>
          <w:szCs w:val="24"/>
          <w:lang w:eastAsia="en-US"/>
        </w:rPr>
        <w:t xml:space="preserve"> </w:t>
      </w:r>
      <w:hyperlink r:id="rId23">
        <w:r w:rsidRPr="00AE4BA5">
          <w:rPr>
            <w:rFonts w:ascii="Times New Roman" w:hAnsi="Times New Roman"/>
            <w:color w:val="auto"/>
            <w:sz w:val="24"/>
            <w:szCs w:val="24"/>
            <w:lang w:eastAsia="en-US"/>
          </w:rPr>
          <w:t>И.Ковалевская</w:t>
        </w:r>
      </w:hyperlink>
      <w:r w:rsidRPr="00AE4BA5">
        <w:rPr>
          <w:rFonts w:ascii="Times New Roman" w:hAnsi="Times New Roman"/>
          <w:color w:val="auto"/>
          <w:sz w:val="24"/>
          <w:szCs w:val="24"/>
          <w:lang w:eastAsia="en-US"/>
        </w:rPr>
        <w:t>,</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1974.</w:t>
      </w:r>
    </w:p>
    <w:p w:rsidR="00AE4BA5" w:rsidRPr="00AE4BA5" w:rsidRDefault="00AE4BA5" w:rsidP="0017591A">
      <w:pPr>
        <w:widowControl w:val="0"/>
        <w:autoSpaceDE w:val="0"/>
        <w:autoSpaceDN w:val="0"/>
        <w:spacing w:line="276" w:lineRule="auto"/>
        <w:ind w:left="567" w:right="1101"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«Мама для мамонтенка», студия «Союзмультфильм», режиссер </w:t>
      </w:r>
      <w:hyperlink r:id="rId24">
        <w:r w:rsidRPr="00AE4BA5">
          <w:rPr>
            <w:rFonts w:ascii="Times New Roman" w:hAnsi="Times New Roman"/>
            <w:color w:val="auto"/>
            <w:sz w:val="24"/>
            <w:szCs w:val="24"/>
            <w:lang w:eastAsia="en-US"/>
          </w:rPr>
          <w:t>Олег Чуркин</w:t>
        </w:r>
      </w:hyperlink>
      <w:r w:rsidRPr="00AE4BA5">
        <w:rPr>
          <w:rFonts w:ascii="Times New Roman" w:hAnsi="Times New Roman"/>
          <w:color w:val="auto"/>
          <w:sz w:val="24"/>
          <w:szCs w:val="24"/>
          <w:lang w:eastAsia="en-US"/>
        </w:rPr>
        <w:t>, 1981.</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«Катерок»,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режиссѐ</w:t>
      </w:r>
      <w:proofErr w:type="gramStart"/>
      <w:r w:rsidRPr="00AE4BA5">
        <w:rPr>
          <w:rFonts w:ascii="Times New Roman" w:hAnsi="Times New Roman"/>
          <w:color w:val="auto"/>
          <w:sz w:val="24"/>
          <w:szCs w:val="24"/>
          <w:lang w:eastAsia="en-US"/>
        </w:rPr>
        <w:t>р</w:t>
      </w:r>
      <w:proofErr w:type="gramEnd"/>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И.Ковалевская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,1970.</w:t>
      </w:r>
    </w:p>
    <w:p w:rsidR="00AE4BA5" w:rsidRPr="00AE4BA5" w:rsidRDefault="00AE4BA5" w:rsidP="0017591A">
      <w:pPr>
        <w:widowControl w:val="0"/>
        <w:autoSpaceDE w:val="0"/>
        <w:autoSpaceDN w:val="0"/>
        <w:spacing w:line="276" w:lineRule="auto"/>
        <w:ind w:left="567" w:right="153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«Мешок яблок», студия «Союзмультфильм», режиссѐр </w:t>
      </w:r>
      <w:hyperlink r:id="rId25">
        <w:r w:rsidRPr="00AE4BA5">
          <w:rPr>
            <w:rFonts w:ascii="Times New Roman" w:hAnsi="Times New Roman"/>
            <w:color w:val="auto"/>
            <w:sz w:val="24"/>
            <w:szCs w:val="24"/>
            <w:lang w:eastAsia="en-US"/>
          </w:rPr>
          <w:t>В.Бордзиловский</w:t>
        </w:r>
      </w:hyperlink>
      <w:r w:rsidRPr="00AE4BA5">
        <w:rPr>
          <w:rFonts w:ascii="Times New Roman" w:hAnsi="Times New Roman"/>
          <w:color w:val="auto"/>
          <w:sz w:val="24"/>
          <w:szCs w:val="24"/>
          <w:lang w:eastAsia="en-US"/>
        </w:rPr>
        <w:t>, 1974.</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 «Крошка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енот»,</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ТО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«Экран»,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Чуркин,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1974.</w:t>
      </w:r>
    </w:p>
    <w:p w:rsidR="00AE4BA5" w:rsidRPr="00AE4BA5" w:rsidRDefault="00AE4BA5" w:rsidP="0017591A">
      <w:pPr>
        <w:widowControl w:val="0"/>
        <w:autoSpaceDE w:val="0"/>
        <w:autoSpaceDN w:val="0"/>
        <w:spacing w:line="276" w:lineRule="auto"/>
        <w:ind w:left="567" w:right="1859"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«Гадкий утенок», студия «Союзмультфильм», режиссер </w:t>
      </w:r>
      <w:hyperlink r:id="rId26">
        <w:r w:rsidRPr="00AE4BA5">
          <w:rPr>
            <w:rFonts w:ascii="Times New Roman" w:hAnsi="Times New Roman"/>
            <w:color w:val="auto"/>
            <w:sz w:val="24"/>
            <w:szCs w:val="24"/>
            <w:lang w:eastAsia="en-US"/>
          </w:rPr>
          <w:t>Дегтярев В.Д.</w:t>
        </w:r>
      </w:hyperlink>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«Котенок</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имени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Гав»,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Л.Атаманов</w:t>
      </w:r>
    </w:p>
    <w:p w:rsidR="00AE4BA5" w:rsidRPr="00AE4BA5" w:rsidRDefault="00AE4BA5" w:rsidP="0017591A">
      <w:pPr>
        <w:widowControl w:val="0"/>
        <w:tabs>
          <w:tab w:val="left" w:pos="1263"/>
          <w:tab w:val="left" w:pos="2508"/>
          <w:tab w:val="left" w:pos="2987"/>
          <w:tab w:val="left" w:pos="4314"/>
          <w:tab w:val="left" w:pos="5359"/>
          <w:tab w:val="left" w:pos="7824"/>
          <w:tab w:val="left" w:pos="9137"/>
        </w:tabs>
        <w:autoSpaceDE w:val="0"/>
        <w:autoSpaceDN w:val="0"/>
        <w:spacing w:line="276" w:lineRule="auto"/>
        <w:ind w:left="567" w:right="245"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z w:val="24"/>
          <w:szCs w:val="24"/>
          <w:lang w:eastAsia="en-US"/>
        </w:rPr>
        <w:tab/>
        <w:t>«Малыш</w:t>
      </w:r>
      <w:r w:rsidRPr="00AE4BA5">
        <w:rPr>
          <w:rFonts w:ascii="Times New Roman" w:hAnsi="Times New Roman"/>
          <w:color w:val="auto"/>
          <w:sz w:val="24"/>
          <w:szCs w:val="24"/>
          <w:lang w:eastAsia="en-US"/>
        </w:rPr>
        <w:tab/>
        <w:t>и</w:t>
      </w:r>
      <w:r w:rsidRPr="00AE4BA5">
        <w:rPr>
          <w:rFonts w:ascii="Times New Roman" w:hAnsi="Times New Roman"/>
          <w:color w:val="auto"/>
          <w:sz w:val="24"/>
          <w:szCs w:val="24"/>
          <w:lang w:eastAsia="en-US"/>
        </w:rPr>
        <w:tab/>
        <w:t>Карлсон»</w:t>
      </w:r>
      <w:r w:rsidRPr="00AE4BA5">
        <w:rPr>
          <w:rFonts w:ascii="Times New Roman" w:hAnsi="Times New Roman"/>
          <w:color w:val="auto"/>
          <w:sz w:val="24"/>
          <w:szCs w:val="24"/>
          <w:lang w:eastAsia="en-US"/>
        </w:rPr>
        <w:tab/>
        <w:t>студия</w:t>
      </w:r>
      <w:r w:rsidRPr="00AE4BA5">
        <w:rPr>
          <w:rFonts w:ascii="Times New Roman" w:hAnsi="Times New Roman"/>
          <w:color w:val="auto"/>
          <w:sz w:val="24"/>
          <w:szCs w:val="24"/>
          <w:lang w:eastAsia="en-US"/>
        </w:rPr>
        <w:tab/>
        <w:t>«Союзмультфильм»,</w:t>
      </w:r>
      <w:r w:rsidRPr="00AE4BA5">
        <w:rPr>
          <w:rFonts w:ascii="Times New Roman" w:hAnsi="Times New Roman"/>
          <w:color w:val="auto"/>
          <w:sz w:val="24"/>
          <w:szCs w:val="24"/>
          <w:lang w:eastAsia="en-US"/>
        </w:rPr>
        <w:tab/>
        <w:t>режиссер</w:t>
      </w:r>
      <w:r w:rsidRPr="00AE4BA5">
        <w:rPr>
          <w:rFonts w:ascii="Times New Roman" w:hAnsi="Times New Roman"/>
          <w:color w:val="auto"/>
          <w:sz w:val="24"/>
          <w:szCs w:val="24"/>
          <w:lang w:eastAsia="en-US"/>
        </w:rPr>
        <w:tab/>
      </w:r>
      <w:r w:rsidRPr="00AE4BA5">
        <w:rPr>
          <w:rFonts w:ascii="Times New Roman" w:hAnsi="Times New Roman"/>
          <w:color w:val="auto"/>
          <w:spacing w:val="-1"/>
          <w:sz w:val="24"/>
          <w:szCs w:val="24"/>
          <w:lang w:eastAsia="en-US"/>
        </w:rPr>
        <w:t>Б.Степанцев</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«Малыш</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lastRenderedPageBreak/>
        <w:t>Карлсон»**,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Б.</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Степанцев,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1969.</w:t>
      </w:r>
    </w:p>
    <w:p w:rsidR="00AE4BA5" w:rsidRPr="00AE4BA5" w:rsidRDefault="00AE4BA5" w:rsidP="0017591A">
      <w:pPr>
        <w:widowControl w:val="0"/>
        <w:autoSpaceDE w:val="0"/>
        <w:autoSpaceDN w:val="0"/>
        <w:spacing w:line="276" w:lineRule="auto"/>
        <w:ind w:left="567" w:right="2323"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 «Маугли», студия «Союзмультфильм», режиссер Р. Давыдов, 1971.</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«Кот</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Леопольд»,</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«Экран»,</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Резников,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1975</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1987.</w:t>
      </w:r>
    </w:p>
    <w:p w:rsidR="00AE4BA5" w:rsidRPr="00AE4BA5" w:rsidRDefault="00AE4BA5" w:rsidP="0017591A">
      <w:pPr>
        <w:widowControl w:val="0"/>
        <w:autoSpaceDE w:val="0"/>
        <w:autoSpaceDN w:val="0"/>
        <w:spacing w:line="276" w:lineRule="auto"/>
        <w:ind w:left="567" w:right="74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 «Рикки-Тикки-Тави», студия «Союзмультфильм», режиссер А. Снежко-Блоцкой, 1965.</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«Дюймовочка»,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«Союзмульфильм»,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Амальрик,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1964.</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«Пластилиновая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ворона»,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ТО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«Экран», режиссер</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Татарский,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1981.</w:t>
      </w:r>
    </w:p>
    <w:p w:rsidR="00AE4BA5" w:rsidRPr="00AE4BA5" w:rsidRDefault="00AE4BA5" w:rsidP="0017591A">
      <w:pPr>
        <w:widowControl w:val="0"/>
        <w:autoSpaceDE w:val="0"/>
        <w:autoSpaceDN w:val="0"/>
        <w:spacing w:line="276" w:lineRule="auto"/>
        <w:ind w:left="567" w:right="1383"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 «Каникулы Бонифация», студия «Союзмультфильм», режиссер Ф. Хитрук, 1965.</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«Последний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лепесток»,</w:t>
      </w:r>
      <w:r w:rsidRPr="00AE4BA5">
        <w:rPr>
          <w:rFonts w:ascii="Times New Roman" w:hAnsi="Times New Roman"/>
          <w:color w:val="auto"/>
          <w:spacing w:val="54"/>
          <w:sz w:val="24"/>
          <w:szCs w:val="24"/>
          <w:lang w:eastAsia="en-US"/>
        </w:rPr>
        <w:t xml:space="preserve"> </w:t>
      </w:r>
      <w:r w:rsidRPr="00AE4BA5">
        <w:rPr>
          <w:rFonts w:ascii="Times New Roman" w:hAnsi="Times New Roman"/>
          <w:color w:val="auto"/>
          <w:sz w:val="24"/>
          <w:szCs w:val="24"/>
          <w:lang w:eastAsia="en-US"/>
        </w:rPr>
        <w:t>студия «Союзмультфильм»,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6"/>
          <w:sz w:val="24"/>
          <w:szCs w:val="24"/>
          <w:lang w:eastAsia="en-US"/>
        </w:rPr>
        <w:t xml:space="preserve"> </w:t>
      </w:r>
      <w:hyperlink r:id="rId27">
        <w:r w:rsidRPr="00AE4BA5">
          <w:rPr>
            <w:rFonts w:ascii="Times New Roman" w:hAnsi="Times New Roman"/>
            <w:color w:val="auto"/>
            <w:sz w:val="24"/>
            <w:szCs w:val="24"/>
            <w:lang w:eastAsia="en-US"/>
          </w:rPr>
          <w:t>Р.Качанов</w:t>
        </w:r>
      </w:hyperlink>
      <w:r w:rsidRPr="00AE4BA5">
        <w:rPr>
          <w:rFonts w:ascii="Times New Roman" w:hAnsi="Times New Roman"/>
          <w:color w:val="auto"/>
          <w:sz w:val="24"/>
          <w:szCs w:val="24"/>
          <w:lang w:eastAsia="en-US"/>
        </w:rPr>
        <w:t>,</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1977.</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28"/>
          <w:sz w:val="24"/>
          <w:szCs w:val="24"/>
          <w:lang w:eastAsia="en-US"/>
        </w:rPr>
        <w:t xml:space="preserve"> </w:t>
      </w:r>
      <w:r w:rsidRPr="00AE4BA5">
        <w:rPr>
          <w:rFonts w:ascii="Times New Roman" w:hAnsi="Times New Roman"/>
          <w:color w:val="auto"/>
          <w:sz w:val="24"/>
          <w:szCs w:val="24"/>
          <w:lang w:eastAsia="en-US"/>
        </w:rPr>
        <w:t>«Умка»</w:t>
      </w:r>
      <w:r w:rsidRPr="00AE4BA5">
        <w:rPr>
          <w:rFonts w:ascii="Times New Roman" w:hAnsi="Times New Roman"/>
          <w:color w:val="auto"/>
          <w:spacing w:val="2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«Умка</w:t>
      </w:r>
      <w:r w:rsidRPr="00AE4BA5">
        <w:rPr>
          <w:rFonts w:ascii="Times New Roman" w:hAnsi="Times New Roman"/>
          <w:color w:val="auto"/>
          <w:spacing w:val="24"/>
          <w:sz w:val="24"/>
          <w:szCs w:val="24"/>
          <w:lang w:eastAsia="en-US"/>
        </w:rPr>
        <w:t xml:space="preserve"> </w:t>
      </w:r>
      <w:r w:rsidRPr="00AE4BA5">
        <w:rPr>
          <w:rFonts w:ascii="Times New Roman" w:hAnsi="Times New Roman"/>
          <w:color w:val="auto"/>
          <w:sz w:val="24"/>
          <w:szCs w:val="24"/>
          <w:lang w:eastAsia="en-US"/>
        </w:rPr>
        <w:t>ищет</w:t>
      </w:r>
      <w:r w:rsidRPr="00AE4BA5">
        <w:rPr>
          <w:rFonts w:ascii="Times New Roman" w:hAnsi="Times New Roman"/>
          <w:color w:val="auto"/>
          <w:spacing w:val="26"/>
          <w:sz w:val="24"/>
          <w:szCs w:val="24"/>
          <w:lang w:eastAsia="en-US"/>
        </w:rPr>
        <w:t xml:space="preserve"> </w:t>
      </w:r>
      <w:r w:rsidRPr="00AE4BA5">
        <w:rPr>
          <w:rFonts w:ascii="Times New Roman" w:hAnsi="Times New Roman"/>
          <w:color w:val="auto"/>
          <w:sz w:val="24"/>
          <w:szCs w:val="24"/>
          <w:lang w:eastAsia="en-US"/>
        </w:rPr>
        <w:t>друга»,</w:t>
      </w:r>
      <w:r w:rsidRPr="00AE4BA5">
        <w:rPr>
          <w:rFonts w:ascii="Times New Roman" w:hAnsi="Times New Roman"/>
          <w:color w:val="auto"/>
          <w:spacing w:val="30"/>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33"/>
          <w:sz w:val="24"/>
          <w:szCs w:val="24"/>
          <w:lang w:eastAsia="en-US"/>
        </w:rPr>
        <w:t xml:space="preserve"> </w:t>
      </w:r>
      <w:r w:rsidRPr="00AE4BA5">
        <w:rPr>
          <w:rFonts w:ascii="Times New Roman" w:hAnsi="Times New Roman"/>
          <w:color w:val="auto"/>
          <w:sz w:val="24"/>
          <w:szCs w:val="24"/>
          <w:lang w:eastAsia="en-US"/>
        </w:rPr>
        <w:t>реж.В.Попов,</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В.Пекарь,</w:t>
      </w:r>
      <w:r w:rsidRPr="00AE4BA5">
        <w:rPr>
          <w:rFonts w:ascii="Times New Roman" w:hAnsi="Times New Roman"/>
          <w:color w:val="auto"/>
          <w:spacing w:val="27"/>
          <w:sz w:val="24"/>
          <w:szCs w:val="24"/>
          <w:lang w:eastAsia="en-US"/>
        </w:rPr>
        <w:t xml:space="preserve"> </w:t>
      </w:r>
      <w:r w:rsidRPr="00AE4BA5">
        <w:rPr>
          <w:rFonts w:ascii="Times New Roman" w:hAnsi="Times New Roman"/>
          <w:color w:val="auto"/>
          <w:sz w:val="24"/>
          <w:szCs w:val="24"/>
          <w:lang w:eastAsia="en-US"/>
        </w:rPr>
        <w:t>1969,</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1970.</w:t>
      </w:r>
    </w:p>
    <w:p w:rsidR="00AE4BA5" w:rsidRPr="00AE4BA5" w:rsidRDefault="00AE4BA5" w:rsidP="0017591A">
      <w:pPr>
        <w:widowControl w:val="0"/>
        <w:autoSpaceDE w:val="0"/>
        <w:autoSpaceDN w:val="0"/>
        <w:spacing w:line="276" w:lineRule="auto"/>
        <w:ind w:left="567" w:right="1859"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«Умка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елке»,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 «Союзмультфильм»,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Воробьев,</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2019.</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«Сладкая 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56"/>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режиссѐр</w:t>
      </w:r>
      <w:hyperlink r:id="rId28">
        <w:r w:rsidRPr="00AE4BA5">
          <w:rPr>
            <w:rFonts w:ascii="Times New Roman" w:hAnsi="Times New Roman"/>
            <w:color w:val="auto"/>
            <w:sz w:val="24"/>
            <w:szCs w:val="24"/>
            <w:lang w:eastAsia="en-US"/>
          </w:rPr>
          <w:t>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Дегтярев</w:t>
        </w:r>
      </w:hyperlink>
      <w:r w:rsidRPr="00AE4BA5">
        <w:rPr>
          <w:rFonts w:ascii="Times New Roman" w:hAnsi="Times New Roman"/>
          <w:color w:val="auto"/>
          <w:sz w:val="24"/>
          <w:szCs w:val="24"/>
          <w:lang w:eastAsia="en-US"/>
        </w:rPr>
        <w:t>,</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1970.</w:t>
      </w:r>
    </w:p>
    <w:p w:rsidR="00AE4BA5" w:rsidRPr="00AE4BA5" w:rsidRDefault="00AE4BA5" w:rsidP="0017591A">
      <w:pPr>
        <w:widowControl w:val="0"/>
        <w:autoSpaceDE w:val="0"/>
        <w:autoSpaceDN w:val="0"/>
        <w:spacing w:line="276" w:lineRule="auto"/>
        <w:ind w:left="567" w:right="24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Цикл фильмов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«Чебурашка 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крокодил Гена»,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 режиссер</w:t>
      </w:r>
      <w:r w:rsidRPr="00AE4BA5">
        <w:rPr>
          <w:rFonts w:ascii="Times New Roman" w:hAnsi="Times New Roman"/>
          <w:color w:val="auto"/>
          <w:spacing w:val="1"/>
          <w:sz w:val="24"/>
          <w:szCs w:val="24"/>
          <w:lang w:eastAsia="en-US"/>
        </w:rPr>
        <w:t xml:space="preserve"> </w:t>
      </w:r>
      <w:hyperlink r:id="rId29">
        <w:r w:rsidRPr="00AE4BA5">
          <w:rPr>
            <w:rFonts w:ascii="Times New Roman" w:hAnsi="Times New Roman"/>
            <w:color w:val="auto"/>
            <w:sz w:val="24"/>
            <w:szCs w:val="24"/>
            <w:lang w:eastAsia="en-US"/>
          </w:rPr>
          <w:t>Р.Качанов,</w:t>
        </w:r>
      </w:hyperlink>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1969-1983.</w:t>
      </w:r>
    </w:p>
    <w:p w:rsidR="00AE4BA5" w:rsidRPr="00AE4BA5" w:rsidRDefault="00AE4BA5" w:rsidP="0017591A">
      <w:pPr>
        <w:widowControl w:val="0"/>
        <w:tabs>
          <w:tab w:val="left" w:pos="1536"/>
          <w:tab w:val="left" w:pos="5233"/>
          <w:tab w:val="left" w:pos="6550"/>
          <w:tab w:val="left" w:pos="9291"/>
        </w:tabs>
        <w:autoSpaceDE w:val="0"/>
        <w:autoSpaceDN w:val="0"/>
        <w:spacing w:line="276" w:lineRule="auto"/>
        <w:ind w:left="567" w:right="25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Цикл фильмов «38 попугаев», студия «Союзмультфильм», режиссер </w:t>
      </w:r>
      <w:hyperlink r:id="rId30">
        <w:r w:rsidRPr="00AE4BA5">
          <w:rPr>
            <w:rFonts w:ascii="Times New Roman" w:hAnsi="Times New Roman"/>
            <w:color w:val="auto"/>
            <w:sz w:val="24"/>
            <w:szCs w:val="24"/>
            <w:lang w:eastAsia="en-US"/>
          </w:rPr>
          <w:t>Иван Уфимцев</w:t>
        </w:r>
      </w:hyperlink>
      <w:r w:rsidRPr="00AE4BA5">
        <w:rPr>
          <w:rFonts w:ascii="Times New Roman" w:hAnsi="Times New Roman"/>
          <w:color w:val="auto"/>
          <w:sz w:val="24"/>
          <w:szCs w:val="24"/>
          <w:lang w:eastAsia="en-US"/>
        </w:rPr>
        <w:t>, 1976-91.</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z w:val="24"/>
          <w:szCs w:val="24"/>
          <w:lang w:eastAsia="en-US"/>
        </w:rPr>
        <w:tab/>
        <w:t>«Лягушка-путешественница»,</w:t>
      </w:r>
      <w:r w:rsidRPr="00AE4BA5">
        <w:rPr>
          <w:rFonts w:ascii="Times New Roman" w:hAnsi="Times New Roman"/>
          <w:color w:val="auto"/>
          <w:sz w:val="24"/>
          <w:szCs w:val="24"/>
          <w:lang w:eastAsia="en-US"/>
        </w:rPr>
        <w:tab/>
        <w:t>студия</w:t>
      </w:r>
      <w:r w:rsidRPr="00AE4BA5">
        <w:rPr>
          <w:rFonts w:ascii="Times New Roman" w:hAnsi="Times New Roman"/>
          <w:color w:val="auto"/>
          <w:sz w:val="24"/>
          <w:szCs w:val="24"/>
          <w:lang w:eastAsia="en-US"/>
        </w:rPr>
        <w:tab/>
        <w:t>«Союзмультфильм»,</w:t>
      </w:r>
      <w:r w:rsidRPr="00AE4BA5">
        <w:rPr>
          <w:rFonts w:ascii="Times New Roman" w:hAnsi="Times New Roman"/>
          <w:color w:val="auto"/>
          <w:sz w:val="24"/>
          <w:szCs w:val="24"/>
          <w:lang w:eastAsia="en-US"/>
        </w:rPr>
        <w:tab/>
      </w:r>
      <w:r w:rsidRPr="00AE4BA5">
        <w:rPr>
          <w:rFonts w:ascii="Times New Roman" w:hAnsi="Times New Roman"/>
          <w:color w:val="auto"/>
          <w:spacing w:val="-1"/>
          <w:sz w:val="24"/>
          <w:szCs w:val="24"/>
          <w:lang w:eastAsia="en-US"/>
        </w:rPr>
        <w:t>режиссѐры</w:t>
      </w:r>
      <w:r w:rsidRPr="00AE4BA5">
        <w:rPr>
          <w:rFonts w:ascii="Times New Roman" w:hAnsi="Times New Roman"/>
          <w:color w:val="auto"/>
          <w:spacing w:val="-57"/>
          <w:sz w:val="24"/>
          <w:szCs w:val="24"/>
          <w:lang w:eastAsia="en-US"/>
        </w:rPr>
        <w:t xml:space="preserve"> </w:t>
      </w:r>
      <w:hyperlink r:id="rId31">
        <w:r w:rsidRPr="00AE4BA5">
          <w:rPr>
            <w:rFonts w:ascii="Times New Roman" w:hAnsi="Times New Roman"/>
            <w:color w:val="auto"/>
            <w:sz w:val="24"/>
            <w:szCs w:val="24"/>
            <w:lang w:eastAsia="en-US"/>
          </w:rPr>
          <w:t>В.Котѐночкин</w:t>
        </w:r>
      </w:hyperlink>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hyperlink r:id="rId32">
        <w:r w:rsidRPr="00AE4BA5">
          <w:rPr>
            <w:rFonts w:ascii="Times New Roman" w:hAnsi="Times New Roman"/>
            <w:color w:val="auto"/>
            <w:sz w:val="24"/>
            <w:szCs w:val="24"/>
            <w:lang w:eastAsia="en-US"/>
          </w:rPr>
          <w:t>А.Трусов,</w:t>
        </w:r>
      </w:hyperlink>
      <w:r w:rsidRPr="00AE4BA5">
        <w:rPr>
          <w:rFonts w:ascii="Times New Roman" w:hAnsi="Times New Roman"/>
          <w:color w:val="auto"/>
          <w:sz w:val="24"/>
          <w:szCs w:val="24"/>
          <w:lang w:eastAsia="en-US"/>
        </w:rPr>
        <w:t xml:space="preserve"> 1965.</w:t>
      </w:r>
    </w:p>
    <w:p w:rsidR="00AE4BA5" w:rsidRPr="00AE4BA5" w:rsidRDefault="00AE4BA5" w:rsidP="0017591A">
      <w:pPr>
        <w:widowControl w:val="0"/>
        <w:autoSpaceDE w:val="0"/>
        <w:autoSpaceDN w:val="0"/>
        <w:spacing w:line="276" w:lineRule="auto"/>
        <w:ind w:left="567" w:right="435"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Цикл фильмов «Винни-Пух», студия «Союзмультфильм», режиссер Ф. Хитрук, 1969 – 1972.</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Фильм «Серая шейка», студия «Союзмультфильм», режиссер </w:t>
      </w:r>
      <w:hyperlink r:id="rId33">
        <w:r w:rsidRPr="00AE4BA5">
          <w:rPr>
            <w:rFonts w:ascii="Times New Roman" w:hAnsi="Times New Roman"/>
            <w:color w:val="auto"/>
            <w:sz w:val="24"/>
            <w:szCs w:val="24"/>
            <w:lang w:eastAsia="en-US"/>
          </w:rPr>
          <w:t>Л.Амальрик</w:t>
        </w:r>
      </w:hyperlink>
      <w:r w:rsidRPr="00AE4BA5">
        <w:rPr>
          <w:rFonts w:ascii="Times New Roman" w:hAnsi="Times New Roman"/>
          <w:color w:val="auto"/>
          <w:sz w:val="24"/>
          <w:szCs w:val="24"/>
          <w:lang w:eastAsia="en-US"/>
        </w:rPr>
        <w:t xml:space="preserve">, </w:t>
      </w:r>
      <w:hyperlink r:id="rId34">
        <w:r w:rsidRPr="00AE4BA5">
          <w:rPr>
            <w:rFonts w:ascii="Times New Roman" w:hAnsi="Times New Roman"/>
            <w:color w:val="auto"/>
            <w:sz w:val="24"/>
            <w:szCs w:val="24"/>
            <w:lang w:eastAsia="en-US"/>
          </w:rPr>
          <w:t>В.Полковников</w:t>
        </w:r>
      </w:hyperlink>
      <w:r w:rsidRPr="00AE4BA5">
        <w:rPr>
          <w:rFonts w:ascii="Times New Roman" w:hAnsi="Times New Roman"/>
          <w:color w:val="auto"/>
          <w:sz w:val="24"/>
          <w:szCs w:val="24"/>
          <w:lang w:eastAsia="en-US"/>
        </w:rPr>
        <w:t>, 1948.</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 «Золушка»,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5"/>
          <w:sz w:val="24"/>
          <w:szCs w:val="24"/>
          <w:lang w:eastAsia="en-US"/>
        </w:rPr>
        <w:t xml:space="preserve"> </w:t>
      </w:r>
      <w:hyperlink r:id="rId35">
        <w:r w:rsidRPr="00AE4BA5">
          <w:rPr>
            <w:rFonts w:ascii="Times New Roman" w:hAnsi="Times New Roman"/>
            <w:color w:val="auto"/>
            <w:sz w:val="24"/>
            <w:szCs w:val="24"/>
            <w:lang w:eastAsia="en-US"/>
          </w:rPr>
          <w:t>И. Аксенчук</w:t>
        </w:r>
      </w:hyperlink>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1979.</w:t>
      </w:r>
    </w:p>
    <w:p w:rsidR="00AE4BA5" w:rsidRPr="00AE4BA5" w:rsidRDefault="00AE4BA5" w:rsidP="0017591A">
      <w:pPr>
        <w:widowControl w:val="0"/>
        <w:autoSpaceDE w:val="0"/>
        <w:autoSpaceDN w:val="0"/>
        <w:spacing w:line="276" w:lineRule="auto"/>
        <w:ind w:left="567" w:right="1201"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«Новогодняя сказка», студия «Союзмультфильм», режиссѐр </w:t>
      </w:r>
      <w:hyperlink r:id="rId36">
        <w:r w:rsidRPr="00AE4BA5">
          <w:rPr>
            <w:rFonts w:ascii="Times New Roman" w:hAnsi="Times New Roman"/>
            <w:color w:val="auto"/>
            <w:sz w:val="24"/>
            <w:szCs w:val="24"/>
            <w:lang w:eastAsia="en-US"/>
          </w:rPr>
          <w:t>В.Дегтярев,</w:t>
        </w:r>
      </w:hyperlink>
      <w:r w:rsidRPr="00AE4BA5">
        <w:rPr>
          <w:rFonts w:ascii="Times New Roman" w:hAnsi="Times New Roman"/>
          <w:color w:val="auto"/>
          <w:sz w:val="24"/>
          <w:szCs w:val="24"/>
          <w:lang w:eastAsia="en-US"/>
        </w:rPr>
        <w:t xml:space="preserve"> 1972.</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 «Серебряное копытце», 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Союзмультфильм, режиссѐр </w:t>
      </w:r>
      <w:hyperlink r:id="rId37">
        <w:r w:rsidRPr="00AE4BA5">
          <w:rPr>
            <w:rFonts w:ascii="Times New Roman" w:hAnsi="Times New Roman"/>
            <w:color w:val="auto"/>
            <w:sz w:val="24"/>
            <w:szCs w:val="24"/>
            <w:lang w:eastAsia="en-US"/>
          </w:rPr>
          <w:t>Г.Сокольский</w:t>
        </w:r>
      </w:hyperlink>
      <w:r w:rsidRPr="00AE4BA5">
        <w:rPr>
          <w:rFonts w:ascii="Times New Roman" w:hAnsi="Times New Roman"/>
          <w:color w:val="auto"/>
          <w:sz w:val="24"/>
          <w:szCs w:val="24"/>
          <w:lang w:eastAsia="en-US"/>
        </w:rPr>
        <w:t>, 1977.</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«Щелкунчик», студия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7"/>
          <w:sz w:val="24"/>
          <w:szCs w:val="24"/>
          <w:lang w:eastAsia="en-US"/>
        </w:rPr>
        <w:t xml:space="preserve"> </w:t>
      </w:r>
      <w:hyperlink r:id="rId38">
        <w:r w:rsidRPr="00AE4BA5">
          <w:rPr>
            <w:rFonts w:ascii="Times New Roman" w:hAnsi="Times New Roman"/>
            <w:color w:val="auto"/>
            <w:sz w:val="24"/>
            <w:szCs w:val="24"/>
            <w:lang w:eastAsia="en-US"/>
          </w:rPr>
          <w:t>Б.Степанцев</w:t>
        </w:r>
      </w:hyperlink>
      <w:r w:rsidRPr="00AE4BA5">
        <w:rPr>
          <w:rFonts w:ascii="Times New Roman" w:hAnsi="Times New Roman"/>
          <w:color w:val="auto"/>
          <w:sz w:val="24"/>
          <w:szCs w:val="24"/>
          <w:lang w:eastAsia="en-US"/>
        </w:rPr>
        <w:t>,1973.</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 «Гуси-лебеди», 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Союзмультфильм, режиссѐры </w:t>
      </w:r>
      <w:hyperlink r:id="rId39">
        <w:r w:rsidRPr="00AE4BA5">
          <w:rPr>
            <w:rFonts w:ascii="Times New Roman" w:hAnsi="Times New Roman"/>
            <w:color w:val="auto"/>
            <w:sz w:val="24"/>
            <w:szCs w:val="24"/>
            <w:lang w:eastAsia="en-US"/>
          </w:rPr>
          <w:t>И.Иванов-Вано</w:t>
        </w:r>
      </w:hyperlink>
      <w:r w:rsidRPr="00AE4BA5">
        <w:rPr>
          <w:rFonts w:ascii="Times New Roman" w:hAnsi="Times New Roman"/>
          <w:color w:val="auto"/>
          <w:sz w:val="24"/>
          <w:szCs w:val="24"/>
          <w:lang w:eastAsia="en-US"/>
        </w:rPr>
        <w:t xml:space="preserve">, </w:t>
      </w:r>
      <w:hyperlink r:id="rId40">
        <w:r w:rsidRPr="00AE4BA5">
          <w:rPr>
            <w:rFonts w:ascii="Times New Roman" w:hAnsi="Times New Roman"/>
            <w:color w:val="auto"/>
            <w:sz w:val="24"/>
            <w:szCs w:val="24"/>
            <w:lang w:eastAsia="en-US"/>
          </w:rPr>
          <w:t>А.Снежко-Блоцкая</w:t>
        </w:r>
      </w:hyperlink>
      <w:r w:rsidRPr="00AE4BA5">
        <w:rPr>
          <w:rFonts w:ascii="Times New Roman" w:hAnsi="Times New Roman"/>
          <w:color w:val="auto"/>
          <w:sz w:val="24"/>
          <w:szCs w:val="24"/>
          <w:lang w:eastAsia="en-US"/>
        </w:rPr>
        <w:t>,</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1949.</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Цикл</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фильмов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«Приключение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Незнайки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его</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друзей»**,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 «</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ТО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Экран»,</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коллектив</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авторов,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1971-1973.</w:t>
      </w:r>
    </w:p>
    <w:p w:rsidR="00AE4BA5" w:rsidRPr="00AE4BA5" w:rsidRDefault="00AE4BA5" w:rsidP="0017591A">
      <w:pPr>
        <w:widowControl w:val="0"/>
        <w:autoSpaceDE w:val="0"/>
        <w:autoSpaceDN w:val="0"/>
        <w:spacing w:line="276" w:lineRule="auto"/>
        <w:ind w:left="567" w:firstLine="284"/>
        <w:jc w:val="left"/>
        <w:rPr>
          <w:rFonts w:ascii="Times New Roman" w:hAnsi="Times New Roman"/>
          <w:i/>
          <w:color w:val="auto"/>
          <w:sz w:val="24"/>
          <w:szCs w:val="22"/>
          <w:lang w:eastAsia="en-US"/>
        </w:rPr>
      </w:pPr>
      <w:r w:rsidRPr="00AE4BA5">
        <w:rPr>
          <w:rFonts w:ascii="Times New Roman" w:hAnsi="Times New Roman"/>
          <w:i/>
          <w:color w:val="auto"/>
          <w:sz w:val="24"/>
          <w:szCs w:val="22"/>
          <w:lang w:eastAsia="en-US"/>
        </w:rPr>
        <w:t>Для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детей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старшего</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дошкольного</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возраста</w:t>
      </w:r>
      <w:r w:rsidRPr="00AE4BA5">
        <w:rPr>
          <w:rFonts w:ascii="Times New Roman" w:hAnsi="Times New Roman"/>
          <w:i/>
          <w:color w:val="auto"/>
          <w:spacing w:val="-3"/>
          <w:sz w:val="24"/>
          <w:szCs w:val="22"/>
          <w:lang w:eastAsia="en-US"/>
        </w:rPr>
        <w:t xml:space="preserve"> </w:t>
      </w:r>
      <w:r w:rsidRPr="00AE4BA5">
        <w:rPr>
          <w:rFonts w:ascii="Times New Roman" w:hAnsi="Times New Roman"/>
          <w:i/>
          <w:color w:val="auto"/>
          <w:sz w:val="24"/>
          <w:szCs w:val="22"/>
          <w:lang w:eastAsia="en-US"/>
        </w:rPr>
        <w:t>(6-7</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лет)</w:t>
      </w:r>
    </w:p>
    <w:p w:rsidR="00AE4BA5" w:rsidRPr="00AE4BA5" w:rsidRDefault="00AE4BA5" w:rsidP="0017591A">
      <w:pPr>
        <w:widowControl w:val="0"/>
        <w:autoSpaceDE w:val="0"/>
        <w:autoSpaceDN w:val="0"/>
        <w:spacing w:line="276" w:lineRule="auto"/>
        <w:ind w:left="567" w:right="2323"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«Варежка», студия «Союзмультфильм», режиссер </w:t>
      </w:r>
      <w:hyperlink r:id="rId41">
        <w:r w:rsidRPr="00AE4BA5">
          <w:rPr>
            <w:rFonts w:ascii="Times New Roman" w:hAnsi="Times New Roman"/>
            <w:color w:val="auto"/>
            <w:sz w:val="24"/>
            <w:szCs w:val="24"/>
            <w:lang w:eastAsia="en-US"/>
          </w:rPr>
          <w:t>Р.Качанов</w:t>
        </w:r>
      </w:hyperlink>
      <w:r w:rsidRPr="00AE4BA5">
        <w:rPr>
          <w:rFonts w:ascii="Times New Roman" w:hAnsi="Times New Roman"/>
          <w:color w:val="auto"/>
          <w:sz w:val="24"/>
          <w:szCs w:val="24"/>
          <w:lang w:eastAsia="en-US"/>
        </w:rPr>
        <w:t>, 1967.</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«Честное</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слово»,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 «Экран»,</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hyperlink r:id="rId42">
        <w:r w:rsidRPr="00AE4BA5">
          <w:rPr>
            <w:rFonts w:ascii="Times New Roman" w:hAnsi="Times New Roman"/>
            <w:color w:val="auto"/>
            <w:sz w:val="24"/>
            <w:szCs w:val="24"/>
            <w:lang w:eastAsia="en-US"/>
          </w:rPr>
          <w:t>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Новогрудская,</w:t>
        </w:r>
        <w:r w:rsidRPr="00AE4BA5">
          <w:rPr>
            <w:rFonts w:ascii="Times New Roman" w:hAnsi="Times New Roman"/>
            <w:color w:val="auto"/>
            <w:spacing w:val="-2"/>
            <w:sz w:val="24"/>
            <w:szCs w:val="24"/>
            <w:lang w:eastAsia="en-US"/>
          </w:rPr>
          <w:t xml:space="preserve"> </w:t>
        </w:r>
      </w:hyperlink>
      <w:r w:rsidRPr="00AE4BA5">
        <w:rPr>
          <w:rFonts w:ascii="Times New Roman" w:hAnsi="Times New Roman"/>
          <w:color w:val="auto"/>
          <w:sz w:val="24"/>
          <w:szCs w:val="24"/>
          <w:lang w:eastAsia="en-US"/>
        </w:rPr>
        <w:t>1978.</w:t>
      </w:r>
    </w:p>
    <w:p w:rsidR="00AE4BA5" w:rsidRPr="00AE4BA5" w:rsidRDefault="00AE4BA5" w:rsidP="0017591A">
      <w:pPr>
        <w:widowControl w:val="0"/>
        <w:autoSpaceDE w:val="0"/>
        <w:autoSpaceDN w:val="0"/>
        <w:spacing w:line="276" w:lineRule="auto"/>
        <w:ind w:left="567" w:right="301"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Фильм «Вовка в тридевятом царстве»**, студия «Союзмультфильм», режиссер </w:t>
      </w:r>
      <w:hyperlink r:id="rId43">
        <w:r w:rsidRPr="00AE4BA5">
          <w:rPr>
            <w:rFonts w:ascii="Times New Roman" w:hAnsi="Times New Roman"/>
            <w:color w:val="auto"/>
            <w:sz w:val="24"/>
            <w:szCs w:val="24"/>
            <w:lang w:eastAsia="en-US"/>
          </w:rPr>
          <w:t>Б.Степанцев</w:t>
        </w:r>
      </w:hyperlink>
      <w:r w:rsidRPr="00AE4BA5">
        <w:rPr>
          <w:rFonts w:ascii="Times New Roman" w:hAnsi="Times New Roman"/>
          <w:color w:val="auto"/>
          <w:sz w:val="24"/>
          <w:szCs w:val="24"/>
          <w:lang w:eastAsia="en-US"/>
        </w:rPr>
        <w:t>, 1965.</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«Заколдованный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мальчик»**, студия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7"/>
          <w:sz w:val="24"/>
          <w:szCs w:val="24"/>
          <w:lang w:eastAsia="en-US"/>
        </w:rPr>
        <w:t xml:space="preserve"> </w:t>
      </w:r>
      <w:hyperlink r:id="rId44">
        <w:r w:rsidRPr="00AE4BA5">
          <w:rPr>
            <w:rFonts w:ascii="Times New Roman" w:hAnsi="Times New Roman"/>
            <w:color w:val="auto"/>
            <w:sz w:val="24"/>
            <w:szCs w:val="24"/>
            <w:lang w:eastAsia="en-US"/>
          </w:rPr>
          <w:t>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Снежко-</w:t>
        </w:r>
      </w:hyperlink>
    </w:p>
    <w:p w:rsidR="00AE4BA5" w:rsidRPr="00AE4BA5" w:rsidRDefault="00CB6F0D"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hyperlink r:id="rId45">
        <w:r w:rsidR="00AE4BA5" w:rsidRPr="00AE4BA5">
          <w:rPr>
            <w:rFonts w:ascii="Times New Roman" w:hAnsi="Times New Roman"/>
            <w:color w:val="auto"/>
            <w:sz w:val="24"/>
            <w:szCs w:val="24"/>
            <w:lang w:eastAsia="en-US"/>
          </w:rPr>
          <w:t>Блоцкая,</w:t>
        </w:r>
        <w:r w:rsidR="00AE4BA5" w:rsidRPr="00AE4BA5">
          <w:rPr>
            <w:rFonts w:ascii="Times New Roman" w:hAnsi="Times New Roman"/>
            <w:color w:val="auto"/>
            <w:spacing w:val="-4"/>
            <w:sz w:val="24"/>
            <w:szCs w:val="24"/>
            <w:lang w:eastAsia="en-US"/>
          </w:rPr>
          <w:t xml:space="preserve"> </w:t>
        </w:r>
      </w:hyperlink>
      <w:hyperlink r:id="rId46">
        <w:r w:rsidR="00AE4BA5" w:rsidRPr="00AE4BA5">
          <w:rPr>
            <w:rFonts w:ascii="Times New Roman" w:hAnsi="Times New Roman"/>
            <w:color w:val="auto"/>
            <w:sz w:val="24"/>
            <w:szCs w:val="24"/>
            <w:lang w:eastAsia="en-US"/>
          </w:rPr>
          <w:t>В.Полковников,</w:t>
        </w:r>
      </w:hyperlink>
      <w:r w:rsidR="00AE4BA5" w:rsidRPr="00AE4BA5">
        <w:rPr>
          <w:rFonts w:ascii="Times New Roman" w:hAnsi="Times New Roman"/>
          <w:color w:val="auto"/>
          <w:spacing w:val="-2"/>
          <w:sz w:val="24"/>
          <w:szCs w:val="24"/>
          <w:lang w:eastAsia="en-US"/>
        </w:rPr>
        <w:t xml:space="preserve"> </w:t>
      </w:r>
      <w:r w:rsidR="00AE4BA5" w:rsidRPr="00AE4BA5">
        <w:rPr>
          <w:rFonts w:ascii="Times New Roman" w:hAnsi="Times New Roman"/>
          <w:color w:val="auto"/>
          <w:sz w:val="24"/>
          <w:szCs w:val="24"/>
          <w:lang w:eastAsia="en-US"/>
        </w:rPr>
        <w:t>1955. Фильм</w:t>
      </w:r>
      <w:r w:rsidR="00AE4BA5" w:rsidRPr="00AE4BA5">
        <w:rPr>
          <w:rFonts w:ascii="Times New Roman" w:hAnsi="Times New Roman"/>
          <w:color w:val="auto"/>
          <w:spacing w:val="-3"/>
          <w:sz w:val="24"/>
          <w:szCs w:val="24"/>
          <w:lang w:eastAsia="en-US"/>
        </w:rPr>
        <w:t xml:space="preserve"> </w:t>
      </w:r>
      <w:r w:rsidR="00AE4BA5" w:rsidRPr="00AE4BA5">
        <w:rPr>
          <w:rFonts w:ascii="Times New Roman" w:hAnsi="Times New Roman"/>
          <w:color w:val="auto"/>
          <w:sz w:val="24"/>
          <w:szCs w:val="24"/>
          <w:lang w:eastAsia="en-US"/>
        </w:rPr>
        <w:t>«Золотая</w:t>
      </w:r>
      <w:r w:rsidR="00AE4BA5" w:rsidRPr="00AE4BA5">
        <w:rPr>
          <w:rFonts w:ascii="Times New Roman" w:hAnsi="Times New Roman"/>
          <w:color w:val="auto"/>
          <w:spacing w:val="-2"/>
          <w:sz w:val="24"/>
          <w:szCs w:val="24"/>
          <w:lang w:eastAsia="en-US"/>
        </w:rPr>
        <w:t xml:space="preserve"> </w:t>
      </w:r>
      <w:r w:rsidR="00AE4BA5" w:rsidRPr="00AE4BA5">
        <w:rPr>
          <w:rFonts w:ascii="Times New Roman" w:hAnsi="Times New Roman"/>
          <w:color w:val="auto"/>
          <w:sz w:val="24"/>
          <w:szCs w:val="24"/>
          <w:lang w:eastAsia="en-US"/>
        </w:rPr>
        <w:t>антилопа»,</w:t>
      </w:r>
      <w:r w:rsidR="00AE4BA5" w:rsidRPr="00AE4BA5">
        <w:rPr>
          <w:rFonts w:ascii="Times New Roman" w:hAnsi="Times New Roman"/>
          <w:color w:val="auto"/>
          <w:spacing w:val="-4"/>
          <w:sz w:val="24"/>
          <w:szCs w:val="24"/>
          <w:lang w:eastAsia="en-US"/>
        </w:rPr>
        <w:t xml:space="preserve"> </w:t>
      </w:r>
      <w:r w:rsidR="00AE4BA5" w:rsidRPr="00AE4BA5">
        <w:rPr>
          <w:rFonts w:ascii="Times New Roman" w:hAnsi="Times New Roman"/>
          <w:color w:val="auto"/>
          <w:sz w:val="24"/>
          <w:szCs w:val="24"/>
          <w:lang w:eastAsia="en-US"/>
        </w:rPr>
        <w:t>студия «Союзмультфильм»,</w:t>
      </w:r>
      <w:r w:rsidR="00AE4BA5" w:rsidRPr="00AE4BA5">
        <w:rPr>
          <w:rFonts w:ascii="Times New Roman" w:hAnsi="Times New Roman"/>
          <w:color w:val="auto"/>
          <w:spacing w:val="-4"/>
          <w:sz w:val="24"/>
          <w:szCs w:val="24"/>
          <w:lang w:eastAsia="en-US"/>
        </w:rPr>
        <w:t xml:space="preserve"> </w:t>
      </w:r>
      <w:r w:rsidR="00AE4BA5" w:rsidRPr="00AE4BA5">
        <w:rPr>
          <w:rFonts w:ascii="Times New Roman" w:hAnsi="Times New Roman"/>
          <w:color w:val="auto"/>
          <w:sz w:val="24"/>
          <w:szCs w:val="24"/>
          <w:lang w:eastAsia="en-US"/>
        </w:rPr>
        <w:t>режиссер</w:t>
      </w:r>
      <w:r w:rsidR="00AE4BA5" w:rsidRPr="00AE4BA5">
        <w:rPr>
          <w:rFonts w:ascii="Times New Roman" w:hAnsi="Times New Roman"/>
          <w:color w:val="auto"/>
          <w:spacing w:val="-3"/>
          <w:sz w:val="24"/>
          <w:szCs w:val="24"/>
          <w:lang w:eastAsia="en-US"/>
        </w:rPr>
        <w:t xml:space="preserve"> </w:t>
      </w:r>
      <w:hyperlink r:id="rId47">
        <w:r w:rsidR="00AE4BA5" w:rsidRPr="00AE4BA5">
          <w:rPr>
            <w:rFonts w:ascii="Times New Roman" w:hAnsi="Times New Roman"/>
            <w:color w:val="auto"/>
            <w:sz w:val="24"/>
            <w:szCs w:val="24"/>
            <w:lang w:eastAsia="en-US"/>
          </w:rPr>
          <w:t>Л.Атаманов,</w:t>
        </w:r>
      </w:hyperlink>
      <w:r w:rsidR="00AE4BA5" w:rsidRPr="00AE4BA5">
        <w:rPr>
          <w:rFonts w:ascii="Times New Roman" w:hAnsi="Times New Roman"/>
          <w:color w:val="auto"/>
          <w:spacing w:val="-3"/>
          <w:sz w:val="24"/>
          <w:szCs w:val="24"/>
          <w:lang w:eastAsia="en-US"/>
        </w:rPr>
        <w:t xml:space="preserve"> </w:t>
      </w:r>
      <w:r w:rsidR="00AE4BA5" w:rsidRPr="00AE4BA5">
        <w:rPr>
          <w:rFonts w:ascii="Times New Roman" w:hAnsi="Times New Roman"/>
          <w:color w:val="auto"/>
          <w:sz w:val="24"/>
          <w:szCs w:val="24"/>
          <w:lang w:eastAsia="en-US"/>
        </w:rPr>
        <w:t>1954.</w:t>
      </w:r>
    </w:p>
    <w:p w:rsidR="00AE4BA5" w:rsidRPr="00AE4BA5" w:rsidRDefault="00AE4BA5" w:rsidP="0017591A">
      <w:pPr>
        <w:widowControl w:val="0"/>
        <w:autoSpaceDE w:val="0"/>
        <w:autoSpaceDN w:val="0"/>
        <w:spacing w:line="276" w:lineRule="auto"/>
        <w:ind w:left="567" w:right="59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 «Бременские музыканты», студия «Союзмультфильм», режиссер И. Ковалевская, 1969.</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Фильм «Двенадцать месяцев», студия «Союзмультфильм», </w:t>
      </w:r>
      <w:r w:rsidRPr="00AE4BA5">
        <w:rPr>
          <w:rFonts w:ascii="Times New Roman" w:hAnsi="Times New Roman"/>
          <w:color w:val="auto"/>
          <w:sz w:val="24"/>
          <w:szCs w:val="24"/>
          <w:lang w:eastAsia="en-US"/>
        </w:rPr>
        <w:lastRenderedPageBreak/>
        <w:t xml:space="preserve">режиссер </w:t>
      </w:r>
      <w:hyperlink r:id="rId48">
        <w:r w:rsidRPr="00AE4BA5">
          <w:rPr>
            <w:rFonts w:ascii="Times New Roman" w:hAnsi="Times New Roman"/>
            <w:color w:val="auto"/>
            <w:sz w:val="24"/>
            <w:szCs w:val="24"/>
            <w:lang w:eastAsia="en-US"/>
          </w:rPr>
          <w:t>И.Иванов-Вано</w:t>
        </w:r>
      </w:hyperlink>
      <w:r w:rsidRPr="00AE4BA5">
        <w:rPr>
          <w:rFonts w:ascii="Times New Roman" w:hAnsi="Times New Roman"/>
          <w:color w:val="auto"/>
          <w:sz w:val="24"/>
          <w:szCs w:val="24"/>
          <w:lang w:eastAsia="en-US"/>
        </w:rPr>
        <w:t xml:space="preserve">, </w:t>
      </w:r>
      <w:hyperlink r:id="rId49">
        <w:r w:rsidRPr="00AE4BA5">
          <w:rPr>
            <w:rFonts w:ascii="Times New Roman" w:hAnsi="Times New Roman"/>
            <w:color w:val="auto"/>
            <w:sz w:val="24"/>
            <w:szCs w:val="24"/>
            <w:lang w:eastAsia="en-US"/>
          </w:rPr>
          <w:t>М. Ботов</w:t>
        </w:r>
      </w:hyperlink>
      <w:r w:rsidRPr="00AE4BA5">
        <w:rPr>
          <w:rFonts w:ascii="Times New Roman" w:hAnsi="Times New Roman"/>
          <w:color w:val="auto"/>
          <w:sz w:val="24"/>
          <w:szCs w:val="24"/>
          <w:lang w:eastAsia="en-US"/>
        </w:rPr>
        <w:t>,</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1956.</w:t>
      </w:r>
    </w:p>
    <w:p w:rsidR="00AE4BA5" w:rsidRPr="00AE4BA5" w:rsidRDefault="00AE4BA5" w:rsidP="0017591A">
      <w:pPr>
        <w:widowControl w:val="0"/>
        <w:autoSpaceDE w:val="0"/>
        <w:autoSpaceDN w:val="0"/>
        <w:spacing w:line="276" w:lineRule="auto"/>
        <w:ind w:left="567" w:right="1101"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«Ежик</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тумане»,</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Ю.Норштейн,</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1975.</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Фильм «Девочка и дельфин»*, студия «Союзмультфильм», режиссер </w:t>
      </w:r>
      <w:hyperlink r:id="rId50">
        <w:r w:rsidRPr="00AE4BA5">
          <w:rPr>
            <w:rFonts w:ascii="Times New Roman" w:hAnsi="Times New Roman"/>
            <w:color w:val="auto"/>
            <w:sz w:val="24"/>
            <w:szCs w:val="24"/>
            <w:lang w:eastAsia="en-US"/>
          </w:rPr>
          <w:t>Р.Зельма</w:t>
        </w:r>
      </w:hyperlink>
      <w:r w:rsidRPr="00AE4BA5">
        <w:rPr>
          <w:rFonts w:ascii="Times New Roman" w:hAnsi="Times New Roman"/>
          <w:color w:val="auto"/>
          <w:sz w:val="24"/>
          <w:szCs w:val="24"/>
          <w:lang w:eastAsia="en-US"/>
        </w:rPr>
        <w:t>, 1979.</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«Верните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Рекса»*,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студия «Союзмультфильм»,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5"/>
          <w:sz w:val="24"/>
          <w:szCs w:val="24"/>
          <w:lang w:eastAsia="en-US"/>
        </w:rPr>
        <w:t xml:space="preserve"> </w:t>
      </w:r>
      <w:hyperlink r:id="rId51">
        <w:r w:rsidRPr="00AE4BA5">
          <w:rPr>
            <w:rFonts w:ascii="Times New Roman" w:hAnsi="Times New Roman"/>
            <w:color w:val="auto"/>
            <w:sz w:val="24"/>
            <w:szCs w:val="24"/>
            <w:lang w:eastAsia="en-US"/>
          </w:rPr>
          <w:t>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Пекарь</w:t>
        </w:r>
      </w:hyperlink>
      <w:r w:rsidRPr="00AE4BA5">
        <w:rPr>
          <w:rFonts w:ascii="Times New Roman" w:hAnsi="Times New Roman"/>
          <w:color w:val="auto"/>
          <w:sz w:val="24"/>
          <w:szCs w:val="24"/>
          <w:lang w:eastAsia="en-US"/>
        </w:rPr>
        <w:t>,</w:t>
      </w:r>
      <w:r w:rsidRPr="00AE4BA5">
        <w:rPr>
          <w:rFonts w:ascii="Times New Roman" w:hAnsi="Times New Roman"/>
          <w:color w:val="auto"/>
          <w:spacing w:val="-4"/>
          <w:sz w:val="24"/>
          <w:szCs w:val="24"/>
          <w:lang w:eastAsia="en-US"/>
        </w:rPr>
        <w:t xml:space="preserve"> </w:t>
      </w:r>
      <w:hyperlink r:id="rId52">
        <w:r w:rsidRPr="00AE4BA5">
          <w:rPr>
            <w:rFonts w:ascii="Times New Roman" w:hAnsi="Times New Roman"/>
            <w:color w:val="auto"/>
            <w:sz w:val="24"/>
            <w:szCs w:val="24"/>
            <w:lang w:eastAsia="en-US"/>
          </w:rPr>
          <w:t>В.Попов.</w:t>
        </w:r>
      </w:hyperlink>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1975.</w:t>
      </w:r>
    </w:p>
    <w:p w:rsidR="00AE4BA5" w:rsidRPr="00AE4BA5" w:rsidRDefault="00AE4BA5" w:rsidP="0017591A">
      <w:pPr>
        <w:widowControl w:val="0"/>
        <w:tabs>
          <w:tab w:val="left" w:pos="1292"/>
          <w:tab w:val="left" w:pos="3695"/>
          <w:tab w:val="left" w:pos="5515"/>
          <w:tab w:val="left" w:pos="5961"/>
          <w:tab w:val="left" w:pos="8052"/>
          <w:tab w:val="left" w:pos="8585"/>
          <w:tab w:val="left" w:pos="9722"/>
        </w:tabs>
        <w:autoSpaceDE w:val="0"/>
        <w:autoSpaceDN w:val="0"/>
        <w:spacing w:line="276" w:lineRule="auto"/>
        <w:ind w:left="567" w:right="242"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сказок»*,</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Ю.Норштейн,</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1979.</w:t>
      </w:r>
      <w:r w:rsidRPr="00AE4BA5">
        <w:rPr>
          <w:rFonts w:ascii="Times New Roman" w:hAnsi="Times New Roman"/>
          <w:color w:val="auto"/>
          <w:spacing w:val="60"/>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Сериал</w:t>
      </w:r>
      <w:r w:rsidRPr="00AE4BA5">
        <w:rPr>
          <w:rFonts w:ascii="Times New Roman" w:hAnsi="Times New Roman"/>
          <w:color w:val="auto"/>
          <w:sz w:val="24"/>
          <w:szCs w:val="24"/>
          <w:lang w:eastAsia="en-US"/>
        </w:rPr>
        <w:tab/>
        <w:t>«Простоквашино»</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z w:val="24"/>
          <w:szCs w:val="24"/>
          <w:lang w:eastAsia="en-US"/>
        </w:rPr>
        <w:tab/>
        <w:t>«Возвращение</w:t>
      </w:r>
      <w:r w:rsidRPr="00AE4BA5">
        <w:rPr>
          <w:rFonts w:ascii="Times New Roman" w:hAnsi="Times New Roman"/>
          <w:color w:val="auto"/>
          <w:sz w:val="24"/>
          <w:szCs w:val="24"/>
          <w:lang w:eastAsia="en-US"/>
        </w:rPr>
        <w:tab/>
        <w:t>в</w:t>
      </w:r>
      <w:r w:rsidRPr="00AE4BA5">
        <w:rPr>
          <w:rFonts w:ascii="Times New Roman" w:hAnsi="Times New Roman"/>
          <w:color w:val="auto"/>
          <w:sz w:val="24"/>
          <w:szCs w:val="24"/>
          <w:lang w:eastAsia="en-US"/>
        </w:rPr>
        <w:tab/>
        <w:t>Простоквашино»</w:t>
      </w:r>
      <w:r w:rsidRPr="00AE4BA5">
        <w:rPr>
          <w:rFonts w:ascii="Times New Roman" w:hAnsi="Times New Roman"/>
          <w:color w:val="auto"/>
          <w:sz w:val="24"/>
          <w:szCs w:val="24"/>
          <w:lang w:eastAsia="en-US"/>
        </w:rPr>
        <w:tab/>
        <w:t>(2</w:t>
      </w:r>
      <w:r w:rsidRPr="00AE4BA5">
        <w:rPr>
          <w:rFonts w:ascii="Times New Roman" w:hAnsi="Times New Roman"/>
          <w:color w:val="auto"/>
          <w:sz w:val="24"/>
          <w:szCs w:val="24"/>
          <w:lang w:eastAsia="en-US"/>
        </w:rPr>
        <w:tab/>
        <w:t>сезона),</w:t>
      </w:r>
      <w:r w:rsidRPr="00AE4BA5">
        <w:rPr>
          <w:rFonts w:ascii="Times New Roman" w:hAnsi="Times New Roman"/>
          <w:color w:val="auto"/>
          <w:sz w:val="24"/>
          <w:szCs w:val="24"/>
          <w:lang w:eastAsia="en-US"/>
        </w:rPr>
        <w:tab/>
        <w:t>студия</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режиссеры:</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коллектив</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авторов,</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2018.</w:t>
      </w:r>
    </w:p>
    <w:p w:rsidR="00AE4BA5" w:rsidRPr="00AE4BA5" w:rsidRDefault="00AE4BA5" w:rsidP="0017591A">
      <w:pPr>
        <w:widowControl w:val="0"/>
        <w:autoSpaceDE w:val="0"/>
        <w:autoSpaceDN w:val="0"/>
        <w:spacing w:line="276" w:lineRule="auto"/>
        <w:ind w:left="567" w:right="1201"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«Смешарики»,</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студии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«Петербург»,</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«Мастерфильм»,</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коллектив</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авторов,</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2004.</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Сериал «Домовенок Кузя», студия ТО «Экран», режиссер А. Зябликова, 2000 – 2002.</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Сериал «Ну,</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погоди!»**,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Котеночкин,</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1969.</w:t>
      </w:r>
    </w:p>
    <w:p w:rsidR="00AE4BA5" w:rsidRPr="00AE4BA5" w:rsidRDefault="00AE4BA5" w:rsidP="0017591A">
      <w:pPr>
        <w:widowControl w:val="0"/>
        <w:autoSpaceDE w:val="0"/>
        <w:autoSpaceDN w:val="0"/>
        <w:spacing w:line="276" w:lineRule="auto"/>
        <w:ind w:left="567" w:right="24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«Маша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медведь»</w:t>
      </w:r>
      <w:r w:rsidRPr="00AE4BA5">
        <w:rPr>
          <w:rFonts w:ascii="Times New Roman" w:hAnsi="Times New Roman"/>
          <w:color w:val="auto"/>
          <w:spacing w:val="55"/>
          <w:sz w:val="24"/>
          <w:szCs w:val="24"/>
          <w:lang w:eastAsia="en-US"/>
        </w:rPr>
        <w:t xml:space="preserve"> </w:t>
      </w:r>
      <w:r w:rsidRPr="00AE4BA5">
        <w:rPr>
          <w:rFonts w:ascii="Times New Roman" w:hAnsi="Times New Roman"/>
          <w:color w:val="auto"/>
          <w:sz w:val="24"/>
          <w:szCs w:val="24"/>
          <w:lang w:eastAsia="en-US"/>
        </w:rPr>
        <w:t>(6</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сезонов)**,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«Анимаккорд»,</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режиссеры</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Кузовков,</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Ужинов, 2009-2022.</w:t>
      </w:r>
    </w:p>
    <w:p w:rsidR="00AE4BA5" w:rsidRPr="00AE4BA5" w:rsidRDefault="00AE4BA5" w:rsidP="0017591A">
      <w:pPr>
        <w:widowControl w:val="0"/>
        <w:tabs>
          <w:tab w:val="left" w:pos="1217"/>
          <w:tab w:val="left" w:pos="2625"/>
          <w:tab w:val="left" w:pos="3083"/>
          <w:tab w:val="left" w:pos="4143"/>
          <w:tab w:val="left" w:pos="5399"/>
          <w:tab w:val="left" w:pos="6951"/>
          <w:tab w:val="left" w:pos="8172"/>
          <w:tab w:val="left" w:pos="9873"/>
        </w:tabs>
        <w:autoSpaceDE w:val="0"/>
        <w:autoSpaceDN w:val="0"/>
        <w:spacing w:line="276" w:lineRule="auto"/>
        <w:ind w:left="567" w:right="250"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z w:val="24"/>
          <w:szCs w:val="24"/>
          <w:lang w:eastAsia="en-US"/>
        </w:rPr>
        <w:tab/>
        <w:t>«Фиксики»</w:t>
      </w:r>
      <w:r w:rsidRPr="00AE4BA5">
        <w:rPr>
          <w:rFonts w:ascii="Times New Roman" w:hAnsi="Times New Roman"/>
          <w:color w:val="auto"/>
          <w:sz w:val="24"/>
          <w:szCs w:val="24"/>
          <w:lang w:eastAsia="en-US"/>
        </w:rPr>
        <w:tab/>
        <w:t>(4</w:t>
      </w:r>
      <w:r w:rsidRPr="00AE4BA5">
        <w:rPr>
          <w:rFonts w:ascii="Times New Roman" w:hAnsi="Times New Roman"/>
          <w:color w:val="auto"/>
          <w:sz w:val="24"/>
          <w:szCs w:val="24"/>
          <w:lang w:eastAsia="en-US"/>
        </w:rPr>
        <w:tab/>
        <w:t>сезона),</w:t>
      </w:r>
      <w:r w:rsidRPr="00AE4BA5">
        <w:rPr>
          <w:rFonts w:ascii="Times New Roman" w:hAnsi="Times New Roman"/>
          <w:color w:val="auto"/>
          <w:sz w:val="24"/>
          <w:szCs w:val="24"/>
          <w:lang w:eastAsia="en-US"/>
        </w:rPr>
        <w:tab/>
        <w:t>компания</w:t>
      </w:r>
      <w:r w:rsidRPr="00AE4BA5">
        <w:rPr>
          <w:rFonts w:ascii="Times New Roman" w:hAnsi="Times New Roman"/>
          <w:color w:val="auto"/>
          <w:sz w:val="24"/>
          <w:szCs w:val="24"/>
          <w:lang w:eastAsia="en-US"/>
        </w:rPr>
        <w:tab/>
        <w:t>«Аэроплан»,</w:t>
      </w:r>
      <w:r w:rsidRPr="00AE4BA5">
        <w:rPr>
          <w:rFonts w:ascii="Times New Roman" w:hAnsi="Times New Roman"/>
          <w:color w:val="auto"/>
          <w:sz w:val="24"/>
          <w:szCs w:val="24"/>
          <w:lang w:eastAsia="en-US"/>
        </w:rPr>
        <w:tab/>
        <w:t>режиссер</w:t>
      </w:r>
      <w:r w:rsidRPr="00AE4BA5">
        <w:rPr>
          <w:rFonts w:ascii="Times New Roman" w:hAnsi="Times New Roman"/>
          <w:color w:val="auto"/>
          <w:sz w:val="24"/>
          <w:szCs w:val="24"/>
          <w:lang w:eastAsia="en-US"/>
        </w:rPr>
        <w:tab/>
        <w:t>В.Бедошвили,</w:t>
      </w:r>
      <w:r w:rsidRPr="00AE4BA5">
        <w:rPr>
          <w:rFonts w:ascii="Times New Roman" w:hAnsi="Times New Roman"/>
          <w:color w:val="auto"/>
          <w:sz w:val="24"/>
          <w:szCs w:val="24"/>
          <w:lang w:eastAsia="en-US"/>
        </w:rPr>
        <w:tab/>
      </w:r>
      <w:r w:rsidRPr="00AE4BA5">
        <w:rPr>
          <w:rFonts w:ascii="Times New Roman" w:hAnsi="Times New Roman"/>
          <w:color w:val="auto"/>
          <w:spacing w:val="-1"/>
          <w:sz w:val="24"/>
          <w:szCs w:val="24"/>
          <w:lang w:eastAsia="en-US"/>
        </w:rPr>
        <w:t>2010.</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Сериал</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«Оранжевая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корова»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(1</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сезон),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Союзмультфильм, 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Е.Ернова</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«Монсики»</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(2</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сезона),</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студия «Рики»,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режиссѐ</w:t>
      </w:r>
      <w:proofErr w:type="gramStart"/>
      <w:r w:rsidRPr="00AE4BA5">
        <w:rPr>
          <w:rFonts w:ascii="Times New Roman" w:hAnsi="Times New Roman"/>
          <w:color w:val="auto"/>
          <w:sz w:val="24"/>
          <w:szCs w:val="24"/>
          <w:lang w:eastAsia="en-US"/>
        </w:rPr>
        <w:t>р</w:t>
      </w:r>
      <w:proofErr w:type="gramEnd"/>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А.Бахурин</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pacing w:val="46"/>
          <w:sz w:val="24"/>
          <w:szCs w:val="24"/>
          <w:lang w:eastAsia="en-US"/>
        </w:rPr>
        <w:t xml:space="preserve"> </w:t>
      </w:r>
      <w:r w:rsidRPr="00AE4BA5">
        <w:rPr>
          <w:rFonts w:ascii="Times New Roman" w:hAnsi="Times New Roman"/>
          <w:color w:val="auto"/>
          <w:sz w:val="24"/>
          <w:szCs w:val="24"/>
          <w:lang w:eastAsia="en-US"/>
        </w:rPr>
        <w:t>«Смешарики.</w:t>
      </w:r>
      <w:r w:rsidRPr="00AE4BA5">
        <w:rPr>
          <w:rFonts w:ascii="Times New Roman" w:hAnsi="Times New Roman"/>
          <w:color w:val="auto"/>
          <w:spacing w:val="38"/>
          <w:sz w:val="24"/>
          <w:szCs w:val="24"/>
          <w:lang w:eastAsia="en-US"/>
        </w:rPr>
        <w:t xml:space="preserve"> </w:t>
      </w:r>
      <w:r w:rsidRPr="00AE4BA5">
        <w:rPr>
          <w:rFonts w:ascii="Times New Roman" w:hAnsi="Times New Roman"/>
          <w:color w:val="auto"/>
          <w:sz w:val="24"/>
          <w:szCs w:val="24"/>
          <w:lang w:eastAsia="en-US"/>
        </w:rPr>
        <w:t>ПИН-КОД»,</w:t>
      </w:r>
      <w:r w:rsidRPr="00AE4BA5">
        <w:rPr>
          <w:rFonts w:ascii="Times New Roman" w:hAnsi="Times New Roman"/>
          <w:color w:val="auto"/>
          <w:spacing w:val="45"/>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48"/>
          <w:sz w:val="24"/>
          <w:szCs w:val="24"/>
          <w:lang w:eastAsia="en-US"/>
        </w:rPr>
        <w:t xml:space="preserve"> </w:t>
      </w:r>
      <w:r w:rsidRPr="00AE4BA5">
        <w:rPr>
          <w:rFonts w:ascii="Times New Roman" w:hAnsi="Times New Roman"/>
          <w:color w:val="auto"/>
          <w:sz w:val="24"/>
          <w:szCs w:val="24"/>
          <w:lang w:eastAsia="en-US"/>
        </w:rPr>
        <w:t>«Рики»,</w:t>
      </w:r>
      <w:r w:rsidRPr="00AE4BA5">
        <w:rPr>
          <w:rFonts w:ascii="Times New Roman" w:hAnsi="Times New Roman"/>
          <w:color w:val="auto"/>
          <w:spacing w:val="43"/>
          <w:sz w:val="24"/>
          <w:szCs w:val="24"/>
          <w:lang w:eastAsia="en-US"/>
        </w:rPr>
        <w:t xml:space="preserve"> </w:t>
      </w:r>
      <w:r w:rsidRPr="00AE4BA5">
        <w:rPr>
          <w:rFonts w:ascii="Times New Roman" w:hAnsi="Times New Roman"/>
          <w:color w:val="auto"/>
          <w:sz w:val="24"/>
          <w:szCs w:val="24"/>
          <w:lang w:eastAsia="en-US"/>
        </w:rPr>
        <w:t>режиссѐры:</w:t>
      </w:r>
      <w:r w:rsidRPr="00AE4BA5">
        <w:rPr>
          <w:rFonts w:ascii="Times New Roman" w:hAnsi="Times New Roman"/>
          <w:color w:val="auto"/>
          <w:spacing w:val="48"/>
          <w:sz w:val="24"/>
          <w:szCs w:val="24"/>
          <w:lang w:eastAsia="en-US"/>
        </w:rPr>
        <w:t xml:space="preserve"> </w:t>
      </w:r>
      <w:hyperlink r:id="rId53">
        <w:r w:rsidRPr="00AE4BA5">
          <w:rPr>
            <w:rFonts w:ascii="Times New Roman" w:hAnsi="Times New Roman"/>
            <w:color w:val="auto"/>
            <w:sz w:val="24"/>
            <w:szCs w:val="24"/>
            <w:lang w:eastAsia="en-US"/>
          </w:rPr>
          <w:t>Р.Соколов</w:t>
        </w:r>
      </w:hyperlink>
      <w:r w:rsidRPr="00AE4BA5">
        <w:rPr>
          <w:rFonts w:ascii="Times New Roman" w:hAnsi="Times New Roman"/>
          <w:color w:val="auto"/>
          <w:sz w:val="24"/>
          <w:szCs w:val="24"/>
          <w:lang w:eastAsia="en-US"/>
        </w:rPr>
        <w:t>,</w:t>
      </w:r>
      <w:r w:rsidRPr="00AE4BA5">
        <w:rPr>
          <w:rFonts w:ascii="Times New Roman" w:hAnsi="Times New Roman"/>
          <w:color w:val="auto"/>
          <w:spacing w:val="41"/>
          <w:sz w:val="24"/>
          <w:szCs w:val="24"/>
          <w:lang w:eastAsia="en-US"/>
        </w:rPr>
        <w:t xml:space="preserve"> </w:t>
      </w:r>
      <w:hyperlink r:id="rId54">
        <w:r w:rsidRPr="00AE4BA5">
          <w:rPr>
            <w:rFonts w:ascii="Times New Roman" w:hAnsi="Times New Roman"/>
            <w:color w:val="auto"/>
            <w:sz w:val="24"/>
            <w:szCs w:val="24"/>
            <w:lang w:eastAsia="en-US"/>
          </w:rPr>
          <w:t>А.</w:t>
        </w:r>
        <w:r w:rsidRPr="00AE4BA5">
          <w:rPr>
            <w:rFonts w:ascii="Times New Roman" w:hAnsi="Times New Roman"/>
            <w:color w:val="auto"/>
            <w:spacing w:val="40"/>
            <w:sz w:val="24"/>
            <w:szCs w:val="24"/>
            <w:lang w:eastAsia="en-US"/>
          </w:rPr>
          <w:t xml:space="preserve"> </w:t>
        </w:r>
        <w:r w:rsidRPr="00AE4BA5">
          <w:rPr>
            <w:rFonts w:ascii="Times New Roman" w:hAnsi="Times New Roman"/>
            <w:color w:val="auto"/>
            <w:sz w:val="24"/>
            <w:szCs w:val="24"/>
            <w:lang w:eastAsia="en-US"/>
          </w:rPr>
          <w:t>Горбунов,</w:t>
        </w:r>
      </w:hyperlink>
      <w:r w:rsidRPr="00AE4BA5">
        <w:rPr>
          <w:rFonts w:ascii="Times New Roman" w:hAnsi="Times New Roman"/>
          <w:color w:val="auto"/>
          <w:spacing w:val="41"/>
          <w:sz w:val="24"/>
          <w:szCs w:val="24"/>
          <w:lang w:eastAsia="en-US"/>
        </w:rPr>
        <w:t xml:space="preserve"> </w:t>
      </w:r>
      <w:hyperlink r:id="rId55">
        <w:r w:rsidRPr="00AE4BA5">
          <w:rPr>
            <w:rFonts w:ascii="Times New Roman" w:hAnsi="Times New Roman"/>
            <w:color w:val="auto"/>
            <w:sz w:val="24"/>
            <w:szCs w:val="24"/>
            <w:lang w:eastAsia="en-US"/>
          </w:rPr>
          <w:t>Д.</w:t>
        </w:r>
      </w:hyperlink>
      <w:r w:rsidRPr="00AE4BA5">
        <w:rPr>
          <w:rFonts w:ascii="Times New Roman" w:hAnsi="Times New Roman"/>
          <w:color w:val="auto"/>
          <w:spacing w:val="-57"/>
          <w:sz w:val="24"/>
          <w:szCs w:val="24"/>
          <w:lang w:eastAsia="en-US"/>
        </w:rPr>
        <w:t xml:space="preserve"> </w:t>
      </w:r>
      <w:hyperlink r:id="rId56">
        <w:r w:rsidRPr="00AE4BA5">
          <w:rPr>
            <w:rFonts w:ascii="Times New Roman" w:hAnsi="Times New Roman"/>
            <w:color w:val="auto"/>
            <w:sz w:val="24"/>
            <w:szCs w:val="24"/>
            <w:lang w:eastAsia="en-US"/>
          </w:rPr>
          <w:t>Сулейманов</w:t>
        </w:r>
        <w:r w:rsidRPr="00AE4BA5">
          <w:rPr>
            <w:rFonts w:ascii="Times New Roman" w:hAnsi="Times New Roman"/>
            <w:color w:val="auto"/>
            <w:spacing w:val="-1"/>
            <w:sz w:val="24"/>
            <w:szCs w:val="24"/>
            <w:lang w:eastAsia="en-US"/>
          </w:rPr>
          <w:t xml:space="preserve"> </w:t>
        </w:r>
      </w:hyperlink>
      <w:r w:rsidRPr="00AE4BA5">
        <w:rPr>
          <w:rFonts w:ascii="Times New Roman" w:hAnsi="Times New Roman"/>
          <w:color w:val="auto"/>
          <w:sz w:val="24"/>
          <w:szCs w:val="24"/>
          <w:lang w:eastAsia="en-US"/>
        </w:rPr>
        <w:t>и др.</w:t>
      </w:r>
    </w:p>
    <w:p w:rsidR="00AE4BA5" w:rsidRPr="00AE4BA5" w:rsidRDefault="00AE4BA5" w:rsidP="0017591A">
      <w:pPr>
        <w:widowControl w:val="0"/>
        <w:autoSpaceDE w:val="0"/>
        <w:autoSpaceDN w:val="0"/>
        <w:spacing w:line="276" w:lineRule="auto"/>
        <w:ind w:left="567" w:right="24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Сериал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«Зебра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в</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клеточку»</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сезон),</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hyperlink r:id="rId57">
        <w:r w:rsidRPr="00AE4BA5">
          <w:rPr>
            <w:rFonts w:ascii="Times New Roman" w:hAnsi="Times New Roman"/>
            <w:color w:val="auto"/>
            <w:sz w:val="24"/>
            <w:szCs w:val="24"/>
            <w:lang w:eastAsia="en-US"/>
          </w:rPr>
          <w:t>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Алексеев,</w:t>
        </w:r>
      </w:hyperlink>
      <w:r w:rsidRPr="00AE4BA5">
        <w:rPr>
          <w:rFonts w:ascii="Times New Roman" w:hAnsi="Times New Roman"/>
          <w:color w:val="auto"/>
          <w:sz w:val="24"/>
          <w:szCs w:val="24"/>
          <w:lang w:eastAsia="en-US"/>
        </w:rPr>
        <w:t xml:space="preserve"> А.</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Борисова,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Куликов, А.Золотарева, 2020.</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«Снежная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королева»**,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режиссѐр</w:t>
      </w:r>
      <w:r w:rsidRPr="00AE4BA5">
        <w:rPr>
          <w:rFonts w:ascii="Times New Roman" w:hAnsi="Times New Roman"/>
          <w:color w:val="auto"/>
          <w:spacing w:val="-1"/>
          <w:sz w:val="24"/>
          <w:szCs w:val="24"/>
          <w:lang w:eastAsia="en-US"/>
        </w:rPr>
        <w:t xml:space="preserve"> </w:t>
      </w:r>
      <w:hyperlink r:id="rId58">
        <w:r w:rsidRPr="00AE4BA5">
          <w:rPr>
            <w:rFonts w:ascii="Times New Roman" w:hAnsi="Times New Roman"/>
            <w:color w:val="auto"/>
            <w:sz w:val="24"/>
            <w:szCs w:val="24"/>
            <w:lang w:eastAsia="en-US"/>
          </w:rPr>
          <w:t>Л.Атаманов,</w:t>
        </w:r>
        <w:r w:rsidRPr="00AE4BA5">
          <w:rPr>
            <w:rFonts w:ascii="Times New Roman" w:hAnsi="Times New Roman"/>
            <w:color w:val="auto"/>
            <w:spacing w:val="2"/>
            <w:sz w:val="24"/>
            <w:szCs w:val="24"/>
            <w:lang w:eastAsia="en-US"/>
          </w:rPr>
          <w:t xml:space="preserve"> </w:t>
        </w:r>
      </w:hyperlink>
      <w:r w:rsidRPr="00AE4BA5">
        <w:rPr>
          <w:rFonts w:ascii="Times New Roman" w:hAnsi="Times New Roman"/>
          <w:color w:val="auto"/>
          <w:sz w:val="24"/>
          <w:szCs w:val="24"/>
          <w:lang w:eastAsia="en-US"/>
        </w:rPr>
        <w:t>1957.</w:t>
      </w:r>
    </w:p>
    <w:p w:rsidR="00AE4BA5" w:rsidRPr="00AE4BA5" w:rsidRDefault="00AE4BA5" w:rsidP="0017591A">
      <w:pPr>
        <w:widowControl w:val="0"/>
        <w:autoSpaceDE w:val="0"/>
        <w:autoSpaceDN w:val="0"/>
        <w:spacing w:line="276" w:lineRule="auto"/>
        <w:ind w:left="567" w:right="24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«Аленький</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цветочек»,</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hyperlink r:id="rId59">
        <w:r w:rsidRPr="00AE4BA5">
          <w:rPr>
            <w:rFonts w:ascii="Times New Roman" w:hAnsi="Times New Roman"/>
            <w:color w:val="auto"/>
            <w:sz w:val="24"/>
            <w:szCs w:val="24"/>
            <w:lang w:eastAsia="en-US"/>
          </w:rPr>
          <w:t>Л.Атаманов,</w:t>
        </w:r>
        <w:r w:rsidRPr="00AE4BA5">
          <w:rPr>
            <w:rFonts w:ascii="Times New Roman" w:hAnsi="Times New Roman"/>
            <w:color w:val="auto"/>
            <w:spacing w:val="2"/>
            <w:sz w:val="24"/>
            <w:szCs w:val="24"/>
            <w:lang w:eastAsia="en-US"/>
          </w:rPr>
          <w:t xml:space="preserve"> </w:t>
        </w:r>
      </w:hyperlink>
      <w:r w:rsidRPr="00AE4BA5">
        <w:rPr>
          <w:rFonts w:ascii="Times New Roman" w:hAnsi="Times New Roman"/>
          <w:color w:val="auto"/>
          <w:sz w:val="24"/>
          <w:szCs w:val="24"/>
          <w:lang w:eastAsia="en-US"/>
        </w:rPr>
        <w:t>1952.</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«Сказка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царе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Салтане», 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«Союзмультфильм»,</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Иванов-Вано, Л.Мильчин, 1984.</w:t>
      </w:r>
    </w:p>
    <w:p w:rsidR="00AE4BA5" w:rsidRPr="00AE4BA5" w:rsidRDefault="00AE4BA5" w:rsidP="0017591A">
      <w:pPr>
        <w:widowControl w:val="0"/>
        <w:autoSpaceDE w:val="0"/>
        <w:autoSpaceDN w:val="0"/>
        <w:spacing w:line="276" w:lineRule="auto"/>
        <w:ind w:left="567" w:firstLine="284"/>
        <w:jc w:val="left"/>
        <w:rPr>
          <w:rFonts w:ascii="Times New Roman" w:hAnsi="Times New Roman"/>
          <w:i/>
          <w:color w:val="auto"/>
          <w:sz w:val="24"/>
          <w:szCs w:val="22"/>
          <w:lang w:eastAsia="en-US"/>
        </w:rPr>
      </w:pPr>
      <w:r w:rsidRPr="00AE4BA5">
        <w:rPr>
          <w:rFonts w:ascii="Times New Roman" w:hAnsi="Times New Roman"/>
          <w:i/>
          <w:color w:val="auto"/>
          <w:sz w:val="24"/>
          <w:szCs w:val="22"/>
          <w:lang w:eastAsia="en-US"/>
        </w:rPr>
        <w:t>Для</w:t>
      </w:r>
      <w:r w:rsidRPr="00AE4BA5">
        <w:rPr>
          <w:rFonts w:ascii="Times New Roman" w:hAnsi="Times New Roman"/>
          <w:i/>
          <w:color w:val="auto"/>
          <w:spacing w:val="-4"/>
          <w:sz w:val="24"/>
          <w:szCs w:val="22"/>
          <w:lang w:eastAsia="en-US"/>
        </w:rPr>
        <w:t xml:space="preserve"> </w:t>
      </w:r>
      <w:r w:rsidRPr="00AE4BA5">
        <w:rPr>
          <w:rFonts w:ascii="Times New Roman" w:hAnsi="Times New Roman"/>
          <w:i/>
          <w:color w:val="auto"/>
          <w:sz w:val="24"/>
          <w:szCs w:val="22"/>
          <w:lang w:eastAsia="en-US"/>
        </w:rPr>
        <w:t>детей</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старшего</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дошкольного</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возраста</w:t>
      </w:r>
      <w:r w:rsidRPr="00AE4BA5">
        <w:rPr>
          <w:rFonts w:ascii="Times New Roman" w:hAnsi="Times New Roman"/>
          <w:i/>
          <w:color w:val="auto"/>
          <w:spacing w:val="-2"/>
          <w:sz w:val="24"/>
          <w:szCs w:val="22"/>
          <w:lang w:eastAsia="en-US"/>
        </w:rPr>
        <w:t xml:space="preserve"> </w:t>
      </w:r>
      <w:r w:rsidRPr="00AE4BA5">
        <w:rPr>
          <w:rFonts w:ascii="Times New Roman" w:hAnsi="Times New Roman"/>
          <w:i/>
          <w:color w:val="auto"/>
          <w:sz w:val="24"/>
          <w:szCs w:val="22"/>
          <w:lang w:eastAsia="en-US"/>
        </w:rPr>
        <w:t>(7-</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8</w:t>
      </w:r>
      <w:r w:rsidRPr="00AE4BA5">
        <w:rPr>
          <w:rFonts w:ascii="Times New Roman" w:hAnsi="Times New Roman"/>
          <w:i/>
          <w:color w:val="auto"/>
          <w:spacing w:val="-1"/>
          <w:sz w:val="24"/>
          <w:szCs w:val="22"/>
          <w:lang w:eastAsia="en-US"/>
        </w:rPr>
        <w:t xml:space="preserve"> </w:t>
      </w:r>
      <w:r w:rsidRPr="00AE4BA5">
        <w:rPr>
          <w:rFonts w:ascii="Times New Roman" w:hAnsi="Times New Roman"/>
          <w:i/>
          <w:color w:val="auto"/>
          <w:sz w:val="24"/>
          <w:szCs w:val="22"/>
          <w:lang w:eastAsia="en-US"/>
        </w:rPr>
        <w:t>лет)</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14"/>
          <w:sz w:val="24"/>
          <w:szCs w:val="24"/>
          <w:lang w:eastAsia="en-US"/>
        </w:rPr>
        <w:t xml:space="preserve"> </w:t>
      </w:r>
      <w:r w:rsidRPr="00AE4BA5">
        <w:rPr>
          <w:rFonts w:ascii="Times New Roman" w:hAnsi="Times New Roman"/>
          <w:color w:val="auto"/>
          <w:sz w:val="24"/>
          <w:szCs w:val="24"/>
          <w:lang w:eastAsia="en-US"/>
        </w:rPr>
        <w:t>«Белка</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Стрелка.</w:t>
      </w:r>
      <w:r w:rsidRPr="00AE4BA5">
        <w:rPr>
          <w:rFonts w:ascii="Times New Roman" w:hAnsi="Times New Roman"/>
          <w:color w:val="auto"/>
          <w:spacing w:val="10"/>
          <w:sz w:val="24"/>
          <w:szCs w:val="24"/>
          <w:lang w:eastAsia="en-US"/>
        </w:rPr>
        <w:t xml:space="preserve"> </w:t>
      </w:r>
      <w:r w:rsidRPr="00AE4BA5">
        <w:rPr>
          <w:rFonts w:ascii="Times New Roman" w:hAnsi="Times New Roman"/>
          <w:color w:val="auto"/>
          <w:sz w:val="24"/>
          <w:szCs w:val="24"/>
          <w:lang w:eastAsia="en-US"/>
        </w:rPr>
        <w:t>Звѐздные</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собаки»,</w:t>
      </w:r>
      <w:r w:rsidRPr="00AE4BA5">
        <w:rPr>
          <w:rFonts w:ascii="Times New Roman" w:hAnsi="Times New Roman"/>
          <w:color w:val="auto"/>
          <w:spacing w:val="17"/>
          <w:sz w:val="24"/>
          <w:szCs w:val="24"/>
          <w:lang w:eastAsia="en-US"/>
        </w:rPr>
        <w:t xml:space="preserve"> </w:t>
      </w:r>
      <w:hyperlink r:id="rId60">
        <w:r w:rsidRPr="00AE4BA5">
          <w:rPr>
            <w:rFonts w:ascii="Times New Roman" w:hAnsi="Times New Roman"/>
            <w:color w:val="auto"/>
            <w:sz w:val="24"/>
            <w:szCs w:val="24"/>
            <w:lang w:eastAsia="en-US"/>
          </w:rPr>
          <w:t>киностудия</w:t>
        </w:r>
        <w:r w:rsidRPr="00AE4BA5">
          <w:rPr>
            <w:rFonts w:ascii="Times New Roman" w:hAnsi="Times New Roman"/>
            <w:color w:val="auto"/>
            <w:spacing w:val="2"/>
            <w:sz w:val="24"/>
            <w:szCs w:val="24"/>
            <w:lang w:eastAsia="en-US"/>
          </w:rPr>
          <w:t xml:space="preserve"> </w:t>
        </w:r>
      </w:hyperlink>
      <w:r w:rsidRPr="00AE4BA5">
        <w:rPr>
          <w:rFonts w:ascii="Times New Roman" w:hAnsi="Times New Roman"/>
          <w:color w:val="auto"/>
          <w:sz w:val="24"/>
          <w:szCs w:val="24"/>
          <w:lang w:eastAsia="en-US"/>
        </w:rPr>
        <w:t>«Центр</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национального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фильма»</w:t>
      </w:r>
      <w:r w:rsidRPr="00AE4BA5">
        <w:rPr>
          <w:rFonts w:ascii="Times New Roman" w:hAnsi="Times New Roman"/>
          <w:color w:val="auto"/>
          <w:spacing w:val="-3"/>
          <w:sz w:val="24"/>
          <w:szCs w:val="24"/>
          <w:lang w:eastAsia="en-US"/>
        </w:rPr>
        <w:t xml:space="preserve"> </w:t>
      </w:r>
      <w:proofErr w:type="gramStart"/>
      <w:r w:rsidRPr="00AE4BA5">
        <w:rPr>
          <w:rFonts w:ascii="Times New Roman" w:hAnsi="Times New Roman"/>
          <w:color w:val="auto"/>
          <w:sz w:val="24"/>
          <w:szCs w:val="24"/>
          <w:lang w:eastAsia="en-US"/>
        </w:rPr>
        <w:t>и</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ООО</w:t>
      </w:r>
      <w:proofErr w:type="gramEnd"/>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«ЦНФ-Анима,</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 xml:space="preserve">режиссер </w:t>
      </w:r>
      <w:hyperlink r:id="rId61">
        <w:r w:rsidRPr="00AE4BA5">
          <w:rPr>
            <w:rFonts w:ascii="Times New Roman" w:hAnsi="Times New Roman"/>
            <w:color w:val="auto"/>
            <w:sz w:val="24"/>
            <w:szCs w:val="24"/>
            <w:lang w:eastAsia="en-US"/>
          </w:rPr>
          <w:t>С.Ушаков,</w:t>
        </w:r>
      </w:hyperlink>
      <w:r w:rsidRPr="00AE4BA5">
        <w:rPr>
          <w:rFonts w:ascii="Times New Roman" w:hAnsi="Times New Roman"/>
          <w:color w:val="auto"/>
          <w:spacing w:val="-1"/>
          <w:sz w:val="24"/>
          <w:szCs w:val="24"/>
          <w:lang w:eastAsia="en-US"/>
        </w:rPr>
        <w:t xml:space="preserve"> </w:t>
      </w:r>
      <w:hyperlink r:id="rId62">
        <w:r w:rsidRPr="00AE4BA5">
          <w:rPr>
            <w:rFonts w:ascii="Times New Roman" w:hAnsi="Times New Roman"/>
            <w:color w:val="auto"/>
            <w:sz w:val="24"/>
            <w:szCs w:val="24"/>
            <w:lang w:eastAsia="en-US"/>
          </w:rPr>
          <w:t>И.Евланникова</w:t>
        </w:r>
      </w:hyperlink>
      <w:r w:rsidRPr="00AE4BA5">
        <w:rPr>
          <w:rFonts w:ascii="Times New Roman" w:hAnsi="Times New Roman"/>
          <w:color w:val="auto"/>
          <w:sz w:val="24"/>
          <w:szCs w:val="24"/>
          <w:lang w:eastAsia="en-US"/>
        </w:rPr>
        <w:t>,</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2010.</w:t>
      </w:r>
    </w:p>
    <w:p w:rsidR="00AE4BA5" w:rsidRPr="00AE4BA5" w:rsidRDefault="0017591A" w:rsidP="0017591A">
      <w:pPr>
        <w:widowControl w:val="0"/>
        <w:tabs>
          <w:tab w:val="left" w:pos="2290"/>
          <w:tab w:val="left" w:pos="4076"/>
          <w:tab w:val="left" w:pos="4987"/>
          <w:tab w:val="left" w:pos="6276"/>
          <w:tab w:val="left" w:pos="7331"/>
          <w:tab w:val="left" w:pos="9000"/>
          <w:tab w:val="left" w:pos="9717"/>
        </w:tabs>
        <w:autoSpaceDE w:val="0"/>
        <w:autoSpaceDN w:val="0"/>
        <w:spacing w:line="276" w:lineRule="auto"/>
        <w:ind w:left="567" w:firstLine="284"/>
        <w:jc w:val="left"/>
        <w:rPr>
          <w:rFonts w:ascii="Times New Roman" w:hAnsi="Times New Roman"/>
          <w:color w:val="auto"/>
          <w:sz w:val="24"/>
          <w:szCs w:val="24"/>
          <w:lang w:eastAsia="en-US"/>
        </w:rPr>
      </w:pPr>
      <w:r>
        <w:rPr>
          <w:rFonts w:ascii="Times New Roman" w:hAnsi="Times New Roman"/>
          <w:color w:val="auto"/>
          <w:sz w:val="24"/>
          <w:szCs w:val="24"/>
          <w:lang w:eastAsia="en-US"/>
        </w:rPr>
        <w:t xml:space="preserve">Полнометражный </w:t>
      </w:r>
      <w:r w:rsidR="00AE4BA5" w:rsidRPr="00AE4BA5">
        <w:rPr>
          <w:rFonts w:ascii="Times New Roman" w:hAnsi="Times New Roman"/>
          <w:color w:val="auto"/>
          <w:sz w:val="24"/>
          <w:szCs w:val="24"/>
          <w:lang w:eastAsia="en-US"/>
        </w:rPr>
        <w:t>анимационный</w:t>
      </w:r>
      <w:r w:rsidR="00AE4BA5" w:rsidRPr="00AE4BA5">
        <w:rPr>
          <w:rFonts w:ascii="Times New Roman" w:hAnsi="Times New Roman"/>
          <w:color w:val="auto"/>
          <w:sz w:val="24"/>
          <w:szCs w:val="24"/>
          <w:lang w:eastAsia="en-US"/>
        </w:rPr>
        <w:tab/>
        <w:t>фильм</w:t>
      </w:r>
      <w:r w:rsidR="00AE4BA5" w:rsidRPr="00AE4BA5">
        <w:rPr>
          <w:rFonts w:ascii="Times New Roman" w:hAnsi="Times New Roman"/>
          <w:color w:val="auto"/>
          <w:sz w:val="24"/>
          <w:szCs w:val="24"/>
          <w:lang w:eastAsia="en-US"/>
        </w:rPr>
        <w:tab/>
        <w:t>«Суво</w:t>
      </w:r>
      <w:r>
        <w:rPr>
          <w:rFonts w:ascii="Times New Roman" w:hAnsi="Times New Roman"/>
          <w:color w:val="auto"/>
          <w:sz w:val="24"/>
          <w:szCs w:val="24"/>
          <w:lang w:eastAsia="en-US"/>
        </w:rPr>
        <w:t>ров:</w:t>
      </w:r>
      <w:r>
        <w:rPr>
          <w:rFonts w:ascii="Times New Roman" w:hAnsi="Times New Roman"/>
          <w:color w:val="auto"/>
          <w:sz w:val="24"/>
          <w:szCs w:val="24"/>
          <w:lang w:eastAsia="en-US"/>
        </w:rPr>
        <w:tab/>
        <w:t xml:space="preserve">великое путешествие»(6+), студия </w:t>
      </w:r>
      <w:r w:rsidR="00AE4BA5" w:rsidRPr="00AE4BA5">
        <w:rPr>
          <w:rFonts w:ascii="Times New Roman" w:hAnsi="Times New Roman"/>
          <w:color w:val="auto"/>
          <w:sz w:val="24"/>
          <w:szCs w:val="24"/>
          <w:lang w:eastAsia="en-US"/>
        </w:rPr>
        <w:t>«Союзмультфильм»,</w:t>
      </w:r>
      <w:r w:rsidR="00AE4BA5" w:rsidRPr="00AE4BA5">
        <w:rPr>
          <w:rFonts w:ascii="Times New Roman" w:hAnsi="Times New Roman"/>
          <w:color w:val="auto"/>
          <w:spacing w:val="-4"/>
          <w:sz w:val="24"/>
          <w:szCs w:val="24"/>
          <w:lang w:eastAsia="en-US"/>
        </w:rPr>
        <w:t xml:space="preserve"> </w:t>
      </w:r>
      <w:r w:rsidR="00AE4BA5" w:rsidRPr="00AE4BA5">
        <w:rPr>
          <w:rFonts w:ascii="Times New Roman" w:hAnsi="Times New Roman"/>
          <w:color w:val="auto"/>
          <w:sz w:val="24"/>
          <w:szCs w:val="24"/>
          <w:lang w:eastAsia="en-US"/>
        </w:rPr>
        <w:t>режиссер</w:t>
      </w:r>
      <w:r w:rsidR="00AE4BA5" w:rsidRPr="00AE4BA5">
        <w:rPr>
          <w:rFonts w:ascii="Times New Roman" w:hAnsi="Times New Roman"/>
          <w:color w:val="auto"/>
          <w:spacing w:val="-3"/>
          <w:sz w:val="24"/>
          <w:szCs w:val="24"/>
          <w:lang w:eastAsia="en-US"/>
        </w:rPr>
        <w:t xml:space="preserve"> </w:t>
      </w:r>
      <w:r w:rsidR="00AE4BA5" w:rsidRPr="00AE4BA5">
        <w:rPr>
          <w:rFonts w:ascii="Times New Roman" w:hAnsi="Times New Roman"/>
          <w:color w:val="auto"/>
          <w:sz w:val="24"/>
          <w:szCs w:val="24"/>
          <w:lang w:eastAsia="en-US"/>
        </w:rPr>
        <w:t>Б.Чертков,</w:t>
      </w:r>
      <w:r w:rsidR="00AE4BA5" w:rsidRPr="00AE4BA5">
        <w:rPr>
          <w:rFonts w:ascii="Times New Roman" w:hAnsi="Times New Roman"/>
          <w:color w:val="auto"/>
          <w:spacing w:val="-3"/>
          <w:sz w:val="24"/>
          <w:szCs w:val="24"/>
          <w:lang w:eastAsia="en-US"/>
        </w:rPr>
        <w:t xml:space="preserve"> </w:t>
      </w:r>
      <w:r w:rsidR="00AE4BA5" w:rsidRPr="00AE4BA5">
        <w:rPr>
          <w:rFonts w:ascii="Times New Roman" w:hAnsi="Times New Roman"/>
          <w:color w:val="auto"/>
          <w:sz w:val="24"/>
          <w:szCs w:val="24"/>
          <w:lang w:eastAsia="en-US"/>
        </w:rPr>
        <w:t>2022.</w:t>
      </w:r>
    </w:p>
    <w:p w:rsidR="00AE4BA5" w:rsidRPr="00AE4BA5" w:rsidRDefault="00AE4BA5" w:rsidP="0017591A">
      <w:pPr>
        <w:widowControl w:val="0"/>
        <w:autoSpaceDE w:val="0"/>
        <w:autoSpaceDN w:val="0"/>
        <w:spacing w:line="276" w:lineRule="auto"/>
        <w:ind w:left="567" w:right="829"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Полнометражный анимационный фильм «Бемби», студия Walt Disney, режиссер </w:t>
      </w:r>
      <w:hyperlink r:id="rId63">
        <w:r w:rsidRPr="00AE4BA5">
          <w:rPr>
            <w:rFonts w:ascii="Times New Roman" w:hAnsi="Times New Roman"/>
            <w:color w:val="auto"/>
            <w:sz w:val="24"/>
            <w:szCs w:val="24"/>
            <w:lang w:eastAsia="en-US"/>
          </w:rPr>
          <w:t>Дэвид Хэнд</w:t>
        </w:r>
      </w:hyperlink>
      <w:r w:rsidRPr="00AE4BA5">
        <w:rPr>
          <w:rFonts w:ascii="Times New Roman" w:hAnsi="Times New Roman"/>
          <w:color w:val="auto"/>
          <w:sz w:val="24"/>
          <w:szCs w:val="24"/>
          <w:lang w:eastAsia="en-US"/>
        </w:rPr>
        <w:t>,</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1942.</w:t>
      </w:r>
    </w:p>
    <w:p w:rsidR="00AE4BA5" w:rsidRPr="00AE4BA5" w:rsidRDefault="00AE4BA5" w:rsidP="0017591A">
      <w:pPr>
        <w:widowControl w:val="0"/>
        <w:autoSpaceDE w:val="0"/>
        <w:autoSpaceDN w:val="0"/>
        <w:spacing w:line="276" w:lineRule="auto"/>
        <w:ind w:left="567" w:right="502"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«Король Лев», студия Walt Disney, режиссер Р. Аллерс,</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1994, США.</w:t>
      </w:r>
    </w:p>
    <w:p w:rsidR="00AE4BA5" w:rsidRPr="00AE4BA5" w:rsidRDefault="00AE4BA5" w:rsidP="0017591A">
      <w:pPr>
        <w:widowControl w:val="0"/>
        <w:autoSpaceDE w:val="0"/>
        <w:autoSpaceDN w:val="0"/>
        <w:spacing w:line="276" w:lineRule="auto"/>
        <w:ind w:left="567" w:right="356"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«Алиса в стране чудес», студия Walt Disney, режиссер К.</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Джероними,</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У.Джексон, 1951.</w:t>
      </w:r>
    </w:p>
    <w:p w:rsidR="00AE4BA5" w:rsidRPr="00AE4BA5" w:rsidRDefault="00AE4BA5" w:rsidP="0017591A">
      <w:pPr>
        <w:widowControl w:val="0"/>
        <w:autoSpaceDE w:val="0"/>
        <w:autoSpaceDN w:val="0"/>
        <w:spacing w:line="276" w:lineRule="auto"/>
        <w:ind w:left="567" w:right="1763"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«Русалочка», студия Walt Disney, режиссер</w:t>
      </w:r>
      <w:r w:rsidRPr="00AE4BA5">
        <w:rPr>
          <w:rFonts w:ascii="Times New Roman" w:hAnsi="Times New Roman"/>
          <w:color w:val="auto"/>
          <w:spacing w:val="-57"/>
          <w:sz w:val="24"/>
          <w:szCs w:val="24"/>
          <w:lang w:eastAsia="en-US"/>
        </w:rPr>
        <w:t xml:space="preserve"> </w:t>
      </w:r>
      <w:hyperlink r:id="rId64">
        <w:r w:rsidRPr="00AE4BA5">
          <w:rPr>
            <w:rFonts w:ascii="Times New Roman" w:hAnsi="Times New Roman"/>
            <w:color w:val="auto"/>
            <w:sz w:val="24"/>
            <w:szCs w:val="24"/>
            <w:lang w:eastAsia="en-US"/>
          </w:rPr>
          <w:t>Дж</w:t>
        </w:r>
        <w:proofErr w:type="gramStart"/>
        <w:r w:rsidRPr="00AE4BA5">
          <w:rPr>
            <w:rFonts w:ascii="Times New Roman" w:hAnsi="Times New Roman"/>
            <w:color w:val="auto"/>
            <w:sz w:val="24"/>
            <w:szCs w:val="24"/>
            <w:lang w:eastAsia="en-US"/>
          </w:rPr>
          <w:t>.М</w:t>
        </w:r>
        <w:proofErr w:type="gramEnd"/>
        <w:r w:rsidRPr="00AE4BA5">
          <w:rPr>
            <w:rFonts w:ascii="Times New Roman" w:hAnsi="Times New Roman"/>
            <w:color w:val="auto"/>
            <w:sz w:val="24"/>
            <w:szCs w:val="24"/>
            <w:lang w:eastAsia="en-US"/>
          </w:rPr>
          <w:t>итчелл,</w:t>
        </w:r>
      </w:hyperlink>
      <w:r w:rsidRPr="00AE4BA5">
        <w:rPr>
          <w:rFonts w:ascii="Times New Roman" w:hAnsi="Times New Roman"/>
          <w:color w:val="auto"/>
          <w:spacing w:val="-1"/>
          <w:sz w:val="24"/>
          <w:szCs w:val="24"/>
          <w:lang w:eastAsia="en-US"/>
        </w:rPr>
        <w:t xml:space="preserve"> </w:t>
      </w:r>
      <w:hyperlink r:id="rId65">
        <w:r w:rsidRPr="00AE4BA5">
          <w:rPr>
            <w:rFonts w:ascii="Times New Roman" w:hAnsi="Times New Roman"/>
            <w:color w:val="auto"/>
            <w:sz w:val="24"/>
            <w:szCs w:val="24"/>
            <w:lang w:eastAsia="en-US"/>
          </w:rPr>
          <w:t>М.</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Мантта</w:t>
        </w:r>
      </w:hyperlink>
      <w:r w:rsidRPr="00AE4BA5">
        <w:rPr>
          <w:rFonts w:ascii="Times New Roman" w:hAnsi="Times New Roman"/>
          <w:color w:val="auto"/>
          <w:sz w:val="24"/>
          <w:szCs w:val="24"/>
          <w:lang w:eastAsia="en-US"/>
        </w:rPr>
        <w:t>,1989.</w:t>
      </w:r>
    </w:p>
    <w:p w:rsidR="00AE4BA5" w:rsidRPr="00AE4BA5" w:rsidRDefault="00AE4BA5" w:rsidP="0017591A">
      <w:pPr>
        <w:widowControl w:val="0"/>
        <w:autoSpaceDE w:val="0"/>
        <w:autoSpaceDN w:val="0"/>
        <w:spacing w:line="276" w:lineRule="auto"/>
        <w:ind w:left="567" w:right="472"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«Красавица и чудовище», студия Walt Disney, режиссер</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Г.</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Труздейл,</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1992, США.</w:t>
      </w:r>
    </w:p>
    <w:p w:rsidR="00AE4BA5" w:rsidRPr="00AE4BA5" w:rsidRDefault="00AE4BA5" w:rsidP="0017591A">
      <w:pPr>
        <w:widowControl w:val="0"/>
        <w:autoSpaceDE w:val="0"/>
        <w:autoSpaceDN w:val="0"/>
        <w:spacing w:line="276" w:lineRule="auto"/>
        <w:ind w:left="567" w:right="24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5"/>
          <w:sz w:val="24"/>
          <w:szCs w:val="24"/>
          <w:lang w:eastAsia="en-US"/>
        </w:rPr>
        <w:t xml:space="preserve"> </w:t>
      </w:r>
      <w:proofErr w:type="gramStart"/>
      <w:r w:rsidRPr="00AE4BA5">
        <w:rPr>
          <w:rFonts w:ascii="Times New Roman" w:hAnsi="Times New Roman"/>
          <w:color w:val="auto"/>
          <w:sz w:val="24"/>
          <w:szCs w:val="24"/>
          <w:lang w:eastAsia="en-US"/>
        </w:rPr>
        <w:t>фильм</w:t>
      </w:r>
      <w:proofErr w:type="gramEnd"/>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«Балто»,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студия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Universal</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Pictures,</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С.</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Уэллс,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1995, США. Полнометражный</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анимационный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«Ледниковый</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lastRenderedPageBreak/>
        <w:t>период»,</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киностудия</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Blue</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Sky</w:t>
      </w:r>
      <w:r w:rsidRPr="00AE4BA5">
        <w:rPr>
          <w:rFonts w:ascii="Times New Roman" w:hAnsi="Times New Roman"/>
          <w:color w:val="auto"/>
          <w:spacing w:val="-8"/>
          <w:sz w:val="24"/>
          <w:szCs w:val="24"/>
          <w:lang w:eastAsia="en-US"/>
        </w:rPr>
        <w:t xml:space="preserve"> </w:t>
      </w:r>
      <w:r w:rsidRPr="00AE4BA5">
        <w:rPr>
          <w:rFonts w:ascii="Times New Roman" w:hAnsi="Times New Roman"/>
          <w:color w:val="auto"/>
          <w:sz w:val="24"/>
          <w:szCs w:val="24"/>
          <w:lang w:eastAsia="en-US"/>
        </w:rPr>
        <w:t>Studios,</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К.Уэдж, 2002, США.</w:t>
      </w:r>
    </w:p>
    <w:p w:rsidR="00AE4BA5" w:rsidRPr="00AE4BA5" w:rsidRDefault="00AE4BA5" w:rsidP="0017591A">
      <w:pPr>
        <w:widowControl w:val="0"/>
        <w:autoSpaceDE w:val="0"/>
        <w:autoSpaceDN w:val="0"/>
        <w:spacing w:line="276" w:lineRule="auto"/>
        <w:ind w:left="567" w:right="86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«Как приручить дракона» (6+), студия Dreams Work</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Animation,</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режиссеры</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 Сандерс,</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Деблуа,</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2010,</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США.</w:t>
      </w:r>
    </w:p>
    <w:p w:rsidR="00AE4BA5" w:rsidRPr="00AE4BA5" w:rsidRDefault="00AE4BA5" w:rsidP="0017591A">
      <w:pPr>
        <w:widowControl w:val="0"/>
        <w:autoSpaceDE w:val="0"/>
        <w:autoSpaceDN w:val="0"/>
        <w:spacing w:line="276" w:lineRule="auto"/>
        <w:ind w:left="567" w:right="283"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Анимационный сериал «Долина Муми-троллей» (2 сезона), студия Gutsy Animations, YLE Draama,</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С.Бокс,</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Д.Робби, 2019-2020.</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«Мой сосед Тоторо»,</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студия «Ghibli», 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Хаяо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Миядзаки,1988.</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Полнометражный анимационный фильм «Рыбка Поньо на утесе», студия «Ghibli», режиссер</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Хаяо</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Миядзаки, 2008.</w:t>
      </w:r>
    </w:p>
    <w:p w:rsidR="00AE4BA5" w:rsidRPr="00AE4BA5" w:rsidRDefault="00AE4BA5" w:rsidP="0017591A">
      <w:pPr>
        <w:widowControl w:val="0"/>
        <w:autoSpaceDE w:val="0"/>
        <w:autoSpaceDN w:val="0"/>
        <w:spacing w:line="276" w:lineRule="auto"/>
        <w:ind w:left="567" w:firstLine="284"/>
        <w:jc w:val="left"/>
        <w:outlineLvl w:val="1"/>
        <w:rPr>
          <w:rFonts w:ascii="Times New Roman" w:hAnsi="Times New Roman"/>
          <w:b/>
          <w:bCs/>
          <w:i/>
          <w:iCs/>
          <w:color w:val="auto"/>
          <w:sz w:val="24"/>
          <w:szCs w:val="24"/>
          <w:lang w:eastAsia="en-US"/>
        </w:rPr>
      </w:pPr>
      <w:r w:rsidRPr="00AE4BA5">
        <w:rPr>
          <w:rFonts w:ascii="Times New Roman" w:hAnsi="Times New Roman"/>
          <w:b/>
          <w:bCs/>
          <w:i/>
          <w:iCs/>
          <w:color w:val="auto"/>
          <w:sz w:val="24"/>
          <w:szCs w:val="24"/>
          <w:lang w:eastAsia="en-US"/>
        </w:rPr>
        <w:t>Кинематографические</w:t>
      </w:r>
      <w:r w:rsidRPr="00AE4BA5">
        <w:rPr>
          <w:rFonts w:ascii="Times New Roman" w:hAnsi="Times New Roman"/>
          <w:b/>
          <w:bCs/>
          <w:i/>
          <w:iCs/>
          <w:color w:val="auto"/>
          <w:spacing w:val="-8"/>
          <w:sz w:val="24"/>
          <w:szCs w:val="24"/>
          <w:lang w:eastAsia="en-US"/>
        </w:rPr>
        <w:t xml:space="preserve"> </w:t>
      </w:r>
      <w:r w:rsidRPr="00AE4BA5">
        <w:rPr>
          <w:rFonts w:ascii="Times New Roman" w:hAnsi="Times New Roman"/>
          <w:b/>
          <w:bCs/>
          <w:i/>
          <w:iCs/>
          <w:color w:val="auto"/>
          <w:sz w:val="24"/>
          <w:szCs w:val="24"/>
          <w:lang w:eastAsia="en-US"/>
        </w:rPr>
        <w:t>произведения</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Кинофильм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«Золушка»</w:t>
      </w:r>
      <w:r w:rsidRPr="00AE4BA5">
        <w:rPr>
          <w:rFonts w:ascii="Times New Roman" w:hAnsi="Times New Roman"/>
          <w:color w:val="auto"/>
          <w:spacing w:val="-6"/>
          <w:sz w:val="24"/>
          <w:szCs w:val="24"/>
          <w:lang w:eastAsia="en-US"/>
        </w:rPr>
        <w:t xml:space="preserve"> </w:t>
      </w:r>
      <w:r w:rsidRPr="00AE4BA5">
        <w:rPr>
          <w:rFonts w:ascii="Times New Roman" w:hAnsi="Times New Roman"/>
          <w:color w:val="auto"/>
          <w:sz w:val="24"/>
          <w:szCs w:val="24"/>
          <w:lang w:eastAsia="en-US"/>
        </w:rPr>
        <w:t>(0+),</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киностудия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«Ленфильм»,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Шапиро,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1947.</w:t>
      </w:r>
    </w:p>
    <w:p w:rsidR="00AE4BA5" w:rsidRPr="00AE4BA5" w:rsidRDefault="00AE4BA5" w:rsidP="0017591A">
      <w:pPr>
        <w:widowControl w:val="0"/>
        <w:autoSpaceDE w:val="0"/>
        <w:autoSpaceDN w:val="0"/>
        <w:spacing w:line="276" w:lineRule="auto"/>
        <w:ind w:left="567" w:right="58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Кинофильм «Приключения Буратино» (0+), киностудия «Беларусьфильм», режиссер А. Нечаев,</w:t>
      </w:r>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1977.</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Кинофильм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«Морозко»</w:t>
      </w:r>
      <w:r w:rsidRPr="00AE4BA5">
        <w:rPr>
          <w:rFonts w:ascii="Times New Roman" w:hAnsi="Times New Roman"/>
          <w:color w:val="auto"/>
          <w:spacing w:val="-7"/>
          <w:sz w:val="24"/>
          <w:szCs w:val="24"/>
          <w:lang w:eastAsia="en-US"/>
        </w:rPr>
        <w:t xml:space="preserve"> </w:t>
      </w:r>
      <w:r w:rsidRPr="00AE4BA5">
        <w:rPr>
          <w:rFonts w:ascii="Times New Roman" w:hAnsi="Times New Roman"/>
          <w:color w:val="auto"/>
          <w:sz w:val="24"/>
          <w:szCs w:val="24"/>
          <w:lang w:eastAsia="en-US"/>
        </w:rPr>
        <w:t>(0+),</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киностудия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Горького,</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Роу,</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1964.</w:t>
      </w:r>
    </w:p>
    <w:p w:rsidR="00AE4BA5" w:rsidRPr="00AE4BA5" w:rsidRDefault="00AE4BA5" w:rsidP="0017591A">
      <w:pPr>
        <w:widowControl w:val="0"/>
        <w:autoSpaceDE w:val="0"/>
        <w:autoSpaceDN w:val="0"/>
        <w:spacing w:line="276" w:lineRule="auto"/>
        <w:ind w:left="567"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Кинофильм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«Новогодние</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приключения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Маши</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и</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Вити»</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(0+),</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киностудия</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«Ленфильм»,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режиссѐры</w:t>
      </w:r>
      <w:r w:rsidRPr="00AE4BA5">
        <w:rPr>
          <w:rFonts w:ascii="Times New Roman" w:hAnsi="Times New Roman"/>
          <w:color w:val="auto"/>
          <w:spacing w:val="-57"/>
          <w:sz w:val="24"/>
          <w:szCs w:val="24"/>
          <w:lang w:eastAsia="en-US"/>
        </w:rPr>
        <w:t xml:space="preserve"> </w:t>
      </w:r>
      <w:hyperlink r:id="rId66">
        <w:r w:rsidRPr="00AE4BA5">
          <w:rPr>
            <w:rFonts w:ascii="Times New Roman" w:hAnsi="Times New Roman"/>
            <w:color w:val="auto"/>
            <w:sz w:val="24"/>
            <w:szCs w:val="24"/>
            <w:lang w:eastAsia="en-US"/>
          </w:rPr>
          <w:t>И.Усов,</w:t>
        </w:r>
      </w:hyperlink>
      <w:r w:rsidRPr="00AE4BA5">
        <w:rPr>
          <w:rFonts w:ascii="Times New Roman" w:hAnsi="Times New Roman"/>
          <w:color w:val="auto"/>
          <w:spacing w:val="-1"/>
          <w:sz w:val="24"/>
          <w:szCs w:val="24"/>
          <w:lang w:eastAsia="en-US"/>
        </w:rPr>
        <w:t xml:space="preserve"> </w:t>
      </w:r>
      <w:hyperlink r:id="rId67">
        <w:r w:rsidRPr="00AE4BA5">
          <w:rPr>
            <w:rFonts w:ascii="Times New Roman" w:hAnsi="Times New Roman"/>
            <w:color w:val="auto"/>
            <w:sz w:val="24"/>
            <w:szCs w:val="24"/>
            <w:lang w:eastAsia="en-US"/>
          </w:rPr>
          <w:t>Г.Казанский</w:t>
        </w:r>
      </w:hyperlink>
      <w:r w:rsidRPr="00AE4BA5">
        <w:rPr>
          <w:rFonts w:ascii="Times New Roman" w:hAnsi="Times New Roman"/>
          <w:color w:val="auto"/>
          <w:sz w:val="24"/>
          <w:szCs w:val="24"/>
          <w:lang w:eastAsia="en-US"/>
        </w:rPr>
        <w:t>,1975.</w:t>
      </w:r>
    </w:p>
    <w:p w:rsidR="00AE4BA5" w:rsidRPr="00AE4BA5" w:rsidRDefault="00AE4BA5" w:rsidP="0017591A">
      <w:pPr>
        <w:widowControl w:val="0"/>
        <w:autoSpaceDE w:val="0"/>
        <w:autoSpaceDN w:val="0"/>
        <w:spacing w:line="276" w:lineRule="auto"/>
        <w:ind w:left="567" w:right="1604"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 xml:space="preserve">Кинофильм «Мама», киностудия «Мосфильм» (0+), режиссѐр </w:t>
      </w:r>
      <w:hyperlink r:id="rId68">
        <w:r w:rsidRPr="00AE4BA5">
          <w:rPr>
            <w:rFonts w:ascii="Times New Roman" w:hAnsi="Times New Roman"/>
            <w:color w:val="auto"/>
            <w:sz w:val="24"/>
            <w:szCs w:val="24"/>
            <w:lang w:eastAsia="en-US"/>
          </w:rPr>
          <w:t>Э.Бостан</w:t>
        </w:r>
      </w:hyperlink>
      <w:r w:rsidRPr="00AE4BA5">
        <w:rPr>
          <w:rFonts w:ascii="Times New Roman" w:hAnsi="Times New Roman"/>
          <w:color w:val="auto"/>
          <w:sz w:val="24"/>
          <w:szCs w:val="24"/>
          <w:lang w:eastAsia="en-US"/>
        </w:rPr>
        <w:t>,1976.</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Кинофильм</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«Мери</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Поппинс,</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до</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свидания!»</w:t>
      </w:r>
      <w:r w:rsidRPr="00AE4BA5">
        <w:rPr>
          <w:rFonts w:ascii="Times New Roman" w:hAnsi="Times New Roman"/>
          <w:color w:val="auto"/>
          <w:spacing w:val="-11"/>
          <w:sz w:val="24"/>
          <w:szCs w:val="24"/>
          <w:lang w:eastAsia="en-US"/>
        </w:rPr>
        <w:t xml:space="preserve"> </w:t>
      </w:r>
      <w:r w:rsidRPr="00AE4BA5">
        <w:rPr>
          <w:rFonts w:ascii="Times New Roman" w:hAnsi="Times New Roman"/>
          <w:color w:val="auto"/>
          <w:sz w:val="24"/>
          <w:szCs w:val="24"/>
          <w:lang w:eastAsia="en-US"/>
        </w:rPr>
        <w:t>(0+),</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киностудия «Мосфильм»,</w:t>
      </w:r>
      <w:r w:rsidRPr="00AE4BA5">
        <w:rPr>
          <w:rFonts w:ascii="Times New Roman" w:hAnsi="Times New Roman"/>
          <w:color w:val="auto"/>
          <w:spacing w:val="-5"/>
          <w:sz w:val="24"/>
          <w:szCs w:val="24"/>
          <w:lang w:eastAsia="en-US"/>
        </w:rPr>
        <w:t xml:space="preserve"> </w:t>
      </w:r>
      <w:r w:rsidRPr="00AE4BA5">
        <w:rPr>
          <w:rFonts w:ascii="Times New Roman" w:hAnsi="Times New Roman"/>
          <w:color w:val="auto"/>
          <w:sz w:val="24"/>
          <w:szCs w:val="24"/>
          <w:lang w:eastAsia="en-US"/>
        </w:rPr>
        <w:t>режиссѐ</w:t>
      </w:r>
      <w:proofErr w:type="gramStart"/>
      <w:r w:rsidRPr="00AE4BA5">
        <w:rPr>
          <w:rFonts w:ascii="Times New Roman" w:hAnsi="Times New Roman"/>
          <w:color w:val="auto"/>
          <w:sz w:val="24"/>
          <w:szCs w:val="24"/>
          <w:lang w:eastAsia="en-US"/>
        </w:rPr>
        <w:t>р</w:t>
      </w:r>
      <w:proofErr w:type="gramEnd"/>
      <w:r w:rsidRPr="00AE4BA5">
        <w:rPr>
          <w:rFonts w:ascii="Times New Roman" w:hAnsi="Times New Roman"/>
          <w:color w:val="auto"/>
          <w:spacing w:val="-57"/>
          <w:sz w:val="24"/>
          <w:szCs w:val="24"/>
          <w:lang w:eastAsia="en-US"/>
        </w:rPr>
        <w:t xml:space="preserve"> </w:t>
      </w:r>
      <w:r w:rsidRPr="00AE4BA5">
        <w:rPr>
          <w:rFonts w:ascii="Times New Roman" w:hAnsi="Times New Roman"/>
          <w:color w:val="auto"/>
          <w:sz w:val="24"/>
          <w:szCs w:val="24"/>
          <w:lang w:eastAsia="en-US"/>
        </w:rPr>
        <w:t>Л.Квинихидзе,</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1983.</w:t>
      </w:r>
    </w:p>
    <w:p w:rsidR="00AE4BA5" w:rsidRDefault="00AE4BA5" w:rsidP="0017591A">
      <w:pPr>
        <w:widowControl w:val="0"/>
        <w:autoSpaceDE w:val="0"/>
        <w:autoSpaceDN w:val="0"/>
        <w:spacing w:line="276" w:lineRule="auto"/>
        <w:ind w:left="567" w:right="248" w:firstLine="284"/>
        <w:jc w:val="left"/>
        <w:rPr>
          <w:rFonts w:ascii="Times New Roman" w:hAnsi="Times New Roman"/>
          <w:color w:val="auto"/>
          <w:sz w:val="24"/>
          <w:szCs w:val="24"/>
          <w:lang w:eastAsia="en-US"/>
        </w:rPr>
      </w:pPr>
      <w:r w:rsidRPr="00AE4BA5">
        <w:rPr>
          <w:rFonts w:ascii="Times New Roman" w:hAnsi="Times New Roman"/>
          <w:color w:val="auto"/>
          <w:sz w:val="24"/>
          <w:szCs w:val="24"/>
          <w:lang w:eastAsia="en-US"/>
        </w:rPr>
        <w:t>Кинофильм «Марья-искусница» (6+), киностудия им. М. Горького, режиссер А. Роу, 1959.</w:t>
      </w:r>
      <w:r w:rsidRPr="00AE4BA5">
        <w:rPr>
          <w:rFonts w:ascii="Times New Roman" w:hAnsi="Times New Roman"/>
          <w:color w:val="auto"/>
          <w:spacing w:val="1"/>
          <w:sz w:val="24"/>
          <w:szCs w:val="24"/>
          <w:lang w:eastAsia="en-US"/>
        </w:rPr>
        <w:t xml:space="preserve"> </w:t>
      </w:r>
      <w:r w:rsidRPr="00AE4BA5">
        <w:rPr>
          <w:rFonts w:ascii="Times New Roman" w:hAnsi="Times New Roman"/>
          <w:color w:val="auto"/>
          <w:sz w:val="24"/>
          <w:szCs w:val="24"/>
          <w:lang w:eastAsia="en-US"/>
        </w:rPr>
        <w:t>Кинофильм</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«Варвара-краса,</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длинная</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коса»</w:t>
      </w:r>
      <w:r w:rsidRPr="00AE4BA5">
        <w:rPr>
          <w:rFonts w:ascii="Times New Roman" w:hAnsi="Times New Roman"/>
          <w:color w:val="auto"/>
          <w:spacing w:val="-9"/>
          <w:sz w:val="24"/>
          <w:szCs w:val="24"/>
          <w:lang w:eastAsia="en-US"/>
        </w:rPr>
        <w:t xml:space="preserve"> </w:t>
      </w:r>
      <w:r w:rsidRPr="00AE4BA5">
        <w:rPr>
          <w:rFonts w:ascii="Times New Roman" w:hAnsi="Times New Roman"/>
          <w:color w:val="auto"/>
          <w:sz w:val="24"/>
          <w:szCs w:val="24"/>
          <w:lang w:eastAsia="en-US"/>
        </w:rPr>
        <w:t>(6+),</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киностудия</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им.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М.</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Горького,</w:t>
      </w:r>
      <w:r w:rsidRPr="00AE4BA5">
        <w:rPr>
          <w:rFonts w:ascii="Times New Roman" w:hAnsi="Times New Roman"/>
          <w:color w:val="auto"/>
          <w:spacing w:val="-3"/>
          <w:sz w:val="24"/>
          <w:szCs w:val="24"/>
          <w:lang w:eastAsia="en-US"/>
        </w:rPr>
        <w:t xml:space="preserve"> </w:t>
      </w:r>
      <w:r w:rsidRPr="00AE4BA5">
        <w:rPr>
          <w:rFonts w:ascii="Times New Roman" w:hAnsi="Times New Roman"/>
          <w:color w:val="auto"/>
          <w:sz w:val="24"/>
          <w:szCs w:val="24"/>
          <w:lang w:eastAsia="en-US"/>
        </w:rPr>
        <w:t>режиссер</w:t>
      </w:r>
      <w:r w:rsidRPr="00AE4BA5">
        <w:rPr>
          <w:rFonts w:ascii="Times New Roman" w:hAnsi="Times New Roman"/>
          <w:color w:val="auto"/>
          <w:spacing w:val="-2"/>
          <w:sz w:val="24"/>
          <w:szCs w:val="24"/>
          <w:lang w:eastAsia="en-US"/>
        </w:rPr>
        <w:t xml:space="preserve"> </w:t>
      </w:r>
      <w:r w:rsidRPr="00AE4BA5">
        <w:rPr>
          <w:rFonts w:ascii="Times New Roman" w:hAnsi="Times New Roman"/>
          <w:color w:val="auto"/>
          <w:sz w:val="24"/>
          <w:szCs w:val="24"/>
          <w:lang w:eastAsia="en-US"/>
        </w:rPr>
        <w:t>А.</w:t>
      </w:r>
      <w:r w:rsidRPr="00AE4BA5">
        <w:rPr>
          <w:rFonts w:ascii="Times New Roman" w:hAnsi="Times New Roman"/>
          <w:color w:val="auto"/>
          <w:spacing w:val="-4"/>
          <w:sz w:val="24"/>
          <w:szCs w:val="24"/>
          <w:lang w:eastAsia="en-US"/>
        </w:rPr>
        <w:t xml:space="preserve"> </w:t>
      </w:r>
      <w:r w:rsidRPr="00AE4BA5">
        <w:rPr>
          <w:rFonts w:ascii="Times New Roman" w:hAnsi="Times New Roman"/>
          <w:color w:val="auto"/>
          <w:sz w:val="24"/>
          <w:szCs w:val="24"/>
          <w:lang w:eastAsia="en-US"/>
        </w:rPr>
        <w:t>Роу,</w:t>
      </w:r>
      <w:r w:rsidRPr="00AE4BA5">
        <w:rPr>
          <w:rFonts w:ascii="Times New Roman" w:hAnsi="Times New Roman"/>
          <w:color w:val="auto"/>
          <w:spacing w:val="-57"/>
          <w:sz w:val="24"/>
          <w:szCs w:val="24"/>
          <w:lang w:eastAsia="en-US"/>
        </w:rPr>
        <w:t xml:space="preserve"> </w:t>
      </w:r>
      <w:r w:rsidR="00916E8B">
        <w:rPr>
          <w:rFonts w:ascii="Times New Roman" w:hAnsi="Times New Roman"/>
          <w:color w:val="auto"/>
          <w:sz w:val="24"/>
          <w:szCs w:val="24"/>
          <w:lang w:eastAsia="en-US"/>
        </w:rPr>
        <w:t>1969.</w:t>
      </w:r>
    </w:p>
    <w:p w:rsidR="005E7A49" w:rsidRPr="005E7A49" w:rsidRDefault="005E7A49" w:rsidP="00C75B09">
      <w:pPr>
        <w:pStyle w:val="a7"/>
        <w:widowControl w:val="0"/>
        <w:numPr>
          <w:ilvl w:val="0"/>
          <w:numId w:val="33"/>
        </w:numPr>
        <w:autoSpaceDE w:val="0"/>
        <w:autoSpaceDN w:val="0"/>
        <w:spacing w:line="276" w:lineRule="auto"/>
        <w:ind w:right="248"/>
        <w:jc w:val="left"/>
        <w:rPr>
          <w:rFonts w:ascii="Times New Roman" w:hAnsi="Times New Roman"/>
          <w:b/>
          <w:color w:val="auto"/>
          <w:szCs w:val="28"/>
          <w:lang w:eastAsia="en-US"/>
        </w:rPr>
      </w:pPr>
      <w:r w:rsidRPr="005E7A49">
        <w:rPr>
          <w:rFonts w:ascii="Times New Roman" w:hAnsi="Times New Roman" w:hint="eastAsia"/>
          <w:b/>
          <w:color w:val="auto"/>
          <w:szCs w:val="28"/>
          <w:lang w:eastAsia="en-US"/>
        </w:rPr>
        <w:t>Федеральный</w:t>
      </w:r>
      <w:r w:rsidRPr="005E7A49">
        <w:rPr>
          <w:rFonts w:ascii="Times New Roman" w:hAnsi="Times New Roman"/>
          <w:b/>
          <w:color w:val="auto"/>
          <w:szCs w:val="28"/>
          <w:lang w:eastAsia="en-US"/>
        </w:rPr>
        <w:t xml:space="preserve"> </w:t>
      </w:r>
      <w:r w:rsidRPr="005E7A49">
        <w:rPr>
          <w:rFonts w:ascii="Times New Roman" w:hAnsi="Times New Roman" w:hint="eastAsia"/>
          <w:b/>
          <w:color w:val="auto"/>
          <w:szCs w:val="28"/>
          <w:lang w:eastAsia="en-US"/>
        </w:rPr>
        <w:t>календарный</w:t>
      </w:r>
      <w:r w:rsidRPr="005E7A49">
        <w:rPr>
          <w:rFonts w:ascii="Times New Roman" w:hAnsi="Times New Roman"/>
          <w:b/>
          <w:color w:val="auto"/>
          <w:szCs w:val="28"/>
          <w:lang w:eastAsia="en-US"/>
        </w:rPr>
        <w:t xml:space="preserve"> </w:t>
      </w:r>
      <w:r w:rsidRPr="005E7A49">
        <w:rPr>
          <w:rFonts w:ascii="Times New Roman" w:hAnsi="Times New Roman" w:hint="eastAsia"/>
          <w:b/>
          <w:color w:val="auto"/>
          <w:szCs w:val="28"/>
          <w:lang w:eastAsia="en-US"/>
        </w:rPr>
        <w:t>план</w:t>
      </w:r>
      <w:r w:rsidRPr="005E7A49">
        <w:rPr>
          <w:rFonts w:ascii="Times New Roman" w:hAnsi="Times New Roman"/>
          <w:b/>
          <w:color w:val="auto"/>
          <w:szCs w:val="28"/>
          <w:lang w:eastAsia="en-US"/>
        </w:rPr>
        <w:t xml:space="preserve"> </w:t>
      </w:r>
      <w:r w:rsidRPr="005E7A49">
        <w:rPr>
          <w:rFonts w:ascii="Times New Roman" w:hAnsi="Times New Roman" w:hint="eastAsia"/>
          <w:b/>
          <w:color w:val="auto"/>
          <w:szCs w:val="28"/>
          <w:lang w:eastAsia="en-US"/>
        </w:rPr>
        <w:t>воспитательной</w:t>
      </w:r>
      <w:r w:rsidRPr="005E7A49">
        <w:rPr>
          <w:rFonts w:ascii="Times New Roman" w:hAnsi="Times New Roman"/>
          <w:b/>
          <w:color w:val="auto"/>
          <w:szCs w:val="28"/>
          <w:lang w:eastAsia="en-US"/>
        </w:rPr>
        <w:t xml:space="preserve"> </w:t>
      </w:r>
      <w:r w:rsidRPr="005E7A49">
        <w:rPr>
          <w:rFonts w:ascii="Times New Roman" w:hAnsi="Times New Roman" w:hint="eastAsia"/>
          <w:b/>
          <w:color w:val="auto"/>
          <w:szCs w:val="28"/>
          <w:lang w:eastAsia="en-US"/>
        </w:rPr>
        <w:t>работы</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  </w:t>
      </w:r>
      <w:proofErr w:type="gramStart"/>
      <w:r w:rsidRPr="005E7A49">
        <w:rPr>
          <w:rFonts w:ascii="Times New Roman" w:hAnsi="Times New Roman"/>
          <w:color w:val="auto"/>
          <w:szCs w:val="28"/>
          <w:lang w:eastAsia="en-US"/>
        </w:rPr>
        <w:t>Календарный план воспитательной работы (далее — План) разрабатывается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roofErr w:type="gramEnd"/>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При формировании календарного плана воспитательной работы детский сад вправе включать в него мероприятия по ключевым направлениям воспитания и дополнительного образования детей.</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Все мероприятия должны проводятся с учетом Федеральной программы, а также возрастных, физиологических и психоэмоциональных особенностей воспитанников.</w:t>
      </w:r>
    </w:p>
    <w:p w:rsidR="005E7A49" w:rsidRPr="005E7A49" w:rsidRDefault="005E7A49" w:rsidP="009815BE">
      <w:pPr>
        <w:widowControl w:val="0"/>
        <w:autoSpaceDE w:val="0"/>
        <w:autoSpaceDN w:val="0"/>
        <w:ind w:left="567" w:right="248" w:firstLine="284"/>
        <w:jc w:val="center"/>
        <w:rPr>
          <w:rFonts w:ascii="Times New Roman" w:hAnsi="Times New Roman"/>
          <w:color w:val="auto"/>
          <w:szCs w:val="28"/>
          <w:lang w:eastAsia="en-US"/>
        </w:rPr>
      </w:pPr>
      <w:r w:rsidRPr="009815BE">
        <w:rPr>
          <w:rFonts w:ascii="Times New Roman" w:hAnsi="Times New Roman"/>
          <w:b/>
          <w:color w:val="auto"/>
          <w:szCs w:val="28"/>
          <w:lang w:eastAsia="en-US"/>
        </w:rPr>
        <w:t>Примерный перечень основных государственных и народных праздников, памятных дат в календарном плане воспитательной работы в ДОО</w:t>
      </w:r>
      <w:r w:rsidRPr="005E7A49">
        <w:rPr>
          <w:rFonts w:ascii="Times New Roman" w:hAnsi="Times New Roman"/>
          <w:color w:val="auto"/>
          <w:szCs w:val="28"/>
          <w:lang w:eastAsia="en-US"/>
        </w:rPr>
        <w:t>.</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Январь: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25 января: День российского студенчества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27 января: День полного освобождения Ленинграда от фашистской блокады. </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Февраль: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 февраля: день победы Вооруженных сил СССР над армией гитлеровской Германии в 1943 году в Сталинградской битве</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4 февраля: день рождения детской поэтессы, писательницы, </w:t>
      </w:r>
      <w:r w:rsidRPr="005E7A49">
        <w:rPr>
          <w:rFonts w:ascii="Times New Roman" w:hAnsi="Times New Roman"/>
          <w:color w:val="auto"/>
          <w:szCs w:val="28"/>
          <w:lang w:eastAsia="en-US"/>
        </w:rPr>
        <w:lastRenderedPageBreak/>
        <w:t>киносценариста, радиоведущей Агнии Львовны Барто (1901 – 1981)</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8 февраля: День российской науки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21 февраля: Международный день родного языка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23 февраля: День защитника Отечества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Март:</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8 марта: Международный женский день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13 марта: день рождения писателя и поэта, автора слов гимнов Российской Федерации и СССР Сергея Владимировича Михалкова (1913 - 2009)</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18 марта: День воссоединения Крыма с Россией</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27 марта: Всемирный день театра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28 марта: день рождения писателя Максима Горького (1968 - 1936)</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Апрель: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 апреля: день рождения композитора и пианиста Сергея Васильевича Рахманинова (1873 - 1943)</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12 апреля: День космонавтики, день запуска СССР первого искусственного спутника Земли, день рождения российского классика и драматурга Александра Николаевича Островского (1823 - 1886)</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22 апреля: Всемирный день Земли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30 апреля: День пожарной охраны</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Май:</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 мая: Праздник Весны и Труда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7 мая: день рождения русского композитора, педагога, дирижёра и музыкального критика Петра Ильича Чайковского (1840 - 1893)</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9 мая: День Победы</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13 мая: день основания Черноморского флота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15 мая: день рождения русского художника-живописца и архитектора Виктора Михайловича Васнецова (1848 – 1926)</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18 мая: день основания Балтийского флота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19 мая: День детских общественных организаций России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24 мая: День славянской письменности и культуры</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Июнь: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 июня: Международный день защиты детей</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5 июня: День эколога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6 июня: день рождения великого русского поэта Александра Сергеевича Пушкина (1799-1837), День русского языка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12 июня: День России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22 июня: День памяти и скорби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27 июня: День молодежи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Третье воскресенье июня: День медицинского работника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Июль: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8 июля: День семьи, любви и верности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19 июля: день рождения поэта Владимира Владимировича Маяковского (1893 - 1930)</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lastRenderedPageBreak/>
        <w:t>30 июля: День Военно-морского флота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Август:</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 августа: День Воздушно-десантных войск</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22 августа: День Государственного флага Российской Федерации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23 августа: день победы советских войск над немецкой армией в битве под Курском в 1943 году</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27 августа: День российского кино</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Сентябрь: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 сентября: День знаний</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3 сентября: День окончания Второй мировой войны </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7 сентября: День Бородинского сражения</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8 сентября: Международный день распространения грамотности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9 сентября: день рождения великого русского писателя Льва Николаевича Толстого</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(1828 - 1910)</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17 сентября: день рождения русского ученого, писателя Константина Эдуардовича Циолковского (1857 - 1935)</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21 сентября: день рождения поэта и писателя Сергея Александровича Есенина (1895 – 1925)</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27 сентября: День воспитателя и всех дошкольных работников</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Октябрь: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 октября: Международный день пожилых людей; Международный день музыки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5 октября: День учителя</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16 октября: День отца в России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25 октября: Международный день школьных библиотек</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28 октября: Международный день анимации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Ноябрь: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3 ноября: день рождения поэта, драматурга Самуила Яковлевича Маршака (1887 - 1964)</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4 ноября: День народного единства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6 ноября: день рождения писателя, драматурга Дмитрия Наркисовича </w:t>
      </w:r>
      <w:proofErr w:type="gramStart"/>
      <w:r w:rsidRPr="005E7A49">
        <w:rPr>
          <w:rFonts w:ascii="Times New Roman" w:hAnsi="Times New Roman"/>
          <w:color w:val="auto"/>
          <w:szCs w:val="28"/>
          <w:lang w:eastAsia="en-US"/>
        </w:rPr>
        <w:t>Мамина-Сибиряка</w:t>
      </w:r>
      <w:proofErr w:type="gramEnd"/>
      <w:r w:rsidRPr="005E7A49">
        <w:rPr>
          <w:rFonts w:ascii="Times New Roman" w:hAnsi="Times New Roman"/>
          <w:color w:val="auto"/>
          <w:szCs w:val="28"/>
          <w:lang w:eastAsia="en-US"/>
        </w:rPr>
        <w:t xml:space="preserve"> (1852 - 1912)</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10 ноября: День сотрудника внутренних дел Российской федерации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27 ноября: День матери в России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30 ноября: День Государственного герба Российской Федерации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Декабрь:</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3 декабря: День неизвестного солдата; Международный день инвалидов</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5 декабря: День добровольца (волонтера) в России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8 декабря: Международный день художника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9 декабря: День Героев Отечества</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12 декабря: День Конституции Российской Федерации, день рождения композитора, музыкального педагога Владимира Яковлевича Шаинского (1925 – 2017)</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lastRenderedPageBreak/>
        <w:t>15 декабря: День мягкой игрушки</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 xml:space="preserve">27 декабря: день </w:t>
      </w:r>
      <w:proofErr w:type="gramStart"/>
      <w:r w:rsidRPr="005E7A49">
        <w:rPr>
          <w:rFonts w:ascii="Times New Roman" w:hAnsi="Times New Roman"/>
          <w:color w:val="auto"/>
          <w:szCs w:val="28"/>
          <w:lang w:eastAsia="en-US"/>
        </w:rPr>
        <w:t>рождения основателя Третьяковской галереи Павла Михайловича</w:t>
      </w:r>
      <w:proofErr w:type="gramEnd"/>
      <w:r w:rsidRPr="005E7A49">
        <w:rPr>
          <w:rFonts w:ascii="Times New Roman" w:hAnsi="Times New Roman"/>
          <w:color w:val="auto"/>
          <w:szCs w:val="28"/>
          <w:lang w:eastAsia="en-US"/>
        </w:rPr>
        <w:t xml:space="preserve"> Третьякова (1832 - 1898)</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31 декабря: Новый год</w:t>
      </w: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p>
    <w:p w:rsidR="005E7A49" w:rsidRPr="005E7A49" w:rsidRDefault="005E7A49" w:rsidP="005E7A49">
      <w:pPr>
        <w:widowControl w:val="0"/>
        <w:autoSpaceDE w:val="0"/>
        <w:autoSpaceDN w:val="0"/>
        <w:ind w:left="567" w:right="248" w:firstLine="284"/>
        <w:jc w:val="left"/>
        <w:rPr>
          <w:rFonts w:ascii="Times New Roman" w:hAnsi="Times New Roman"/>
          <w:color w:val="auto"/>
          <w:szCs w:val="28"/>
          <w:lang w:eastAsia="en-US"/>
        </w:rPr>
      </w:pPr>
      <w:r w:rsidRPr="005E7A49">
        <w:rPr>
          <w:rFonts w:ascii="Times New Roman" w:hAnsi="Times New Roman"/>
          <w:color w:val="auto"/>
          <w:szCs w:val="28"/>
          <w:lang w:eastAsia="en-US"/>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AE4BA5" w:rsidRPr="00A6506A" w:rsidRDefault="00CB79C5" w:rsidP="00C75B09">
      <w:pPr>
        <w:pStyle w:val="a7"/>
        <w:numPr>
          <w:ilvl w:val="0"/>
          <w:numId w:val="33"/>
        </w:numPr>
        <w:spacing w:before="100" w:beforeAutospacing="1" w:after="100" w:afterAutospacing="1" w:line="276" w:lineRule="auto"/>
        <w:rPr>
          <w:rFonts w:ascii="Times New Roman" w:hAnsi="Times New Roman"/>
          <w:b/>
          <w:color w:val="auto"/>
          <w:spacing w:val="-1"/>
          <w:szCs w:val="28"/>
          <w:highlight w:val="white"/>
        </w:rPr>
      </w:pPr>
      <w:r w:rsidRPr="00A6506A">
        <w:rPr>
          <w:rFonts w:ascii="Times New Roman" w:hAnsi="Times New Roman"/>
          <w:b/>
          <w:color w:val="auto"/>
          <w:spacing w:val="-1"/>
          <w:szCs w:val="28"/>
          <w:highlight w:val="white"/>
        </w:rPr>
        <w:t xml:space="preserve">Презентация ОП </w:t>
      </w:r>
      <w:proofErr w:type="gramStart"/>
      <w:r w:rsidRPr="00A6506A">
        <w:rPr>
          <w:rFonts w:ascii="Times New Roman" w:hAnsi="Times New Roman"/>
          <w:b/>
          <w:color w:val="auto"/>
          <w:spacing w:val="-1"/>
          <w:szCs w:val="28"/>
          <w:highlight w:val="white"/>
        </w:rPr>
        <w:t>ДО</w:t>
      </w:r>
      <w:proofErr w:type="gramEnd"/>
    </w:p>
    <w:p w:rsidR="002F102F" w:rsidRPr="00CB79C5" w:rsidRDefault="00CB79C5" w:rsidP="00BF611F">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 xml:space="preserve">ОП </w:t>
      </w:r>
      <w:r w:rsidRPr="004A452B">
        <w:rPr>
          <w:rFonts w:ascii="Times New Roman" w:hAnsi="Times New Roman"/>
          <w:color w:val="auto"/>
          <w:szCs w:val="28"/>
          <w:highlight w:val="white"/>
        </w:rPr>
        <w:t xml:space="preserve">ДО </w:t>
      </w:r>
      <w:proofErr w:type="gramStart"/>
      <w:r w:rsidRPr="004A452B">
        <w:rPr>
          <w:rFonts w:ascii="Times New Roman" w:hAnsi="Times New Roman"/>
          <w:color w:val="auto"/>
          <w:szCs w:val="28"/>
          <w:highlight w:val="white"/>
        </w:rPr>
        <w:t>ориентирована</w:t>
      </w:r>
      <w:proofErr w:type="gramEnd"/>
      <w:r w:rsidRPr="004A452B">
        <w:rPr>
          <w:rFonts w:ascii="Times New Roman" w:hAnsi="Times New Roman"/>
          <w:color w:val="auto"/>
          <w:szCs w:val="28"/>
          <w:highlight w:val="white"/>
        </w:rPr>
        <w:t xml:space="preserve"> на воспитанников от </w:t>
      </w:r>
      <w:r w:rsidRPr="004A452B">
        <w:rPr>
          <w:rFonts w:ascii="Times New Roman" w:hAnsi="Times New Roman"/>
          <w:color w:val="auto"/>
          <w:szCs w:val="28"/>
        </w:rPr>
        <w:t>1 года до 7</w:t>
      </w:r>
      <w:r w:rsidRPr="004A452B">
        <w:rPr>
          <w:rFonts w:ascii="Times New Roman" w:hAnsi="Times New Roman"/>
          <w:color w:val="auto"/>
          <w:szCs w:val="28"/>
          <w:highlight w:val="white"/>
        </w:rPr>
        <w:t> лет, в</w:t>
      </w:r>
      <w:r w:rsidRPr="00CB79C5">
        <w:rPr>
          <w:rFonts w:ascii="Times New Roman" w:hAnsi="Times New Roman"/>
          <w:color w:val="auto"/>
          <w:szCs w:val="28"/>
          <w:highlight w:val="white"/>
        </w:rPr>
        <w:t xml:space="preserve"> том числе детей с ОВЗ, которые не имеют серьезных нарушений в развитии и которым не показано обучение по адаптированной образовательной программе дошкольного образования.</w:t>
      </w:r>
    </w:p>
    <w:p w:rsidR="002F102F" w:rsidRPr="00CB79C5" w:rsidRDefault="00CB79C5" w:rsidP="00BF611F">
      <w:pPr>
        <w:spacing w:line="276" w:lineRule="auto"/>
        <w:ind w:firstLine="720"/>
        <w:rPr>
          <w:rFonts w:ascii="Times New Roman" w:hAnsi="Times New Roman"/>
          <w:color w:val="auto"/>
          <w:szCs w:val="28"/>
          <w:highlight w:val="white"/>
        </w:rPr>
      </w:pPr>
      <w:r w:rsidRPr="00CB79C5">
        <w:rPr>
          <w:rFonts w:ascii="Times New Roman" w:hAnsi="Times New Roman"/>
          <w:color w:val="auto"/>
          <w:szCs w:val="28"/>
          <w:highlight w:val="white"/>
        </w:rPr>
        <w:t xml:space="preserve">ОП ДО </w:t>
      </w:r>
      <w:proofErr w:type="gramStart"/>
      <w:r w:rsidRPr="00CB79C5">
        <w:rPr>
          <w:rFonts w:ascii="Times New Roman" w:hAnsi="Times New Roman"/>
          <w:color w:val="auto"/>
          <w:szCs w:val="28"/>
          <w:highlight w:val="white"/>
        </w:rPr>
        <w:t>разработана</w:t>
      </w:r>
      <w:proofErr w:type="gramEnd"/>
      <w:r w:rsidRPr="00CB79C5">
        <w:rPr>
          <w:rFonts w:ascii="Times New Roman" w:hAnsi="Times New Roman"/>
          <w:color w:val="auto"/>
          <w:szCs w:val="28"/>
          <w:highlight w:val="white"/>
        </w:rPr>
        <w:t xml:space="preserve"> на основе федеральной образовательной программы дошкольного образования, утвержденной приказом Минпросвещения России от 25.11.2022 № 1028. </w:t>
      </w:r>
      <w:proofErr w:type="gramStart"/>
      <w:r w:rsidRPr="00CB79C5">
        <w:rPr>
          <w:rFonts w:ascii="Times New Roman" w:hAnsi="Times New Roman"/>
          <w:color w:val="auto"/>
          <w:szCs w:val="28"/>
          <w:highlight w:val="white"/>
        </w:rPr>
        <w:t>Обязательная часть содержания ОП ДО представлена в федеральной образовательной программе дошкольного образования.</w:t>
      </w:r>
      <w:proofErr w:type="gramEnd"/>
    </w:p>
    <w:p w:rsidR="002F102F" w:rsidRPr="004A452B" w:rsidRDefault="00CB79C5" w:rsidP="00BF611F">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highlight w:val="white"/>
        </w:rPr>
        <w:t xml:space="preserve">При реализации ОП </w:t>
      </w:r>
      <w:r w:rsidR="00DB5252" w:rsidRPr="004A452B">
        <w:rPr>
          <w:rFonts w:ascii="Times New Roman" w:hAnsi="Times New Roman"/>
          <w:color w:val="auto"/>
          <w:szCs w:val="28"/>
          <w:highlight w:val="white"/>
        </w:rPr>
        <w:t>ДО ключевого фактора</w:t>
      </w:r>
      <w:r w:rsidRPr="004A452B">
        <w:rPr>
          <w:rFonts w:ascii="Times New Roman" w:hAnsi="Times New Roman"/>
          <w:color w:val="auto"/>
          <w:szCs w:val="28"/>
          <w:highlight w:val="white"/>
        </w:rPr>
        <w:t xml:space="preserve"> является взаимодействие </w:t>
      </w:r>
      <w:r w:rsidR="00DB5252" w:rsidRPr="004A452B">
        <w:rPr>
          <w:rFonts w:ascii="Times New Roman" w:hAnsi="Times New Roman"/>
          <w:color w:val="auto"/>
          <w:szCs w:val="28"/>
        </w:rPr>
        <w:t>МАДОУ ДС «Олененок»</w:t>
      </w:r>
      <w:r w:rsidRPr="004A452B">
        <w:rPr>
          <w:rFonts w:ascii="Times New Roman" w:hAnsi="Times New Roman"/>
          <w:color w:val="auto"/>
          <w:szCs w:val="28"/>
        </w:rPr>
        <w:t> с семьей в духе партнерства в деле образования и воспитания детей, что является предпосылкой для обеспечения их полноценного развития.</w:t>
      </w:r>
    </w:p>
    <w:p w:rsidR="002F102F" w:rsidRPr="004A452B" w:rsidRDefault="00CB79C5" w:rsidP="00BF611F">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w:t>
      </w:r>
      <w:r w:rsidR="00DB5252" w:rsidRPr="004A452B">
        <w:rPr>
          <w:rFonts w:ascii="Times New Roman" w:hAnsi="Times New Roman"/>
          <w:color w:val="auto"/>
          <w:szCs w:val="28"/>
        </w:rPr>
        <w:t>МАДОУ ДС «Олененок»</w:t>
      </w:r>
      <w:r w:rsidRPr="004A452B">
        <w:rPr>
          <w:rFonts w:ascii="Times New Roman" w:hAnsi="Times New Roman"/>
          <w:color w:val="auto"/>
          <w:szCs w:val="28"/>
        </w:rPr>
        <w:t xml:space="preserve"> и семьи.</w:t>
      </w:r>
    </w:p>
    <w:p w:rsidR="002F102F" w:rsidRPr="004A452B" w:rsidRDefault="00CB79C5" w:rsidP="00BF611F">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rPr>
        <w:t>Педагоги поддерживают семью в деле развития ребенка и при необходимости привлекают других специалистов и службы (консультации педагога-психолога, учителя-логопеда, учителя-дефектолога и др.).</w:t>
      </w:r>
    </w:p>
    <w:p w:rsidR="002F102F" w:rsidRPr="004A452B" w:rsidRDefault="00CB79C5" w:rsidP="00BF611F">
      <w:pPr>
        <w:spacing w:line="276" w:lineRule="auto"/>
        <w:ind w:firstLine="720"/>
        <w:rPr>
          <w:rFonts w:ascii="Times New Roman" w:hAnsi="Times New Roman"/>
          <w:color w:val="auto"/>
          <w:szCs w:val="28"/>
          <w:highlight w:val="white"/>
        </w:rPr>
      </w:pPr>
      <w:r w:rsidRPr="004A452B">
        <w:rPr>
          <w:rFonts w:ascii="Times New Roman" w:hAnsi="Times New Roman"/>
          <w:color w:val="auto"/>
          <w:szCs w:val="28"/>
        </w:rPr>
        <w:t xml:space="preserve">Диалог с родителями (законными представителями) необходим также для планирования педагогической работы. Знание педагогами семейного уклада </w:t>
      </w:r>
      <w:r w:rsidRPr="004A452B">
        <w:rPr>
          <w:rFonts w:ascii="Times New Roman" w:hAnsi="Times New Roman"/>
          <w:color w:val="auto"/>
          <w:szCs w:val="28"/>
        </w:rPr>
        <w:lastRenderedPageBreak/>
        <w:t>доверенных им детей позволяет эффективнее решать образовательные задачи, передавая детям дополнительный опыт.</w:t>
      </w:r>
    </w:p>
    <w:p w:rsidR="00916E8B" w:rsidRDefault="00DB5252" w:rsidP="00A6506A">
      <w:pPr>
        <w:spacing w:line="276" w:lineRule="auto"/>
        <w:ind w:firstLine="720"/>
        <w:jc w:val="left"/>
        <w:rPr>
          <w:rFonts w:ascii="Times New Roman" w:hAnsi="Times New Roman"/>
          <w:color w:val="auto"/>
          <w:szCs w:val="28"/>
          <w:highlight w:val="white"/>
        </w:rPr>
      </w:pPr>
      <w:r w:rsidRPr="004A452B">
        <w:rPr>
          <w:rFonts w:ascii="Times New Roman" w:hAnsi="Times New Roman"/>
          <w:color w:val="auto"/>
          <w:szCs w:val="28"/>
        </w:rPr>
        <w:t>МАДОУ ДС «Олененок»</w:t>
      </w:r>
      <w:r w:rsidR="00CB79C5" w:rsidRPr="004A452B">
        <w:rPr>
          <w:rFonts w:ascii="Times New Roman" w:hAnsi="Times New Roman"/>
          <w:color w:val="auto"/>
          <w:szCs w:val="28"/>
          <w:highlight w:val="white"/>
        </w:rPr>
        <w:t>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принимать участие в планировании и подготовке проекто</w:t>
      </w:r>
      <w:r w:rsidR="00A6506A">
        <w:rPr>
          <w:rFonts w:ascii="Times New Roman" w:hAnsi="Times New Roman"/>
          <w:color w:val="auto"/>
          <w:szCs w:val="28"/>
          <w:highlight w:val="white"/>
        </w:rPr>
        <w:t>в, праздников, экскурсий и т. д.</w:t>
      </w:r>
    </w:p>
    <w:p w:rsidR="00D322D7" w:rsidRDefault="00D322D7" w:rsidP="00D322D7">
      <w:pPr>
        <w:spacing w:line="276" w:lineRule="auto"/>
        <w:jc w:val="left"/>
        <w:rPr>
          <w:rFonts w:ascii="Times New Roman" w:hAnsi="Times New Roman"/>
          <w:color w:val="auto"/>
          <w:szCs w:val="28"/>
          <w:highlight w:val="white"/>
        </w:rPr>
      </w:pPr>
    </w:p>
    <w:p w:rsidR="00D322D7" w:rsidRDefault="00D322D7" w:rsidP="00D322D7">
      <w:pPr>
        <w:spacing w:line="276" w:lineRule="auto"/>
        <w:jc w:val="left"/>
        <w:rPr>
          <w:rFonts w:ascii="Times New Roman" w:hAnsi="Times New Roman"/>
          <w:b/>
          <w:color w:val="auto"/>
          <w:szCs w:val="28"/>
          <w:highlight w:val="white"/>
        </w:rPr>
      </w:pPr>
      <w:r w:rsidRPr="00D322D7">
        <w:rPr>
          <w:rFonts w:ascii="Times New Roman" w:hAnsi="Times New Roman"/>
          <w:b/>
          <w:color w:val="auto"/>
          <w:szCs w:val="28"/>
          <w:highlight w:val="white"/>
        </w:rPr>
        <w:t>Дополнительный раздел:</w:t>
      </w:r>
    </w:p>
    <w:p w:rsidR="00D322D7" w:rsidRPr="00D322D7" w:rsidRDefault="00CB6F0D" w:rsidP="00D322D7">
      <w:pPr>
        <w:spacing w:line="259" w:lineRule="auto"/>
        <w:ind w:left="38"/>
        <w:jc w:val="left"/>
        <w:rPr>
          <w:rFonts w:ascii="Times New Roman" w:hAnsi="Times New Roman"/>
          <w:sz w:val="24"/>
          <w:szCs w:val="22"/>
          <w:lang w:eastAsia="en-US"/>
        </w:rPr>
      </w:pPr>
      <w:hyperlink r:id="rId69">
        <w:r w:rsidR="00D322D7" w:rsidRPr="00D322D7">
          <w:rPr>
            <w:rFonts w:ascii="Times New Roman" w:hAnsi="Times New Roman"/>
            <w:b/>
            <w:color w:val="0000FF"/>
            <w:sz w:val="26"/>
            <w:szCs w:val="22"/>
            <w:u w:val="single" w:color="0000FF"/>
            <w:lang w:val="en-US" w:eastAsia="en-US"/>
          </w:rPr>
          <w:t>https</w:t>
        </w:r>
      </w:hyperlink>
      <w:hyperlink r:id="rId70">
        <w:proofErr w:type="gramStart"/>
        <w:r w:rsidR="00D322D7" w:rsidRPr="00D322D7">
          <w:rPr>
            <w:rFonts w:ascii="Times New Roman" w:hAnsi="Times New Roman"/>
            <w:b/>
            <w:color w:val="0000FF"/>
            <w:sz w:val="26"/>
            <w:szCs w:val="22"/>
            <w:u w:val="single" w:color="0000FF"/>
            <w:lang w:eastAsia="en-US"/>
          </w:rPr>
          <w:t>:/</w:t>
        </w:r>
        <w:proofErr w:type="gramEnd"/>
        <w:r w:rsidR="00D322D7" w:rsidRPr="00D322D7">
          <w:rPr>
            <w:rFonts w:ascii="Times New Roman" w:hAnsi="Times New Roman"/>
            <w:b/>
            <w:color w:val="0000FF"/>
            <w:sz w:val="26"/>
            <w:szCs w:val="22"/>
            <w:u w:val="single" w:color="0000FF"/>
            <w:lang w:eastAsia="en-US"/>
          </w:rPr>
          <w:t>/</w:t>
        </w:r>
      </w:hyperlink>
      <w:hyperlink r:id="rId71">
        <w:r w:rsidR="00D322D7" w:rsidRPr="00D322D7">
          <w:rPr>
            <w:rFonts w:ascii="Times New Roman" w:hAnsi="Times New Roman"/>
            <w:b/>
            <w:color w:val="0000FF"/>
            <w:sz w:val="26"/>
            <w:szCs w:val="22"/>
            <w:u w:val="single" w:color="0000FF"/>
            <w:lang w:val="en-US" w:eastAsia="en-US"/>
          </w:rPr>
          <w:t>docs</w:t>
        </w:r>
      </w:hyperlink>
      <w:hyperlink r:id="rId72">
        <w:r w:rsidR="00D322D7" w:rsidRPr="00D322D7">
          <w:rPr>
            <w:rFonts w:ascii="Times New Roman" w:hAnsi="Times New Roman"/>
            <w:b/>
            <w:color w:val="0000FF"/>
            <w:sz w:val="26"/>
            <w:szCs w:val="22"/>
            <w:u w:val="single" w:color="0000FF"/>
            <w:lang w:eastAsia="en-US"/>
          </w:rPr>
          <w:t>.</w:t>
        </w:r>
      </w:hyperlink>
      <w:hyperlink r:id="rId73">
        <w:r w:rsidR="00D322D7" w:rsidRPr="00D322D7">
          <w:rPr>
            <w:rFonts w:ascii="Times New Roman" w:hAnsi="Times New Roman"/>
            <w:b/>
            <w:color w:val="0000FF"/>
            <w:sz w:val="26"/>
            <w:szCs w:val="22"/>
            <w:u w:val="single" w:color="0000FF"/>
            <w:lang w:val="en-US" w:eastAsia="en-US"/>
          </w:rPr>
          <w:t>edu</w:t>
        </w:r>
      </w:hyperlink>
      <w:hyperlink r:id="rId74">
        <w:r w:rsidR="00D322D7" w:rsidRPr="00D322D7">
          <w:rPr>
            <w:rFonts w:ascii="Times New Roman" w:hAnsi="Times New Roman"/>
            <w:b/>
            <w:color w:val="0000FF"/>
            <w:sz w:val="26"/>
            <w:szCs w:val="22"/>
            <w:u w:val="single" w:color="0000FF"/>
            <w:lang w:eastAsia="en-US"/>
          </w:rPr>
          <w:t>.</w:t>
        </w:r>
      </w:hyperlink>
      <w:hyperlink r:id="rId75">
        <w:r w:rsidR="00D322D7" w:rsidRPr="00D322D7">
          <w:rPr>
            <w:rFonts w:ascii="Times New Roman" w:hAnsi="Times New Roman"/>
            <w:b/>
            <w:color w:val="0000FF"/>
            <w:sz w:val="26"/>
            <w:szCs w:val="22"/>
            <w:u w:val="single" w:color="0000FF"/>
            <w:lang w:val="en-US" w:eastAsia="en-US"/>
          </w:rPr>
          <w:t>gov</w:t>
        </w:r>
      </w:hyperlink>
      <w:hyperlink r:id="rId76">
        <w:r w:rsidR="00D322D7" w:rsidRPr="00D322D7">
          <w:rPr>
            <w:rFonts w:ascii="Times New Roman" w:hAnsi="Times New Roman"/>
            <w:b/>
            <w:color w:val="0000FF"/>
            <w:sz w:val="26"/>
            <w:szCs w:val="22"/>
            <w:u w:val="single" w:color="0000FF"/>
            <w:lang w:eastAsia="en-US"/>
          </w:rPr>
          <w:t>.</w:t>
        </w:r>
      </w:hyperlink>
      <w:hyperlink r:id="rId77">
        <w:r w:rsidR="00D322D7" w:rsidRPr="00D322D7">
          <w:rPr>
            <w:rFonts w:ascii="Times New Roman" w:hAnsi="Times New Roman"/>
            <w:b/>
            <w:color w:val="0000FF"/>
            <w:sz w:val="26"/>
            <w:szCs w:val="22"/>
            <w:u w:val="single" w:color="0000FF"/>
            <w:lang w:val="en-US" w:eastAsia="en-US"/>
          </w:rPr>
          <w:t>ru</w:t>
        </w:r>
      </w:hyperlink>
      <w:hyperlink r:id="rId78">
        <w:r w:rsidR="00D322D7" w:rsidRPr="00D322D7">
          <w:rPr>
            <w:rFonts w:ascii="Times New Roman" w:hAnsi="Times New Roman"/>
            <w:b/>
            <w:color w:val="0000FF"/>
            <w:sz w:val="26"/>
            <w:szCs w:val="22"/>
            <w:u w:val="single" w:color="0000FF"/>
            <w:lang w:eastAsia="en-US"/>
          </w:rPr>
          <w:t>/</w:t>
        </w:r>
      </w:hyperlink>
      <w:hyperlink r:id="rId79">
        <w:r w:rsidR="00D322D7" w:rsidRPr="00D322D7">
          <w:rPr>
            <w:rFonts w:ascii="Times New Roman" w:hAnsi="Times New Roman"/>
            <w:b/>
            <w:color w:val="0000FF"/>
            <w:sz w:val="26"/>
            <w:szCs w:val="22"/>
            <w:u w:val="single" w:color="0000FF"/>
            <w:lang w:val="en-US" w:eastAsia="en-US"/>
          </w:rPr>
          <w:t>document</w:t>
        </w:r>
      </w:hyperlink>
      <w:hyperlink r:id="rId80">
        <w:r w:rsidR="00D322D7" w:rsidRPr="00D322D7">
          <w:rPr>
            <w:rFonts w:ascii="Times New Roman" w:hAnsi="Times New Roman"/>
            <w:b/>
            <w:color w:val="0000FF"/>
            <w:sz w:val="26"/>
            <w:szCs w:val="22"/>
            <w:u w:val="single" w:color="0000FF"/>
            <w:lang w:eastAsia="en-US"/>
          </w:rPr>
          <w:t>/0</w:t>
        </w:r>
      </w:hyperlink>
      <w:hyperlink r:id="rId81">
        <w:r w:rsidR="00D322D7" w:rsidRPr="00D322D7">
          <w:rPr>
            <w:rFonts w:ascii="Times New Roman" w:hAnsi="Times New Roman"/>
            <w:b/>
            <w:color w:val="0000FF"/>
            <w:sz w:val="26"/>
            <w:szCs w:val="22"/>
            <w:u w:val="single" w:color="0000FF"/>
            <w:lang w:val="en-US" w:eastAsia="en-US"/>
          </w:rPr>
          <w:t>e</w:t>
        </w:r>
      </w:hyperlink>
      <w:hyperlink r:id="rId82">
        <w:r w:rsidR="00D322D7" w:rsidRPr="00D322D7">
          <w:rPr>
            <w:rFonts w:ascii="Times New Roman" w:hAnsi="Times New Roman"/>
            <w:b/>
            <w:color w:val="0000FF"/>
            <w:sz w:val="26"/>
            <w:szCs w:val="22"/>
            <w:u w:val="single" w:color="0000FF"/>
            <w:lang w:eastAsia="en-US"/>
          </w:rPr>
          <w:t>6</w:t>
        </w:r>
      </w:hyperlink>
      <w:hyperlink r:id="rId83">
        <w:r w:rsidR="00D322D7" w:rsidRPr="00D322D7">
          <w:rPr>
            <w:rFonts w:ascii="Times New Roman" w:hAnsi="Times New Roman"/>
            <w:b/>
            <w:color w:val="0000FF"/>
            <w:sz w:val="26"/>
            <w:szCs w:val="22"/>
            <w:u w:val="single" w:color="0000FF"/>
            <w:lang w:val="en-US" w:eastAsia="en-US"/>
          </w:rPr>
          <w:t>ad</w:t>
        </w:r>
      </w:hyperlink>
      <w:hyperlink r:id="rId84">
        <w:r w:rsidR="00D322D7" w:rsidRPr="00D322D7">
          <w:rPr>
            <w:rFonts w:ascii="Times New Roman" w:hAnsi="Times New Roman"/>
            <w:b/>
            <w:color w:val="0000FF"/>
            <w:sz w:val="26"/>
            <w:szCs w:val="22"/>
            <w:u w:val="single" w:color="0000FF"/>
            <w:lang w:eastAsia="en-US"/>
          </w:rPr>
          <w:t>380</w:t>
        </w:r>
      </w:hyperlink>
      <w:hyperlink r:id="rId85">
        <w:r w:rsidR="00D322D7" w:rsidRPr="00D322D7">
          <w:rPr>
            <w:rFonts w:ascii="Times New Roman" w:hAnsi="Times New Roman"/>
            <w:b/>
            <w:color w:val="0000FF"/>
            <w:sz w:val="26"/>
            <w:szCs w:val="22"/>
            <w:u w:val="single" w:color="0000FF"/>
            <w:lang w:val="en-US" w:eastAsia="en-US"/>
          </w:rPr>
          <w:t>fc</w:t>
        </w:r>
      </w:hyperlink>
      <w:hyperlink r:id="rId86">
        <w:r w:rsidR="00D322D7" w:rsidRPr="00D322D7">
          <w:rPr>
            <w:rFonts w:ascii="Times New Roman" w:hAnsi="Times New Roman"/>
            <w:b/>
            <w:color w:val="0000FF"/>
            <w:sz w:val="26"/>
            <w:szCs w:val="22"/>
            <w:u w:val="single" w:color="0000FF"/>
            <w:lang w:eastAsia="en-US"/>
          </w:rPr>
          <w:t>6</w:t>
        </w:r>
        <w:r w:rsidR="00D322D7" w:rsidRPr="00D322D7">
          <w:rPr>
            <w:rFonts w:ascii="Times New Roman" w:hAnsi="Times New Roman"/>
            <w:b/>
            <w:color w:val="0000FF"/>
            <w:sz w:val="26"/>
            <w:szCs w:val="22"/>
            <w:u w:val="single" w:color="0000FF"/>
            <w:lang w:eastAsia="en-US"/>
          </w:rPr>
          <w:t>9</w:t>
        </w:r>
      </w:hyperlink>
      <w:hyperlink r:id="rId87">
        <w:r w:rsidR="00D322D7" w:rsidRPr="00D322D7">
          <w:rPr>
            <w:rFonts w:ascii="Times New Roman" w:hAnsi="Times New Roman"/>
            <w:b/>
            <w:color w:val="0000FF"/>
            <w:sz w:val="26"/>
            <w:szCs w:val="22"/>
            <w:u w:val="single" w:color="0000FF"/>
            <w:lang w:val="en-US" w:eastAsia="en-US"/>
          </w:rPr>
          <w:t>dd</w:t>
        </w:r>
      </w:hyperlink>
      <w:hyperlink r:id="rId88">
        <w:r w:rsidR="00D322D7" w:rsidRPr="00D322D7">
          <w:rPr>
            <w:rFonts w:ascii="Times New Roman" w:hAnsi="Times New Roman"/>
            <w:b/>
            <w:color w:val="0000FF"/>
            <w:sz w:val="26"/>
            <w:szCs w:val="22"/>
            <w:u w:val="single" w:color="0000FF"/>
            <w:lang w:eastAsia="en-US"/>
          </w:rPr>
          <w:t>72</w:t>
        </w:r>
      </w:hyperlink>
      <w:hyperlink r:id="rId89">
        <w:r w:rsidR="00D322D7" w:rsidRPr="00D322D7">
          <w:rPr>
            <w:rFonts w:ascii="Times New Roman" w:hAnsi="Times New Roman"/>
            <w:b/>
            <w:color w:val="0000FF"/>
            <w:sz w:val="26"/>
            <w:szCs w:val="22"/>
            <w:u w:val="single" w:color="0000FF"/>
            <w:lang w:val="en-US" w:eastAsia="en-US"/>
          </w:rPr>
          <w:t>b</w:t>
        </w:r>
      </w:hyperlink>
      <w:hyperlink r:id="rId90">
        <w:r w:rsidR="00D322D7" w:rsidRPr="00D322D7">
          <w:rPr>
            <w:rFonts w:ascii="Times New Roman" w:hAnsi="Times New Roman"/>
            <w:b/>
            <w:color w:val="0000FF"/>
            <w:sz w:val="26"/>
            <w:szCs w:val="22"/>
            <w:u w:val="single" w:color="0000FF"/>
            <w:lang w:eastAsia="en-US"/>
          </w:rPr>
          <w:t>6065672830540</w:t>
        </w:r>
      </w:hyperlink>
      <w:hyperlink r:id="rId91">
        <w:r w:rsidR="00D322D7" w:rsidRPr="00D322D7">
          <w:rPr>
            <w:rFonts w:ascii="Times New Roman" w:hAnsi="Times New Roman"/>
            <w:b/>
            <w:color w:val="0000FF"/>
            <w:sz w:val="26"/>
            <w:szCs w:val="22"/>
            <w:u w:val="single" w:color="0000FF"/>
            <w:lang w:val="en-US" w:eastAsia="en-US"/>
          </w:rPr>
          <w:t>ac</w:t>
        </w:r>
      </w:hyperlink>
      <w:hyperlink r:id="rId92">
        <w:r w:rsidR="00D322D7" w:rsidRPr="00D322D7">
          <w:rPr>
            <w:rFonts w:ascii="Times New Roman" w:hAnsi="Times New Roman"/>
            <w:b/>
            <w:color w:val="0000FF"/>
            <w:sz w:val="26"/>
            <w:szCs w:val="22"/>
            <w:u w:val="single" w:color="0000FF"/>
            <w:lang w:eastAsia="en-US"/>
          </w:rPr>
          <w:t>/</w:t>
        </w:r>
      </w:hyperlink>
      <w:hyperlink r:id="rId93">
        <w:r w:rsidR="00D322D7" w:rsidRPr="00D322D7">
          <w:rPr>
            <w:rFonts w:ascii="Times New Roman" w:hAnsi="Times New Roman"/>
            <w:b/>
            <w:color w:val="0000FF"/>
            <w:sz w:val="26"/>
            <w:szCs w:val="22"/>
            <w:u w:val="single" w:color="0000FF"/>
            <w:lang w:val="en-US" w:eastAsia="en-US"/>
          </w:rPr>
          <w:t>download</w:t>
        </w:r>
      </w:hyperlink>
      <w:hyperlink r:id="rId94">
        <w:r w:rsidR="00D322D7" w:rsidRPr="00D322D7">
          <w:rPr>
            <w:rFonts w:ascii="Times New Roman" w:hAnsi="Times New Roman"/>
            <w:b/>
            <w:color w:val="0000FF"/>
            <w:sz w:val="26"/>
            <w:szCs w:val="22"/>
            <w:u w:val="single" w:color="0000FF"/>
            <w:lang w:eastAsia="en-US"/>
          </w:rPr>
          <w:t>/5518/</w:t>
        </w:r>
      </w:hyperlink>
      <w:hyperlink r:id="rId95">
        <w:r w:rsidR="00D322D7" w:rsidRPr="00D322D7">
          <w:rPr>
            <w:rFonts w:ascii="Times New Roman" w:hAnsi="Times New Roman"/>
            <w:b/>
            <w:color w:val="5B9BD5"/>
            <w:sz w:val="26"/>
            <w:szCs w:val="22"/>
            <w:lang w:eastAsia="en-US"/>
          </w:rPr>
          <w:t xml:space="preserve"> </w:t>
        </w:r>
      </w:hyperlink>
      <w:r w:rsidR="00D322D7" w:rsidRPr="00D322D7">
        <w:rPr>
          <w:rFonts w:ascii="Times New Roman" w:hAnsi="Times New Roman"/>
          <w:b/>
          <w:color w:val="5B9BD5"/>
          <w:sz w:val="26"/>
          <w:szCs w:val="22"/>
          <w:lang w:eastAsia="en-US"/>
        </w:rPr>
        <w:t xml:space="preserve"> </w:t>
      </w:r>
    </w:p>
    <w:p w:rsidR="00D322D7" w:rsidRDefault="00D322D7" w:rsidP="00D322D7">
      <w:pPr>
        <w:spacing w:line="276" w:lineRule="auto"/>
        <w:jc w:val="left"/>
        <w:rPr>
          <w:rFonts w:ascii="Times New Roman" w:hAnsi="Times New Roman"/>
          <w:color w:val="auto"/>
          <w:szCs w:val="28"/>
          <w:highlight w:val="white"/>
        </w:rPr>
      </w:pPr>
    </w:p>
    <w:p w:rsidR="00D322D7" w:rsidRDefault="00D322D7" w:rsidP="00D322D7">
      <w:pPr>
        <w:spacing w:line="267" w:lineRule="auto"/>
        <w:ind w:left="23"/>
        <w:jc w:val="left"/>
      </w:pPr>
      <w:r w:rsidRPr="00A51B11">
        <w:rPr>
          <w:b/>
        </w:rPr>
        <w:t xml:space="preserve">Образовательная программа дошкольного образования определяет </w:t>
      </w:r>
      <w:r w:rsidRPr="00A51B11">
        <w:t xml:space="preserve">специфику организации воспитательно-образовательного процесса, с учетом федерального государственного образовательного стандарта к дошкольному образованию </w:t>
      </w:r>
      <w:r>
        <w:t xml:space="preserve">(ФГОС ДО) и федеральной образовательной программы дошкольного образования (ФОП </w:t>
      </w:r>
      <w:proofErr w:type="gramStart"/>
      <w:r>
        <w:t>ДО</w:t>
      </w:r>
      <w:proofErr w:type="gramEnd"/>
      <w:r>
        <w:t xml:space="preserve">). </w:t>
      </w:r>
    </w:p>
    <w:p w:rsidR="00D322D7" w:rsidRDefault="00D322D7" w:rsidP="00D322D7">
      <w:pPr>
        <w:spacing w:line="259" w:lineRule="auto"/>
        <w:ind w:left="38"/>
        <w:jc w:val="left"/>
      </w:pPr>
      <w:r>
        <w:t xml:space="preserve"> </w:t>
      </w:r>
    </w:p>
    <w:p w:rsidR="00D322D7" w:rsidRPr="00A51B11" w:rsidRDefault="00D322D7" w:rsidP="00D322D7">
      <w:pPr>
        <w:ind w:left="57" w:right="15"/>
      </w:pPr>
      <w:r w:rsidRPr="00A51B11">
        <w:rPr>
          <w:b/>
        </w:rPr>
        <w:t xml:space="preserve">Цель Программы: </w:t>
      </w:r>
      <w:r w:rsidRPr="00A51B11">
        <w:t xml:space="preserve">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D322D7" w:rsidRPr="00A51B11" w:rsidRDefault="00D322D7" w:rsidP="00D322D7">
      <w:pPr>
        <w:spacing w:after="29" w:line="259" w:lineRule="auto"/>
        <w:ind w:left="38"/>
        <w:jc w:val="left"/>
      </w:pPr>
      <w:r w:rsidRPr="00A51B11">
        <w:t xml:space="preserve"> </w:t>
      </w:r>
    </w:p>
    <w:p w:rsidR="00D322D7" w:rsidRDefault="00D322D7" w:rsidP="00D322D7">
      <w:pPr>
        <w:spacing w:after="33" w:line="269" w:lineRule="auto"/>
        <w:ind w:left="53"/>
      </w:pPr>
      <w:r>
        <w:rPr>
          <w:b/>
        </w:rPr>
        <w:t xml:space="preserve">Задачи реализации Программы: </w:t>
      </w:r>
    </w:p>
    <w:p w:rsidR="00D322D7" w:rsidRPr="00A51B11" w:rsidRDefault="00D322D7" w:rsidP="00C75B09">
      <w:pPr>
        <w:numPr>
          <w:ilvl w:val="0"/>
          <w:numId w:val="40"/>
        </w:numPr>
        <w:spacing w:after="34" w:line="270" w:lineRule="auto"/>
        <w:ind w:left="613" w:right="15" w:hanging="566"/>
      </w:pPr>
      <w:r w:rsidRPr="00A51B11">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D322D7" w:rsidRPr="00A51B11" w:rsidRDefault="00D322D7" w:rsidP="00C75B09">
      <w:pPr>
        <w:numPr>
          <w:ilvl w:val="0"/>
          <w:numId w:val="40"/>
        </w:numPr>
        <w:spacing w:after="34" w:line="270" w:lineRule="auto"/>
        <w:ind w:left="613" w:right="15" w:hanging="566"/>
      </w:pPr>
      <w:proofErr w:type="gramStart"/>
      <w:r w:rsidRPr="00A51B11">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D322D7" w:rsidRPr="00A51B11" w:rsidRDefault="00D322D7" w:rsidP="00C75B09">
      <w:pPr>
        <w:numPr>
          <w:ilvl w:val="0"/>
          <w:numId w:val="40"/>
        </w:numPr>
        <w:spacing w:after="35" w:line="270" w:lineRule="auto"/>
        <w:ind w:left="613" w:right="15" w:hanging="566"/>
      </w:pPr>
      <w:r w:rsidRPr="00A51B11">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D322D7" w:rsidRPr="00A51B11" w:rsidRDefault="00D322D7" w:rsidP="00C75B09">
      <w:pPr>
        <w:numPr>
          <w:ilvl w:val="0"/>
          <w:numId w:val="40"/>
        </w:numPr>
        <w:spacing w:after="31" w:line="270" w:lineRule="auto"/>
        <w:ind w:left="613" w:right="15" w:hanging="566"/>
      </w:pPr>
      <w:r w:rsidRPr="00A51B11">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D322D7" w:rsidRPr="00A51B11" w:rsidRDefault="00D322D7" w:rsidP="00C75B09">
      <w:pPr>
        <w:numPr>
          <w:ilvl w:val="0"/>
          <w:numId w:val="40"/>
        </w:numPr>
        <w:spacing w:after="34" w:line="270" w:lineRule="auto"/>
        <w:ind w:left="613" w:right="15" w:hanging="566"/>
      </w:pPr>
      <w:r w:rsidRPr="00A51B11">
        <w:lastRenderedPageBreak/>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D322D7" w:rsidRPr="00A51B11" w:rsidRDefault="00D322D7" w:rsidP="00C75B09">
      <w:pPr>
        <w:numPr>
          <w:ilvl w:val="0"/>
          <w:numId w:val="40"/>
        </w:numPr>
        <w:spacing w:after="5" w:line="270" w:lineRule="auto"/>
        <w:ind w:left="613" w:right="15" w:hanging="566"/>
      </w:pPr>
      <w:r w:rsidRPr="00A51B11">
        <w:t xml:space="preserve">охрана и укрепление физического и психического здоровья детей, в том числе их эмоционального благополучия; </w:t>
      </w:r>
    </w:p>
    <w:p w:rsidR="00D322D7" w:rsidRPr="00A51B11" w:rsidRDefault="00D322D7" w:rsidP="00C75B09">
      <w:pPr>
        <w:numPr>
          <w:ilvl w:val="0"/>
          <w:numId w:val="40"/>
        </w:numPr>
        <w:spacing w:after="34" w:line="270" w:lineRule="auto"/>
        <w:ind w:left="613" w:right="15" w:hanging="566"/>
      </w:pPr>
      <w:r w:rsidRPr="00A51B11">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D322D7" w:rsidRPr="00A51B11" w:rsidRDefault="00D322D7" w:rsidP="00C75B09">
      <w:pPr>
        <w:numPr>
          <w:ilvl w:val="0"/>
          <w:numId w:val="40"/>
        </w:numPr>
        <w:spacing w:after="29" w:line="270" w:lineRule="auto"/>
        <w:ind w:left="613" w:right="15" w:hanging="566"/>
      </w:pPr>
      <w:r w:rsidRPr="00A51B11">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D322D7" w:rsidRPr="00A51B11" w:rsidRDefault="00D322D7" w:rsidP="00C75B09">
      <w:pPr>
        <w:numPr>
          <w:ilvl w:val="0"/>
          <w:numId w:val="40"/>
        </w:numPr>
        <w:spacing w:after="5" w:line="270" w:lineRule="auto"/>
        <w:ind w:left="613" w:right="15" w:hanging="566"/>
      </w:pPr>
      <w:r w:rsidRPr="00A51B11">
        <w:t xml:space="preserve">достижение детьми на этапе завершения дошкольного образования уровня развития, необходимого и достаточного для успешного освоения </w:t>
      </w:r>
    </w:p>
    <w:p w:rsidR="00D322D7" w:rsidRPr="00A51B11" w:rsidRDefault="00D322D7" w:rsidP="00D322D7">
      <w:pPr>
        <w:ind w:left="615" w:right="15"/>
      </w:pPr>
      <w:r w:rsidRPr="00A51B11">
        <w:t xml:space="preserve">ими образовательных программ начального общего образования. </w:t>
      </w:r>
    </w:p>
    <w:p w:rsidR="00D322D7" w:rsidRPr="00A51B11" w:rsidRDefault="00D322D7" w:rsidP="00D322D7">
      <w:pPr>
        <w:spacing w:line="259" w:lineRule="auto"/>
        <w:ind w:left="466"/>
        <w:jc w:val="left"/>
      </w:pPr>
      <w:r w:rsidRPr="00A51B11">
        <w:t xml:space="preserve"> </w:t>
      </w:r>
    </w:p>
    <w:p w:rsidR="00D322D7" w:rsidRDefault="00D322D7" w:rsidP="00D322D7">
      <w:pPr>
        <w:spacing w:after="4" w:line="269" w:lineRule="auto"/>
        <w:ind w:left="53"/>
      </w:pPr>
      <w:r>
        <w:rPr>
          <w:b/>
        </w:rPr>
        <w:t xml:space="preserve">Принципы и подходы к формированию Программы </w:t>
      </w:r>
    </w:p>
    <w:p w:rsidR="00D322D7" w:rsidRPr="00A51B11" w:rsidRDefault="00D322D7" w:rsidP="00D322D7">
      <w:pPr>
        <w:spacing w:after="34"/>
        <w:ind w:left="57" w:right="15"/>
      </w:pPr>
      <w:r>
        <w:t xml:space="preserve"> </w:t>
      </w:r>
      <w:r w:rsidRPr="00A51B11">
        <w:t xml:space="preserve">В основе реализации образовательной программы лежит культурно-исторический и </w:t>
      </w:r>
      <w:proofErr w:type="gramStart"/>
      <w:r w:rsidRPr="00A51B11">
        <w:t>системно-деятельности</w:t>
      </w:r>
      <w:proofErr w:type="gramEnd"/>
      <w:r w:rsidRPr="00A51B11">
        <w:t xml:space="preserve"> подходы к развитию ребенка, являющиеся методологией ФГОС который базируется на </w:t>
      </w:r>
      <w:r w:rsidRPr="00A51B11">
        <w:rPr>
          <w:b/>
        </w:rPr>
        <w:t>принципах:</w:t>
      </w:r>
      <w:r w:rsidRPr="00A51B11">
        <w:t xml:space="preserve"> </w:t>
      </w:r>
    </w:p>
    <w:p w:rsidR="00D322D7" w:rsidRPr="00A51B11" w:rsidRDefault="00D322D7" w:rsidP="00C75B09">
      <w:pPr>
        <w:numPr>
          <w:ilvl w:val="0"/>
          <w:numId w:val="40"/>
        </w:numPr>
        <w:spacing w:after="35" w:line="270" w:lineRule="auto"/>
        <w:ind w:left="613" w:right="15" w:hanging="566"/>
      </w:pPr>
      <w:r w:rsidRPr="00A51B11">
        <w:t xml:space="preserve">полноценное проживание ребёнком всех этапов детства (младенческого, раннего и дошкольного возраста), обогащения (амплификации) детского развития;   </w:t>
      </w:r>
    </w:p>
    <w:p w:rsidR="00D322D7" w:rsidRPr="00A51B11" w:rsidRDefault="00D322D7" w:rsidP="00C75B09">
      <w:pPr>
        <w:numPr>
          <w:ilvl w:val="0"/>
          <w:numId w:val="40"/>
        </w:numPr>
        <w:spacing w:after="5" w:line="270" w:lineRule="auto"/>
        <w:ind w:left="613" w:right="15" w:hanging="566"/>
      </w:pPr>
      <w:r w:rsidRPr="00A51B11">
        <w:t xml:space="preserve">индивидуализацию дошкольного образования (в том числе одарённых детей и детей с ограниченными возможностями здоровья);   </w:t>
      </w:r>
    </w:p>
    <w:p w:rsidR="00D322D7" w:rsidRPr="00A51B11" w:rsidRDefault="00D322D7" w:rsidP="00C75B09">
      <w:pPr>
        <w:numPr>
          <w:ilvl w:val="0"/>
          <w:numId w:val="40"/>
        </w:numPr>
        <w:spacing w:after="5" w:line="270" w:lineRule="auto"/>
        <w:ind w:left="613" w:right="15" w:hanging="566"/>
      </w:pPr>
      <w:r w:rsidRPr="00A51B11">
        <w:t xml:space="preserve">содействие и сотрудничество детей и взрослых, признание ребенка полноценным участником (субъектом) образовательных отношений;  </w:t>
      </w:r>
      <w:r>
        <w:rPr>
          <w:rFonts w:ascii="Segoe UI Symbol" w:eastAsia="Segoe UI Symbol" w:hAnsi="Segoe UI Symbol" w:cs="Segoe UI Symbol"/>
        </w:rPr>
        <w:t></w:t>
      </w:r>
      <w:r w:rsidRPr="00A51B11">
        <w:rPr>
          <w:rFonts w:ascii="Arial" w:eastAsia="Arial" w:hAnsi="Arial" w:cs="Arial"/>
        </w:rPr>
        <w:t xml:space="preserve"> </w:t>
      </w:r>
      <w:r w:rsidRPr="00A51B11">
        <w:rPr>
          <w:rFonts w:ascii="Arial" w:eastAsia="Arial" w:hAnsi="Arial" w:cs="Arial"/>
        </w:rPr>
        <w:tab/>
      </w:r>
      <w:r w:rsidRPr="00A51B11">
        <w:t xml:space="preserve">поддержку инициативы детей в различных видах деятельности;  </w:t>
      </w:r>
    </w:p>
    <w:p w:rsidR="00D322D7" w:rsidRDefault="00D322D7" w:rsidP="00C75B09">
      <w:pPr>
        <w:numPr>
          <w:ilvl w:val="0"/>
          <w:numId w:val="40"/>
        </w:numPr>
        <w:spacing w:after="5" w:line="270" w:lineRule="auto"/>
        <w:ind w:left="613" w:right="15" w:hanging="566"/>
      </w:pPr>
      <w:r>
        <w:t xml:space="preserve">партнерство с семьей;  </w:t>
      </w:r>
    </w:p>
    <w:p w:rsidR="00D322D7" w:rsidRPr="00A51B11" w:rsidRDefault="00D322D7" w:rsidP="00C75B09">
      <w:pPr>
        <w:numPr>
          <w:ilvl w:val="0"/>
          <w:numId w:val="40"/>
        </w:numPr>
        <w:spacing w:after="5" w:line="270" w:lineRule="auto"/>
        <w:ind w:left="613" w:right="15" w:hanging="566"/>
      </w:pPr>
      <w:r w:rsidRPr="00A51B11">
        <w:t xml:space="preserve">приобщение детей к социокультурным нормам, традициям семьи, общества и государства;  </w:t>
      </w:r>
    </w:p>
    <w:p w:rsidR="00D322D7" w:rsidRPr="00A51B11" w:rsidRDefault="00D322D7" w:rsidP="00C75B09">
      <w:pPr>
        <w:numPr>
          <w:ilvl w:val="0"/>
          <w:numId w:val="40"/>
        </w:numPr>
        <w:spacing w:after="5" w:line="270" w:lineRule="auto"/>
        <w:ind w:left="613" w:right="15" w:hanging="566"/>
      </w:pPr>
      <w:r w:rsidRPr="00A51B11">
        <w:t xml:space="preserve">формирование познавательных интересов и познавательных действий ребенка в различных видах деятельности;  </w:t>
      </w:r>
      <w:r>
        <w:rPr>
          <w:rFonts w:ascii="Segoe UI Symbol" w:eastAsia="Segoe UI Symbol" w:hAnsi="Segoe UI Symbol" w:cs="Segoe UI Symbol"/>
        </w:rPr>
        <w:t></w:t>
      </w:r>
      <w:r w:rsidRPr="00A51B11">
        <w:rPr>
          <w:rFonts w:ascii="Arial" w:eastAsia="Arial" w:hAnsi="Arial" w:cs="Arial"/>
        </w:rPr>
        <w:t xml:space="preserve"> </w:t>
      </w:r>
      <w:r w:rsidRPr="00A51B11">
        <w:t xml:space="preserve">возрастную адекватность (соответствия условий, требований, методов возрасту и особенностям развития);  </w:t>
      </w:r>
    </w:p>
    <w:p w:rsidR="00D322D7" w:rsidRPr="00A51B11" w:rsidRDefault="00D322D7" w:rsidP="00C75B09">
      <w:pPr>
        <w:numPr>
          <w:ilvl w:val="0"/>
          <w:numId w:val="40"/>
        </w:numPr>
        <w:spacing w:after="5" w:line="270" w:lineRule="auto"/>
        <w:ind w:left="613" w:right="15" w:hanging="566"/>
      </w:pPr>
      <w:r w:rsidRPr="00A51B11">
        <w:t xml:space="preserve">учёт этнокультурной ситуации развития детей; </w:t>
      </w:r>
    </w:p>
    <w:p w:rsidR="00D322D7" w:rsidRPr="00A51B11" w:rsidRDefault="00D322D7" w:rsidP="00C75B09">
      <w:pPr>
        <w:numPr>
          <w:ilvl w:val="0"/>
          <w:numId w:val="40"/>
        </w:numPr>
        <w:spacing w:after="5" w:line="270" w:lineRule="auto"/>
        <w:ind w:left="613" w:right="15" w:hanging="566"/>
      </w:pPr>
      <w:r w:rsidRPr="00A51B11">
        <w:t xml:space="preserve">обеспечение преемственности дошкольного общего и начального общего образования.  </w:t>
      </w:r>
    </w:p>
    <w:p w:rsidR="00D322D7" w:rsidRPr="00A51B11" w:rsidRDefault="00D322D7" w:rsidP="00D322D7">
      <w:pPr>
        <w:ind w:left="47" w:right="15" w:firstLine="427"/>
      </w:pPr>
      <w:r w:rsidRPr="00A51B11">
        <w:lastRenderedPageBreak/>
        <w:t xml:space="preserve">Согласно с ФГОС </w:t>
      </w:r>
      <w:proofErr w:type="gramStart"/>
      <w:r w:rsidRPr="00A51B11">
        <w:t>ДО</w:t>
      </w:r>
      <w:proofErr w:type="gramEnd"/>
      <w:r w:rsidRPr="00A51B11">
        <w:t xml:space="preserve"> </w:t>
      </w:r>
      <w:proofErr w:type="gramStart"/>
      <w:r w:rsidRPr="00A51B11">
        <w:t>Программа</w:t>
      </w:r>
      <w:proofErr w:type="gramEnd"/>
      <w:r w:rsidRPr="00A51B11">
        <w:t xml:space="preserve"> МАДОУ обеспечивает развитие личности, мотивации и способностей детей в различных видах деятельности и охватывает следующие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D322D7" w:rsidRPr="00A51B11" w:rsidRDefault="00D322D7" w:rsidP="00D322D7">
      <w:pPr>
        <w:spacing w:after="31"/>
        <w:ind w:left="57" w:right="15"/>
      </w:pPr>
      <w:r w:rsidRPr="00A51B11">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D322D7" w:rsidRDefault="00D322D7" w:rsidP="00C75B09">
      <w:pPr>
        <w:numPr>
          <w:ilvl w:val="0"/>
          <w:numId w:val="40"/>
        </w:numPr>
        <w:spacing w:after="5" w:line="270" w:lineRule="auto"/>
        <w:ind w:left="613" w:right="15" w:hanging="566"/>
      </w:pPr>
      <w:r>
        <w:t xml:space="preserve">патриотизм </w:t>
      </w:r>
    </w:p>
    <w:p w:rsidR="00D322D7" w:rsidRDefault="00D322D7" w:rsidP="00C75B09">
      <w:pPr>
        <w:numPr>
          <w:ilvl w:val="0"/>
          <w:numId w:val="40"/>
        </w:numPr>
        <w:spacing w:after="5" w:line="270" w:lineRule="auto"/>
        <w:ind w:left="613" w:right="15" w:hanging="566"/>
      </w:pPr>
      <w:r>
        <w:t xml:space="preserve">активная жизненная позиция </w:t>
      </w:r>
    </w:p>
    <w:p w:rsidR="00D322D7" w:rsidRPr="00A51B11" w:rsidRDefault="00D322D7" w:rsidP="00C75B09">
      <w:pPr>
        <w:numPr>
          <w:ilvl w:val="0"/>
          <w:numId w:val="40"/>
        </w:numPr>
        <w:spacing w:after="5" w:line="270" w:lineRule="auto"/>
        <w:ind w:left="613" w:right="15" w:hanging="566"/>
      </w:pPr>
      <w:r w:rsidRPr="00A51B11">
        <w:t xml:space="preserve">творческий подход в решении различных жизненных ситуаций </w:t>
      </w:r>
    </w:p>
    <w:p w:rsidR="00D322D7" w:rsidRDefault="00D322D7" w:rsidP="00C75B09">
      <w:pPr>
        <w:numPr>
          <w:ilvl w:val="0"/>
          <w:numId w:val="40"/>
        </w:numPr>
        <w:spacing w:after="5" w:line="270" w:lineRule="auto"/>
        <w:ind w:left="613" w:right="15" w:hanging="566"/>
      </w:pPr>
      <w:r>
        <w:t xml:space="preserve">уважение к традиционным ценностям </w:t>
      </w:r>
    </w:p>
    <w:p w:rsidR="00D322D7" w:rsidRPr="00A51B11" w:rsidRDefault="00D322D7" w:rsidP="00D322D7">
      <w:pPr>
        <w:spacing w:after="33" w:line="269" w:lineRule="auto"/>
        <w:ind w:left="53"/>
      </w:pPr>
      <w:r w:rsidRPr="00A51B11">
        <w:rPr>
          <w:b/>
        </w:rPr>
        <w:t xml:space="preserve">Для достижения целей Программы МАДОУ первостепенное значение имеют: </w:t>
      </w:r>
    </w:p>
    <w:p w:rsidR="00D322D7" w:rsidRPr="00A51B11" w:rsidRDefault="00D322D7" w:rsidP="00C75B09">
      <w:pPr>
        <w:numPr>
          <w:ilvl w:val="0"/>
          <w:numId w:val="40"/>
        </w:numPr>
        <w:spacing w:after="5" w:line="270" w:lineRule="auto"/>
        <w:ind w:left="613" w:right="15" w:hanging="566"/>
      </w:pPr>
      <w:r w:rsidRPr="00A51B11">
        <w:t xml:space="preserve">забота о здоровье, эмоциональном благополучии и своевременном развитии каждого ребенка; </w:t>
      </w:r>
    </w:p>
    <w:p w:rsidR="00D322D7" w:rsidRPr="00A51B11" w:rsidRDefault="00D322D7" w:rsidP="00C75B09">
      <w:pPr>
        <w:numPr>
          <w:ilvl w:val="0"/>
          <w:numId w:val="40"/>
        </w:numPr>
        <w:spacing w:after="29" w:line="270" w:lineRule="auto"/>
        <w:ind w:left="613" w:right="15" w:hanging="566"/>
      </w:pPr>
      <w:r w:rsidRPr="00A51B11">
        <w:t xml:space="preserve">создание в группах атмосферы гуманного и доброжелательного отношения ко всем воспитанникам, что позволяет растить их </w:t>
      </w:r>
      <w:proofErr w:type="gramStart"/>
      <w:r w:rsidRPr="00A51B11">
        <w:t>общительными</w:t>
      </w:r>
      <w:proofErr w:type="gramEnd"/>
      <w:r w:rsidRPr="00A51B11">
        <w:t xml:space="preserve">, добрыми любознательными, инициативными, стремящимися к самостоятельности и творчеству; </w:t>
      </w:r>
    </w:p>
    <w:p w:rsidR="00D322D7" w:rsidRPr="00A51B11" w:rsidRDefault="00D322D7" w:rsidP="00C75B09">
      <w:pPr>
        <w:numPr>
          <w:ilvl w:val="0"/>
          <w:numId w:val="40"/>
        </w:numPr>
        <w:spacing w:after="34" w:line="270" w:lineRule="auto"/>
        <w:ind w:left="613" w:right="15" w:hanging="566"/>
      </w:pPr>
      <w:r w:rsidRPr="00A51B11">
        <w:t xml:space="preserve">максимальное использование разнообразных видов детской деятельности, их интеграция в целях повышения эффективности воспитательно - образовательного процесса; </w:t>
      </w:r>
    </w:p>
    <w:p w:rsidR="00D322D7" w:rsidRPr="00A51B11" w:rsidRDefault="00D322D7" w:rsidP="00C75B09">
      <w:pPr>
        <w:numPr>
          <w:ilvl w:val="0"/>
          <w:numId w:val="40"/>
        </w:numPr>
        <w:spacing w:after="5" w:line="270" w:lineRule="auto"/>
        <w:ind w:left="613" w:right="15" w:hanging="566"/>
      </w:pPr>
      <w:r w:rsidRPr="00A51B11">
        <w:t xml:space="preserve">творческая организация воспитательно – образовательного процесса; </w:t>
      </w:r>
    </w:p>
    <w:p w:rsidR="00D322D7" w:rsidRPr="00A51B11" w:rsidRDefault="00D322D7" w:rsidP="00C75B09">
      <w:pPr>
        <w:numPr>
          <w:ilvl w:val="0"/>
          <w:numId w:val="40"/>
        </w:numPr>
        <w:spacing w:after="5" w:line="270" w:lineRule="auto"/>
        <w:ind w:left="613" w:right="15" w:hanging="566"/>
      </w:pPr>
      <w:r w:rsidRPr="00A51B11">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D322D7" w:rsidRPr="00A51B11" w:rsidRDefault="00D322D7" w:rsidP="00C75B09">
      <w:pPr>
        <w:numPr>
          <w:ilvl w:val="0"/>
          <w:numId w:val="40"/>
        </w:numPr>
        <w:spacing w:after="28" w:line="270" w:lineRule="auto"/>
        <w:ind w:left="613" w:right="15" w:hanging="566"/>
      </w:pPr>
      <w:r w:rsidRPr="00A51B11">
        <w:t xml:space="preserve">уважительное отношение к результатам детского творчества; единство подходов к воспитанию детей в условиях дошкольного образовательного учреждения и семьи; </w:t>
      </w:r>
    </w:p>
    <w:p w:rsidR="00D322D7" w:rsidRPr="00B80A68" w:rsidRDefault="00D322D7" w:rsidP="00C75B09">
      <w:pPr>
        <w:numPr>
          <w:ilvl w:val="0"/>
          <w:numId w:val="40"/>
        </w:numPr>
        <w:spacing w:after="5" w:line="270" w:lineRule="auto"/>
        <w:ind w:left="613" w:right="15"/>
        <w:sectPr w:rsidR="00D322D7" w:rsidRPr="00B80A68" w:rsidSect="006C6DAF">
          <w:pgSz w:w="11906" w:h="16838"/>
          <w:pgMar w:top="1134" w:right="737" w:bottom="1134" w:left="1304" w:header="720" w:footer="720" w:gutter="0"/>
          <w:cols w:space="720"/>
          <w:titlePg/>
          <w:docGrid w:linePitch="381"/>
        </w:sectPr>
      </w:pPr>
      <w:r w:rsidRPr="00A51B11">
        <w:t>соблюдение в работе детского сада и н</w:t>
      </w:r>
      <w:r w:rsidR="00B80A68">
        <w:t>ачальной школы преемственности.</w:t>
      </w:r>
      <w:bookmarkStart w:id="1" w:name="_GoBack"/>
      <w:bookmarkEnd w:id="1"/>
    </w:p>
    <w:p w:rsidR="00916E8B" w:rsidRPr="005E7A49" w:rsidRDefault="00916E8B" w:rsidP="005E7A49">
      <w:pPr>
        <w:widowControl w:val="0"/>
        <w:autoSpaceDE w:val="0"/>
        <w:autoSpaceDN w:val="0"/>
        <w:jc w:val="left"/>
        <w:rPr>
          <w:rFonts w:ascii="Times New Roman" w:hAnsi="Times New Roman"/>
          <w:color w:val="auto"/>
          <w:sz w:val="22"/>
          <w:szCs w:val="22"/>
          <w:lang w:eastAsia="en-US"/>
        </w:rPr>
      </w:pPr>
    </w:p>
    <w:sectPr w:rsidR="00916E8B" w:rsidRPr="005E7A49" w:rsidSect="00916E8B">
      <w:pgSz w:w="16838" w:h="11906" w:orient="landscape"/>
      <w:pgMar w:top="1304" w:right="1134" w:bottom="737"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B09" w:rsidRDefault="00C75B09" w:rsidP="00426C04">
      <w:r>
        <w:separator/>
      </w:r>
    </w:p>
  </w:endnote>
  <w:endnote w:type="continuationSeparator" w:id="0">
    <w:p w:rsidR="00C75B09" w:rsidRDefault="00C75B09" w:rsidP="00426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5996815"/>
      <w:docPartObj>
        <w:docPartGallery w:val="Page Numbers (Bottom of Page)"/>
        <w:docPartUnique/>
      </w:docPartObj>
    </w:sdtPr>
    <w:sdtContent>
      <w:p w:rsidR="00CB6F0D" w:rsidRDefault="00CB6F0D">
        <w:pPr>
          <w:pStyle w:val="af1"/>
          <w:jc w:val="right"/>
        </w:pPr>
        <w:r>
          <w:fldChar w:fldCharType="begin"/>
        </w:r>
        <w:r>
          <w:instrText>PAGE   \* MERGEFORMAT</w:instrText>
        </w:r>
        <w:r>
          <w:fldChar w:fldCharType="separate"/>
        </w:r>
        <w:r w:rsidR="00B80A68">
          <w:rPr>
            <w:noProof/>
          </w:rPr>
          <w:t>115</w:t>
        </w:r>
        <w:r>
          <w:fldChar w:fldCharType="end"/>
        </w:r>
      </w:p>
    </w:sdtContent>
  </w:sdt>
  <w:p w:rsidR="00CB6F0D" w:rsidRDefault="00CB6F0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B09" w:rsidRDefault="00C75B09" w:rsidP="00426C04">
      <w:r>
        <w:separator/>
      </w:r>
    </w:p>
  </w:footnote>
  <w:footnote w:type="continuationSeparator" w:id="0">
    <w:p w:rsidR="00C75B09" w:rsidRDefault="00C75B09" w:rsidP="00426C04">
      <w:r>
        <w:continuationSeparator/>
      </w:r>
    </w:p>
  </w:footnote>
  <w:footnote w:id="1">
    <w:p w:rsidR="00CB6F0D" w:rsidRPr="001968E0" w:rsidRDefault="00CB6F0D" w:rsidP="001968E0">
      <w:pPr>
        <w:pStyle w:val="footnotedescription"/>
        <w:spacing w:after="33"/>
        <w:rPr>
          <w:lang w:val="ru-RU"/>
        </w:rPr>
      </w:pPr>
      <w:r>
        <w:rPr>
          <w:rStyle w:val="footnotemark"/>
        </w:rPr>
        <w:footnoteRef/>
      </w:r>
      <w:r w:rsidRPr="001968E0">
        <w:rPr>
          <w:lang w:val="ru-RU"/>
        </w:rPr>
        <w:t xml:space="preserve"> Федеральная образовательная программа дошкольного образования, утверждённая приказом Министерства просвещения Российской Федерации от 25 ноября 2022 г. </w:t>
      </w:r>
    </w:p>
    <w:p w:rsidR="00CB6F0D" w:rsidRPr="001968E0" w:rsidRDefault="00CB6F0D" w:rsidP="001968E0">
      <w:pPr>
        <w:pStyle w:val="footnotedescription"/>
        <w:rPr>
          <w:lang w:val="ru-RU"/>
        </w:rPr>
      </w:pPr>
      <w:r w:rsidRPr="001968E0">
        <w:rPr>
          <w:lang w:val="ru-RU"/>
        </w:rPr>
        <w:t>№1028 (</w:t>
      </w:r>
      <w:proofErr w:type="gramStart"/>
      <w:r w:rsidRPr="001968E0">
        <w:rPr>
          <w:lang w:val="ru-RU"/>
        </w:rPr>
        <w:t>зарегистрирована</w:t>
      </w:r>
      <w:proofErr w:type="gramEnd"/>
      <w:r w:rsidRPr="001968E0">
        <w:rPr>
          <w:lang w:val="ru-RU"/>
        </w:rPr>
        <w:t xml:space="preserve"> Министерством юстиции Российской Федерации 28 декабря 2022 г., регистрационный №71847). </w:t>
      </w:r>
    </w:p>
  </w:footnote>
  <w:footnote w:id="2">
    <w:p w:rsidR="00CB6F0D" w:rsidRPr="00364EB2" w:rsidRDefault="00CB6F0D" w:rsidP="00364EB2">
      <w:pPr>
        <w:pStyle w:val="footnotedescription"/>
        <w:spacing w:after="22"/>
        <w:rPr>
          <w:lang w:val="ru-RU"/>
        </w:rPr>
      </w:pPr>
      <w:r>
        <w:rPr>
          <w:rStyle w:val="footnotemark"/>
        </w:rPr>
        <w:footnoteRef/>
      </w:r>
      <w:r w:rsidRPr="00364EB2">
        <w:rPr>
          <w:lang w:val="ru-RU"/>
        </w:rPr>
        <w:t xml:space="preserve"> Пункт 14.1 ФОП </w:t>
      </w:r>
      <w:proofErr w:type="gramStart"/>
      <w:r w:rsidRPr="00364EB2">
        <w:rPr>
          <w:lang w:val="ru-RU"/>
        </w:rPr>
        <w:t>ДО</w:t>
      </w:r>
      <w:proofErr w:type="gramEnd"/>
      <w:r w:rsidRPr="00364EB2">
        <w:rPr>
          <w:lang w:val="ru-RU"/>
        </w:rPr>
        <w:t xml:space="preserve">. </w:t>
      </w:r>
    </w:p>
  </w:footnote>
  <w:footnote w:id="3">
    <w:p w:rsidR="00CB6F0D" w:rsidRPr="00364EB2" w:rsidRDefault="00CB6F0D" w:rsidP="00364EB2">
      <w:pPr>
        <w:pStyle w:val="footnotedescription"/>
        <w:rPr>
          <w:lang w:val="ru-RU"/>
        </w:rPr>
      </w:pPr>
      <w:r>
        <w:rPr>
          <w:rStyle w:val="footnotemark"/>
        </w:rPr>
        <w:footnoteRef/>
      </w:r>
      <w:r w:rsidRPr="00364EB2">
        <w:rPr>
          <w:lang w:val="ru-RU"/>
        </w:rPr>
        <w:t xml:space="preserve"> Пункт 14.2 ФОП </w:t>
      </w:r>
      <w:proofErr w:type="gramStart"/>
      <w:r w:rsidRPr="00364EB2">
        <w:rPr>
          <w:lang w:val="ru-RU"/>
        </w:rPr>
        <w:t>ДО</w:t>
      </w:r>
      <w:proofErr w:type="gramEnd"/>
      <w:r w:rsidRPr="00364EB2">
        <w:rPr>
          <w:lang w:val="ru-RU"/>
        </w:rPr>
        <w:t xml:space="preserve">. </w:t>
      </w:r>
    </w:p>
  </w:footnote>
  <w:footnote w:id="4">
    <w:p w:rsidR="00CB6F0D" w:rsidRPr="00CB6F0D" w:rsidRDefault="00CB6F0D" w:rsidP="00CB6F0D">
      <w:pPr>
        <w:ind w:left="38"/>
        <w:rPr>
          <w:sz w:val="24"/>
          <w:szCs w:val="24"/>
        </w:rPr>
      </w:pPr>
      <w:r w:rsidRPr="00CB6F0D">
        <w:rPr>
          <w:sz w:val="24"/>
          <w:szCs w:val="24"/>
        </w:rPr>
        <w:footnoteRef/>
      </w:r>
      <w:r w:rsidRPr="00CB6F0D">
        <w:rPr>
          <w:sz w:val="24"/>
          <w:szCs w:val="24"/>
        </w:rPr>
        <w:t xml:space="preserve"> Задачи и содержание образовательной деятельности по возрастам, а также задачи воспитания и формируемые ценности для каждой образовательной области соответствуют пунктам 18-22 содержательного раздела ФОП </w:t>
      </w:r>
      <w:proofErr w:type="gramStart"/>
      <w:r w:rsidRPr="00CB6F0D">
        <w:rPr>
          <w:sz w:val="24"/>
          <w:szCs w:val="24"/>
        </w:rPr>
        <w:t>ДО</w:t>
      </w:r>
      <w:proofErr w:type="gramEnd"/>
      <w:r w:rsidRPr="00CB6F0D">
        <w:rPr>
          <w:sz w:val="24"/>
          <w:szCs w:val="2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80"/>
        </w:tabs>
        <w:ind w:left="1080" w:hanging="360"/>
      </w:pPr>
      <w:rPr>
        <w:rFonts w:ascii="Symbol" w:hAnsi="Symbol" w:cs="Symbol" w:hint="default"/>
        <w:color w:val="000000"/>
        <w:sz w:val="28"/>
        <w:szCs w:val="28"/>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6"/>
    <w:multiLevelType w:val="multilevel"/>
    <w:tmpl w:val="00000006"/>
    <w:name w:val="WW8Num7"/>
    <w:lvl w:ilvl="0">
      <w:start w:val="1"/>
      <w:numFmt w:val="bullet"/>
      <w:lvlText w:val=""/>
      <w:lvlJc w:val="left"/>
      <w:pPr>
        <w:tabs>
          <w:tab w:val="num" w:pos="0"/>
        </w:tabs>
        <w:ind w:left="1429" w:hanging="360"/>
      </w:pPr>
      <w:rPr>
        <w:rFonts w:ascii="Symbol" w:hAnsi="Symbol" w:cs="Symbol"/>
        <w:color w:val="000000"/>
        <w:sz w:val="24"/>
        <w:szCs w:val="24"/>
        <w:lang w:val="ru-RU"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8"/>
    <w:lvl w:ilvl="0">
      <w:start w:val="1"/>
      <w:numFmt w:val="bullet"/>
      <w:lvlText w:val=""/>
      <w:lvlJc w:val="left"/>
      <w:pPr>
        <w:tabs>
          <w:tab w:val="num" w:pos="960"/>
        </w:tabs>
        <w:ind w:left="960" w:hanging="360"/>
      </w:pPr>
      <w:rPr>
        <w:rFonts w:ascii="Wingdings" w:hAnsi="Wingdings" w:cs="Courier New" w:hint="default"/>
      </w:rPr>
    </w:lvl>
  </w:abstractNum>
  <w:abstractNum w:abstractNumId="4">
    <w:nsid w:val="00000009"/>
    <w:multiLevelType w:val="singleLevel"/>
    <w:tmpl w:val="00000009"/>
    <w:name w:val="WW8Num9"/>
    <w:lvl w:ilvl="0">
      <w:start w:val="1"/>
      <w:numFmt w:val="bullet"/>
      <w:lvlText w:val=""/>
      <w:lvlJc w:val="left"/>
      <w:pPr>
        <w:tabs>
          <w:tab w:val="num" w:pos="1080"/>
        </w:tabs>
        <w:ind w:left="1080" w:hanging="360"/>
      </w:pPr>
      <w:rPr>
        <w:rFonts w:ascii="Wingdings" w:hAnsi="Wingdings" w:cs="Symbol" w:hint="default"/>
        <w:color w:val="000000"/>
        <w:sz w:val="28"/>
        <w:szCs w:val="28"/>
      </w:rPr>
    </w:lvl>
  </w:abstractNum>
  <w:abstractNum w:abstractNumId="5">
    <w:nsid w:val="0000001A"/>
    <w:multiLevelType w:val="singleLevel"/>
    <w:tmpl w:val="0000001A"/>
    <w:name w:val="WW8Num34"/>
    <w:lvl w:ilvl="0">
      <w:start w:val="1"/>
      <w:numFmt w:val="bullet"/>
      <w:lvlText w:val="-"/>
      <w:lvlJc w:val="left"/>
      <w:pPr>
        <w:tabs>
          <w:tab w:val="num" w:pos="0"/>
        </w:tabs>
        <w:ind w:left="1429" w:hanging="360"/>
      </w:pPr>
      <w:rPr>
        <w:rFonts w:ascii="Symbol" w:hAnsi="Symbol" w:cs="Symbol" w:hint="default"/>
        <w:color w:val="000000"/>
      </w:rPr>
    </w:lvl>
  </w:abstractNum>
  <w:abstractNum w:abstractNumId="6">
    <w:nsid w:val="0000001C"/>
    <w:multiLevelType w:val="singleLevel"/>
    <w:tmpl w:val="0000001C"/>
    <w:name w:val="WW8Num36"/>
    <w:lvl w:ilvl="0">
      <w:start w:val="1"/>
      <w:numFmt w:val="bullet"/>
      <w:lvlText w:val="-"/>
      <w:lvlJc w:val="left"/>
      <w:pPr>
        <w:tabs>
          <w:tab w:val="num" w:pos="0"/>
        </w:tabs>
        <w:ind w:left="1429" w:hanging="360"/>
      </w:pPr>
      <w:rPr>
        <w:rFonts w:ascii="Symbol" w:hAnsi="Symbol" w:cs="Symbol" w:hint="default"/>
        <w:color w:val="000000"/>
        <w:lang w:eastAsia="en-US"/>
      </w:rPr>
    </w:lvl>
  </w:abstractNum>
  <w:abstractNum w:abstractNumId="7">
    <w:nsid w:val="00805D4F"/>
    <w:multiLevelType w:val="multilevel"/>
    <w:tmpl w:val="CDA85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01944045"/>
    <w:multiLevelType w:val="hybridMultilevel"/>
    <w:tmpl w:val="8D70842A"/>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32957EC"/>
    <w:multiLevelType w:val="multilevel"/>
    <w:tmpl w:val="86CA9A68"/>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4CB7C4B"/>
    <w:multiLevelType w:val="multilevel"/>
    <w:tmpl w:val="19288C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073E113B"/>
    <w:multiLevelType w:val="multilevel"/>
    <w:tmpl w:val="88C0A7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0A157E5A"/>
    <w:multiLevelType w:val="multilevel"/>
    <w:tmpl w:val="341EF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3">
    <w:nsid w:val="0BA14329"/>
    <w:multiLevelType w:val="multilevel"/>
    <w:tmpl w:val="8FD66B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nsid w:val="0C3C0961"/>
    <w:multiLevelType w:val="hybridMultilevel"/>
    <w:tmpl w:val="E042F982"/>
    <w:lvl w:ilvl="0" w:tplc="A05EE6A4">
      <w:start w:val="1"/>
      <w:numFmt w:val="bullet"/>
      <w:lvlText w:val=""/>
      <w:lvlJc w:val="left"/>
      <w:pPr>
        <w:ind w:left="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49A7D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2766C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6A8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7A18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6296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94E10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06AA8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0046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0DAB7910"/>
    <w:multiLevelType w:val="hybridMultilevel"/>
    <w:tmpl w:val="6616E96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12CE0B43"/>
    <w:multiLevelType w:val="hybridMultilevel"/>
    <w:tmpl w:val="5D32A1A8"/>
    <w:lvl w:ilvl="0" w:tplc="4B06BCDC">
      <w:start w:val="1"/>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6C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8F9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207E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A85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CA7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B2E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640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2CEA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3415A1B"/>
    <w:multiLevelType w:val="hybridMultilevel"/>
    <w:tmpl w:val="04383DFC"/>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484FFF"/>
    <w:multiLevelType w:val="hybridMultilevel"/>
    <w:tmpl w:val="586C7912"/>
    <w:lvl w:ilvl="0" w:tplc="2DF8E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8B5789"/>
    <w:multiLevelType w:val="multilevel"/>
    <w:tmpl w:val="E244D6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1F314AEE"/>
    <w:multiLevelType w:val="multilevel"/>
    <w:tmpl w:val="B13492E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1F651DA0"/>
    <w:multiLevelType w:val="multilevel"/>
    <w:tmpl w:val="631A37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28EF22B0"/>
    <w:multiLevelType w:val="multilevel"/>
    <w:tmpl w:val="1C9252F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b w:val="0"/>
      </w:rPr>
    </w:lvl>
    <w:lvl w:ilvl="2">
      <w:start w:val="6"/>
      <w:numFmt w:val="decimal"/>
      <w:isLgl/>
      <w:lvlText w:val="%1.%2.%3."/>
      <w:lvlJc w:val="left"/>
      <w:pPr>
        <w:ind w:left="1080" w:hanging="720"/>
      </w:pPr>
      <w:rPr>
        <w:rFonts w:eastAsia="Times New Roman" w:hint="default"/>
        <w:b w:val="0"/>
      </w:rPr>
    </w:lvl>
    <w:lvl w:ilvl="3">
      <w:start w:val="1"/>
      <w:numFmt w:val="decimal"/>
      <w:isLgl/>
      <w:lvlText w:val="%1.%2.%3.%4."/>
      <w:lvlJc w:val="left"/>
      <w:pPr>
        <w:ind w:left="1440" w:hanging="1080"/>
      </w:pPr>
      <w:rPr>
        <w:rFonts w:eastAsia="Times New Roman" w:hint="default"/>
        <w:b w:val="0"/>
      </w:rPr>
    </w:lvl>
    <w:lvl w:ilvl="4">
      <w:start w:val="1"/>
      <w:numFmt w:val="decimal"/>
      <w:isLgl/>
      <w:lvlText w:val="%1.%2.%3.%4.%5."/>
      <w:lvlJc w:val="left"/>
      <w:pPr>
        <w:ind w:left="1440" w:hanging="1080"/>
      </w:pPr>
      <w:rPr>
        <w:rFonts w:eastAsia="Times New Roman" w:hint="default"/>
        <w:b w:val="0"/>
      </w:rPr>
    </w:lvl>
    <w:lvl w:ilvl="5">
      <w:start w:val="1"/>
      <w:numFmt w:val="decimal"/>
      <w:isLgl/>
      <w:lvlText w:val="%1.%2.%3.%4.%5.%6."/>
      <w:lvlJc w:val="left"/>
      <w:pPr>
        <w:ind w:left="1800" w:hanging="1440"/>
      </w:pPr>
      <w:rPr>
        <w:rFonts w:eastAsia="Times New Roman" w:hint="default"/>
        <w:b w:val="0"/>
      </w:rPr>
    </w:lvl>
    <w:lvl w:ilvl="6">
      <w:start w:val="1"/>
      <w:numFmt w:val="decimal"/>
      <w:isLgl/>
      <w:lvlText w:val="%1.%2.%3.%4.%5.%6.%7."/>
      <w:lvlJc w:val="left"/>
      <w:pPr>
        <w:ind w:left="2160" w:hanging="1800"/>
      </w:pPr>
      <w:rPr>
        <w:rFonts w:eastAsia="Times New Roman" w:hint="default"/>
        <w:b w:val="0"/>
      </w:rPr>
    </w:lvl>
    <w:lvl w:ilvl="7">
      <w:start w:val="1"/>
      <w:numFmt w:val="decimal"/>
      <w:isLgl/>
      <w:lvlText w:val="%1.%2.%3.%4.%5.%6.%7.%8."/>
      <w:lvlJc w:val="left"/>
      <w:pPr>
        <w:ind w:left="2160" w:hanging="1800"/>
      </w:pPr>
      <w:rPr>
        <w:rFonts w:eastAsia="Times New Roman" w:hint="default"/>
        <w:b w:val="0"/>
      </w:rPr>
    </w:lvl>
    <w:lvl w:ilvl="8">
      <w:start w:val="1"/>
      <w:numFmt w:val="decimal"/>
      <w:isLgl/>
      <w:lvlText w:val="%1.%2.%3.%4.%5.%6.%7.%8.%9."/>
      <w:lvlJc w:val="left"/>
      <w:pPr>
        <w:ind w:left="2520" w:hanging="2160"/>
      </w:pPr>
      <w:rPr>
        <w:rFonts w:eastAsia="Times New Roman" w:hint="default"/>
        <w:b w:val="0"/>
      </w:rPr>
    </w:lvl>
  </w:abstractNum>
  <w:abstractNum w:abstractNumId="23">
    <w:nsid w:val="2A3C7A67"/>
    <w:multiLevelType w:val="hybridMultilevel"/>
    <w:tmpl w:val="05722D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CC78F2"/>
    <w:multiLevelType w:val="hybridMultilevel"/>
    <w:tmpl w:val="619C3480"/>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5">
    <w:nsid w:val="2C8E6FFA"/>
    <w:multiLevelType w:val="multilevel"/>
    <w:tmpl w:val="52F25D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309752A6"/>
    <w:multiLevelType w:val="hybridMultilevel"/>
    <w:tmpl w:val="F7A05D9E"/>
    <w:lvl w:ilvl="0" w:tplc="114AB912">
      <w:start w:val="1"/>
      <w:numFmt w:val="bullet"/>
      <w:lvlText w:val=""/>
      <w:lvlJc w:val="left"/>
      <w:pPr>
        <w:ind w:left="4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42E823C">
      <w:start w:val="1"/>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EBFBC">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30E748">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9CADB8">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E154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EE4FE">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3831CA">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12075E">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0EE49B6"/>
    <w:multiLevelType w:val="multilevel"/>
    <w:tmpl w:val="11148E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347818D7"/>
    <w:multiLevelType w:val="hybridMultilevel"/>
    <w:tmpl w:val="6ACA3874"/>
    <w:lvl w:ilvl="0" w:tplc="27C870D4">
      <w:start w:val="13"/>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270B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4C82B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340E">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4EC7AA">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6373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AADF6A">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A09768">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2C205E">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AC85277"/>
    <w:multiLevelType w:val="multilevel"/>
    <w:tmpl w:val="B55C2F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429A5F92"/>
    <w:multiLevelType w:val="multilevel"/>
    <w:tmpl w:val="659204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1">
    <w:nsid w:val="458C407F"/>
    <w:multiLevelType w:val="hybridMultilevel"/>
    <w:tmpl w:val="1EF2B47A"/>
    <w:lvl w:ilvl="0" w:tplc="53E02DCA">
      <w:start w:val="1"/>
      <w:numFmt w:val="bullet"/>
      <w:lvlText w:val=""/>
      <w:lvlJc w:val="left"/>
      <w:pPr>
        <w:ind w:left="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E6764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E3B76">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260C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98520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2A4C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78C21A">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940D26">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87E510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nsid w:val="46F4407A"/>
    <w:multiLevelType w:val="hybridMultilevel"/>
    <w:tmpl w:val="89340FA8"/>
    <w:lvl w:ilvl="0" w:tplc="12A0FAD4">
      <w:start w:val="1"/>
      <w:numFmt w:val="bullet"/>
      <w:lvlText w:val=""/>
      <w:lvlJc w:val="left"/>
      <w:pPr>
        <w:ind w:left="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8BCEF12">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0AE5AE">
      <w:start w:val="1"/>
      <w:numFmt w:val="bullet"/>
      <w:lvlText w:val="▪"/>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DE8520">
      <w:start w:val="1"/>
      <w:numFmt w:val="bullet"/>
      <w:lvlText w:val="•"/>
      <w:lvlJc w:val="left"/>
      <w:pPr>
        <w:ind w:left="2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8CBF6">
      <w:start w:val="1"/>
      <w:numFmt w:val="bullet"/>
      <w:lvlText w:val="o"/>
      <w:lvlJc w:val="left"/>
      <w:pPr>
        <w:ind w:left="3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10A266">
      <w:start w:val="1"/>
      <w:numFmt w:val="bullet"/>
      <w:lvlText w:val="▪"/>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407E90">
      <w:start w:val="1"/>
      <w:numFmt w:val="bullet"/>
      <w:lvlText w:val="•"/>
      <w:lvlJc w:val="left"/>
      <w:pPr>
        <w:ind w:left="4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402EEE">
      <w:start w:val="1"/>
      <w:numFmt w:val="bullet"/>
      <w:lvlText w:val="o"/>
      <w:lvlJc w:val="left"/>
      <w:pPr>
        <w:ind w:left="5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B6E5BD2">
      <w:start w:val="1"/>
      <w:numFmt w:val="bullet"/>
      <w:lvlText w:val="▪"/>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7FF3DF5"/>
    <w:multiLevelType w:val="multilevel"/>
    <w:tmpl w:val="2A8223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4">
    <w:nsid w:val="4B8919FF"/>
    <w:multiLevelType w:val="hybridMultilevel"/>
    <w:tmpl w:val="081EE054"/>
    <w:lvl w:ilvl="0" w:tplc="A68CD4AC">
      <w:start w:val="1"/>
      <w:numFmt w:val="bullet"/>
      <w:lvlText w:val=""/>
      <w:lvlJc w:val="left"/>
      <w:pPr>
        <w:ind w:left="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324DDE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4297C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F42EA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CE05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1A9DA6">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E073E8">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452A2">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548E26">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nsid w:val="4CA05E1B"/>
    <w:multiLevelType w:val="multilevel"/>
    <w:tmpl w:val="016490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6">
    <w:nsid w:val="50700F2A"/>
    <w:multiLevelType w:val="multilevel"/>
    <w:tmpl w:val="C3204D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nsid w:val="53150C14"/>
    <w:multiLevelType w:val="multilevel"/>
    <w:tmpl w:val="3FB688F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nsid w:val="55BA0201"/>
    <w:multiLevelType w:val="multilevel"/>
    <w:tmpl w:val="30D838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9">
    <w:nsid w:val="57C745FD"/>
    <w:multiLevelType w:val="hybridMultilevel"/>
    <w:tmpl w:val="6AA013AC"/>
    <w:lvl w:ilvl="0" w:tplc="04190005">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40">
    <w:nsid w:val="5A577B5E"/>
    <w:multiLevelType w:val="hybridMultilevel"/>
    <w:tmpl w:val="53BE377E"/>
    <w:lvl w:ilvl="0" w:tplc="6B2E4A1C">
      <w:start w:val="1"/>
      <w:numFmt w:val="decimal"/>
      <w:lvlText w:val="%1."/>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AC0B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304ED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12853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50D5A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A970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F482E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601EB4">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EDCD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5D7A60DE"/>
    <w:multiLevelType w:val="hybridMultilevel"/>
    <w:tmpl w:val="D5861722"/>
    <w:lvl w:ilvl="0" w:tplc="C26C411C">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9AF080">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2E0678">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3467A0">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F49FA4">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6C962A">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CFFC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3EA37E">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0C5776">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6970722"/>
    <w:multiLevelType w:val="hybridMultilevel"/>
    <w:tmpl w:val="9E12C0DC"/>
    <w:lvl w:ilvl="0" w:tplc="27F8CEEA">
      <w:start w:val="1"/>
      <w:numFmt w:val="bullet"/>
      <w:lvlText w:val=""/>
      <w:lvlJc w:val="left"/>
      <w:pPr>
        <w:ind w:left="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3F62F5E">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44DFAA">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00961C">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2B2E8">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6FBE4">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0DAE9F6">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C2F28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001652">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nsid w:val="68751066"/>
    <w:multiLevelType w:val="hybridMultilevel"/>
    <w:tmpl w:val="BBBA3FD6"/>
    <w:lvl w:ilvl="0" w:tplc="8272D66A">
      <w:start w:val="1"/>
      <w:numFmt w:val="bullet"/>
      <w:lvlText w:val=""/>
      <w:lvlJc w:val="left"/>
      <w:pPr>
        <w:ind w:left="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998A774">
      <w:start w:val="1"/>
      <w:numFmt w:val="bullet"/>
      <w:lvlText w:val="o"/>
      <w:lvlJc w:val="left"/>
      <w:pPr>
        <w:ind w:left="11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918C36C">
      <w:start w:val="1"/>
      <w:numFmt w:val="bullet"/>
      <w:lvlText w:val="▪"/>
      <w:lvlJc w:val="left"/>
      <w:pPr>
        <w:ind w:left="18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2889EC">
      <w:start w:val="1"/>
      <w:numFmt w:val="bullet"/>
      <w:lvlText w:val="•"/>
      <w:lvlJc w:val="left"/>
      <w:pPr>
        <w:ind w:left="25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664FE4">
      <w:start w:val="1"/>
      <w:numFmt w:val="bullet"/>
      <w:lvlText w:val="o"/>
      <w:lvlJc w:val="left"/>
      <w:pPr>
        <w:ind w:left="32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CE6AD44">
      <w:start w:val="1"/>
      <w:numFmt w:val="bullet"/>
      <w:lvlText w:val="▪"/>
      <w:lvlJc w:val="left"/>
      <w:pPr>
        <w:ind w:left="40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869468">
      <w:start w:val="1"/>
      <w:numFmt w:val="bullet"/>
      <w:lvlText w:val="•"/>
      <w:lvlJc w:val="left"/>
      <w:pPr>
        <w:ind w:left="4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480884">
      <w:start w:val="1"/>
      <w:numFmt w:val="bullet"/>
      <w:lvlText w:val="o"/>
      <w:lvlJc w:val="left"/>
      <w:pPr>
        <w:ind w:left="5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FC7074">
      <w:start w:val="1"/>
      <w:numFmt w:val="bullet"/>
      <w:lvlText w:val="▪"/>
      <w:lvlJc w:val="left"/>
      <w:pPr>
        <w:ind w:left="6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nsid w:val="6D6C13D4"/>
    <w:multiLevelType w:val="hybridMultilevel"/>
    <w:tmpl w:val="CF06D26C"/>
    <w:lvl w:ilvl="0" w:tplc="25E8B91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58BE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125B5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721C7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9409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D241C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25B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CC02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2272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FB95DD8"/>
    <w:multiLevelType w:val="hybridMultilevel"/>
    <w:tmpl w:val="D514D9D2"/>
    <w:lvl w:ilvl="0" w:tplc="E512A37C">
      <w:start w:val="2"/>
      <w:numFmt w:val="decimal"/>
      <w:lvlText w:val="%1."/>
      <w:lvlJc w:val="left"/>
      <w:pPr>
        <w:ind w:left="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D224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61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02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AEC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A2D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82C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70C5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6025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4664974"/>
    <w:multiLevelType w:val="hybridMultilevel"/>
    <w:tmpl w:val="63C2A2B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7">
    <w:nsid w:val="789006EC"/>
    <w:multiLevelType w:val="multilevel"/>
    <w:tmpl w:val="76A049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nsid w:val="7B6E7AAA"/>
    <w:multiLevelType w:val="hybridMultilevel"/>
    <w:tmpl w:val="56A8E188"/>
    <w:lvl w:ilvl="0" w:tplc="9FBA4EEA">
      <w:numFmt w:val="bullet"/>
      <w:lvlText w:val="-"/>
      <w:lvlJc w:val="left"/>
      <w:pPr>
        <w:ind w:left="243" w:hanging="146"/>
      </w:pPr>
      <w:rPr>
        <w:rFonts w:ascii="Times New Roman" w:eastAsia="Times New Roman" w:hAnsi="Times New Roman" w:cs="Times New Roman" w:hint="default"/>
        <w:w w:val="103"/>
        <w:sz w:val="25"/>
        <w:szCs w:val="25"/>
        <w:lang w:val="ru-RU" w:eastAsia="en-US" w:bidi="ar-SA"/>
      </w:rPr>
    </w:lvl>
    <w:lvl w:ilvl="1" w:tplc="D278C65C">
      <w:numFmt w:val="bullet"/>
      <w:lvlText w:val="•"/>
      <w:lvlJc w:val="left"/>
      <w:pPr>
        <w:ind w:left="1258" w:hanging="146"/>
      </w:pPr>
      <w:rPr>
        <w:rFonts w:hint="default"/>
        <w:lang w:val="ru-RU" w:eastAsia="en-US" w:bidi="ar-SA"/>
      </w:rPr>
    </w:lvl>
    <w:lvl w:ilvl="2" w:tplc="61601C84">
      <w:numFmt w:val="bullet"/>
      <w:lvlText w:val="•"/>
      <w:lvlJc w:val="left"/>
      <w:pPr>
        <w:ind w:left="2276" w:hanging="146"/>
      </w:pPr>
      <w:rPr>
        <w:rFonts w:hint="default"/>
        <w:lang w:val="ru-RU" w:eastAsia="en-US" w:bidi="ar-SA"/>
      </w:rPr>
    </w:lvl>
    <w:lvl w:ilvl="3" w:tplc="32FE8F10">
      <w:numFmt w:val="bullet"/>
      <w:lvlText w:val="•"/>
      <w:lvlJc w:val="left"/>
      <w:pPr>
        <w:ind w:left="3294" w:hanging="146"/>
      </w:pPr>
      <w:rPr>
        <w:rFonts w:hint="default"/>
        <w:lang w:val="ru-RU" w:eastAsia="en-US" w:bidi="ar-SA"/>
      </w:rPr>
    </w:lvl>
    <w:lvl w:ilvl="4" w:tplc="DC4E186C">
      <w:numFmt w:val="bullet"/>
      <w:lvlText w:val="•"/>
      <w:lvlJc w:val="left"/>
      <w:pPr>
        <w:ind w:left="4312" w:hanging="146"/>
      </w:pPr>
      <w:rPr>
        <w:rFonts w:hint="default"/>
        <w:lang w:val="ru-RU" w:eastAsia="en-US" w:bidi="ar-SA"/>
      </w:rPr>
    </w:lvl>
    <w:lvl w:ilvl="5" w:tplc="53566182">
      <w:numFmt w:val="bullet"/>
      <w:lvlText w:val="•"/>
      <w:lvlJc w:val="left"/>
      <w:pPr>
        <w:ind w:left="5330" w:hanging="146"/>
      </w:pPr>
      <w:rPr>
        <w:rFonts w:hint="default"/>
        <w:lang w:val="ru-RU" w:eastAsia="en-US" w:bidi="ar-SA"/>
      </w:rPr>
    </w:lvl>
    <w:lvl w:ilvl="6" w:tplc="2AB60D30">
      <w:numFmt w:val="bullet"/>
      <w:lvlText w:val="•"/>
      <w:lvlJc w:val="left"/>
      <w:pPr>
        <w:ind w:left="6348" w:hanging="146"/>
      </w:pPr>
      <w:rPr>
        <w:rFonts w:hint="default"/>
        <w:lang w:val="ru-RU" w:eastAsia="en-US" w:bidi="ar-SA"/>
      </w:rPr>
    </w:lvl>
    <w:lvl w:ilvl="7" w:tplc="3CD079B2">
      <w:numFmt w:val="bullet"/>
      <w:lvlText w:val="•"/>
      <w:lvlJc w:val="left"/>
      <w:pPr>
        <w:ind w:left="7366" w:hanging="146"/>
      </w:pPr>
      <w:rPr>
        <w:rFonts w:hint="default"/>
        <w:lang w:val="ru-RU" w:eastAsia="en-US" w:bidi="ar-SA"/>
      </w:rPr>
    </w:lvl>
    <w:lvl w:ilvl="8" w:tplc="266EACB2">
      <w:numFmt w:val="bullet"/>
      <w:lvlText w:val="•"/>
      <w:lvlJc w:val="left"/>
      <w:pPr>
        <w:ind w:left="8384" w:hanging="146"/>
      </w:pPr>
      <w:rPr>
        <w:rFonts w:hint="default"/>
        <w:lang w:val="ru-RU" w:eastAsia="en-US" w:bidi="ar-SA"/>
      </w:rPr>
    </w:lvl>
  </w:abstractNum>
  <w:num w:numId="1">
    <w:abstractNumId w:val="33"/>
  </w:num>
  <w:num w:numId="2">
    <w:abstractNumId w:val="19"/>
  </w:num>
  <w:num w:numId="3">
    <w:abstractNumId w:val="47"/>
  </w:num>
  <w:num w:numId="4">
    <w:abstractNumId w:val="37"/>
  </w:num>
  <w:num w:numId="5">
    <w:abstractNumId w:val="10"/>
  </w:num>
  <w:num w:numId="6">
    <w:abstractNumId w:val="36"/>
  </w:num>
  <w:num w:numId="7">
    <w:abstractNumId w:val="38"/>
  </w:num>
  <w:num w:numId="8">
    <w:abstractNumId w:val="27"/>
  </w:num>
  <w:num w:numId="9">
    <w:abstractNumId w:val="35"/>
  </w:num>
  <w:num w:numId="10">
    <w:abstractNumId w:val="13"/>
  </w:num>
  <w:num w:numId="11">
    <w:abstractNumId w:val="7"/>
  </w:num>
  <w:num w:numId="12">
    <w:abstractNumId w:val="30"/>
  </w:num>
  <w:num w:numId="13">
    <w:abstractNumId w:val="20"/>
  </w:num>
  <w:num w:numId="14">
    <w:abstractNumId w:val="25"/>
  </w:num>
  <w:num w:numId="15">
    <w:abstractNumId w:val="21"/>
  </w:num>
  <w:num w:numId="16">
    <w:abstractNumId w:val="11"/>
  </w:num>
  <w:num w:numId="17">
    <w:abstractNumId w:val="29"/>
  </w:num>
  <w:num w:numId="18">
    <w:abstractNumId w:val="12"/>
  </w:num>
  <w:num w:numId="19">
    <w:abstractNumId w:val="23"/>
  </w:num>
  <w:num w:numId="20">
    <w:abstractNumId w:val="18"/>
  </w:num>
  <w:num w:numId="21">
    <w:abstractNumId w:val="8"/>
  </w:num>
  <w:num w:numId="22">
    <w:abstractNumId w:val="17"/>
  </w:num>
  <w:num w:numId="23">
    <w:abstractNumId w:val="15"/>
  </w:num>
  <w:num w:numId="24">
    <w:abstractNumId w:val="39"/>
  </w:num>
  <w:num w:numId="25">
    <w:abstractNumId w:val="24"/>
  </w:num>
  <w:num w:numId="26">
    <w:abstractNumId w:val="46"/>
  </w:num>
  <w:num w:numId="27">
    <w:abstractNumId w:val="48"/>
  </w:num>
  <w:num w:numId="28">
    <w:abstractNumId w:val="0"/>
  </w:num>
  <w:num w:numId="29">
    <w:abstractNumId w:val="1"/>
  </w:num>
  <w:num w:numId="30">
    <w:abstractNumId w:val="34"/>
  </w:num>
  <w:num w:numId="31">
    <w:abstractNumId w:val="42"/>
  </w:num>
  <w:num w:numId="32">
    <w:abstractNumId w:val="31"/>
  </w:num>
  <w:num w:numId="33">
    <w:abstractNumId w:val="22"/>
  </w:num>
  <w:num w:numId="34">
    <w:abstractNumId w:val="26"/>
  </w:num>
  <w:num w:numId="35">
    <w:abstractNumId w:val="44"/>
  </w:num>
  <w:num w:numId="36">
    <w:abstractNumId w:val="14"/>
  </w:num>
  <w:num w:numId="37">
    <w:abstractNumId w:val="32"/>
  </w:num>
  <w:num w:numId="38">
    <w:abstractNumId w:val="45"/>
  </w:num>
  <w:num w:numId="39">
    <w:abstractNumId w:val="9"/>
  </w:num>
  <w:num w:numId="40">
    <w:abstractNumId w:val="43"/>
  </w:num>
  <w:num w:numId="41">
    <w:abstractNumId w:val="41"/>
  </w:num>
  <w:num w:numId="42">
    <w:abstractNumId w:val="40"/>
  </w:num>
  <w:num w:numId="43">
    <w:abstractNumId w:val="28"/>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2F"/>
    <w:rsid w:val="000842F6"/>
    <w:rsid w:val="00085CFF"/>
    <w:rsid w:val="000912AE"/>
    <w:rsid w:val="0009166E"/>
    <w:rsid w:val="00140292"/>
    <w:rsid w:val="0017591A"/>
    <w:rsid w:val="00190E3C"/>
    <w:rsid w:val="001968E0"/>
    <w:rsid w:val="001B7303"/>
    <w:rsid w:val="001B7328"/>
    <w:rsid w:val="001C3782"/>
    <w:rsid w:val="001D1600"/>
    <w:rsid w:val="001E70FF"/>
    <w:rsid w:val="001F0B39"/>
    <w:rsid w:val="00204B03"/>
    <w:rsid w:val="002228D4"/>
    <w:rsid w:val="00242ED9"/>
    <w:rsid w:val="00244B08"/>
    <w:rsid w:val="00247662"/>
    <w:rsid w:val="002B3BC0"/>
    <w:rsid w:val="002F102F"/>
    <w:rsid w:val="003028BC"/>
    <w:rsid w:val="00317137"/>
    <w:rsid w:val="00331D46"/>
    <w:rsid w:val="003370F1"/>
    <w:rsid w:val="00364EB2"/>
    <w:rsid w:val="00373D52"/>
    <w:rsid w:val="003F459C"/>
    <w:rsid w:val="004012A2"/>
    <w:rsid w:val="00410C67"/>
    <w:rsid w:val="0041240C"/>
    <w:rsid w:val="00426C04"/>
    <w:rsid w:val="0043048A"/>
    <w:rsid w:val="00462104"/>
    <w:rsid w:val="00462C43"/>
    <w:rsid w:val="00496405"/>
    <w:rsid w:val="004A452B"/>
    <w:rsid w:val="004C78E4"/>
    <w:rsid w:val="005106EE"/>
    <w:rsid w:val="0052094F"/>
    <w:rsid w:val="005430A3"/>
    <w:rsid w:val="005551E2"/>
    <w:rsid w:val="00561DD6"/>
    <w:rsid w:val="005D0089"/>
    <w:rsid w:val="005D3414"/>
    <w:rsid w:val="005E4D2F"/>
    <w:rsid w:val="005E7A49"/>
    <w:rsid w:val="00603C10"/>
    <w:rsid w:val="006653D3"/>
    <w:rsid w:val="00667B68"/>
    <w:rsid w:val="00693236"/>
    <w:rsid w:val="006A484D"/>
    <w:rsid w:val="006A59BE"/>
    <w:rsid w:val="006C6DAF"/>
    <w:rsid w:val="006F335C"/>
    <w:rsid w:val="0070558D"/>
    <w:rsid w:val="007233F2"/>
    <w:rsid w:val="00750FDC"/>
    <w:rsid w:val="007615BC"/>
    <w:rsid w:val="00786497"/>
    <w:rsid w:val="007B0F52"/>
    <w:rsid w:val="007D2D1B"/>
    <w:rsid w:val="007D544D"/>
    <w:rsid w:val="007D57C6"/>
    <w:rsid w:val="00811639"/>
    <w:rsid w:val="00814E90"/>
    <w:rsid w:val="008208AB"/>
    <w:rsid w:val="0085166D"/>
    <w:rsid w:val="008639B1"/>
    <w:rsid w:val="00887E97"/>
    <w:rsid w:val="008962A9"/>
    <w:rsid w:val="008A4347"/>
    <w:rsid w:val="008E726E"/>
    <w:rsid w:val="00916E8B"/>
    <w:rsid w:val="0092776B"/>
    <w:rsid w:val="009350A9"/>
    <w:rsid w:val="00937713"/>
    <w:rsid w:val="0094063A"/>
    <w:rsid w:val="00946EEF"/>
    <w:rsid w:val="009664D3"/>
    <w:rsid w:val="00977083"/>
    <w:rsid w:val="009815BE"/>
    <w:rsid w:val="00985276"/>
    <w:rsid w:val="009A14D3"/>
    <w:rsid w:val="009A3BE7"/>
    <w:rsid w:val="009C58E5"/>
    <w:rsid w:val="009E630A"/>
    <w:rsid w:val="009E7789"/>
    <w:rsid w:val="00A01394"/>
    <w:rsid w:val="00A43C95"/>
    <w:rsid w:val="00A6506A"/>
    <w:rsid w:val="00A7175F"/>
    <w:rsid w:val="00A84C2F"/>
    <w:rsid w:val="00AB57DD"/>
    <w:rsid w:val="00AC13EC"/>
    <w:rsid w:val="00AE4BA5"/>
    <w:rsid w:val="00B03073"/>
    <w:rsid w:val="00B21CA8"/>
    <w:rsid w:val="00B26E03"/>
    <w:rsid w:val="00B55C10"/>
    <w:rsid w:val="00B80359"/>
    <w:rsid w:val="00B80A68"/>
    <w:rsid w:val="00BB0494"/>
    <w:rsid w:val="00BE5AAA"/>
    <w:rsid w:val="00BF611F"/>
    <w:rsid w:val="00C1304F"/>
    <w:rsid w:val="00C14B1B"/>
    <w:rsid w:val="00C47DDD"/>
    <w:rsid w:val="00C75B09"/>
    <w:rsid w:val="00CB6F0D"/>
    <w:rsid w:val="00CB79C5"/>
    <w:rsid w:val="00D322D7"/>
    <w:rsid w:val="00DB5252"/>
    <w:rsid w:val="00DC7F5E"/>
    <w:rsid w:val="00DD137B"/>
    <w:rsid w:val="00DE5A2B"/>
    <w:rsid w:val="00E05F15"/>
    <w:rsid w:val="00E26DA4"/>
    <w:rsid w:val="00E5456F"/>
    <w:rsid w:val="00E62CC8"/>
    <w:rsid w:val="00E67497"/>
    <w:rsid w:val="00E75F91"/>
    <w:rsid w:val="00E922C9"/>
    <w:rsid w:val="00EA1749"/>
    <w:rsid w:val="00EF4270"/>
    <w:rsid w:val="00F00BA5"/>
    <w:rsid w:val="00F15EAF"/>
    <w:rsid w:val="00F211D6"/>
    <w:rsid w:val="00F260E0"/>
    <w:rsid w:val="00F3743A"/>
    <w:rsid w:val="00F62354"/>
    <w:rsid w:val="00F7751D"/>
    <w:rsid w:val="00FA254D"/>
    <w:rsid w:val="00FC704D"/>
    <w:rsid w:val="00FE0310"/>
    <w:rsid w:val="00FE25CE"/>
    <w:rsid w:val="00FE61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E4BA5"/>
    <w:pPr>
      <w:jc w:val="both"/>
    </w:pPr>
    <w:rPr>
      <w:sz w:val="28"/>
    </w:rPr>
  </w:style>
  <w:style w:type="paragraph" w:styleId="10">
    <w:name w:val="heading 1"/>
    <w:next w:val="a"/>
    <w:link w:val="11"/>
    <w:uiPriority w:val="1"/>
    <w:qFormat/>
    <w:rsid w:val="00247662"/>
    <w:pPr>
      <w:spacing w:before="120" w:after="120"/>
      <w:jc w:val="both"/>
      <w:outlineLvl w:val="0"/>
    </w:pPr>
    <w:rPr>
      <w:b/>
      <w:sz w:val="32"/>
    </w:rPr>
  </w:style>
  <w:style w:type="paragraph" w:styleId="2">
    <w:name w:val="heading 2"/>
    <w:next w:val="a"/>
    <w:link w:val="20"/>
    <w:uiPriority w:val="1"/>
    <w:qFormat/>
    <w:rsid w:val="00247662"/>
    <w:pPr>
      <w:spacing w:before="120" w:after="120"/>
      <w:jc w:val="both"/>
      <w:outlineLvl w:val="1"/>
    </w:pPr>
    <w:rPr>
      <w:b/>
      <w:sz w:val="28"/>
    </w:rPr>
  </w:style>
  <w:style w:type="paragraph" w:styleId="3">
    <w:name w:val="heading 3"/>
    <w:next w:val="a"/>
    <w:link w:val="30"/>
    <w:uiPriority w:val="1"/>
    <w:qFormat/>
    <w:rsid w:val="00247662"/>
    <w:pPr>
      <w:spacing w:before="120" w:after="120"/>
      <w:jc w:val="both"/>
      <w:outlineLvl w:val="2"/>
    </w:pPr>
    <w:rPr>
      <w:b/>
      <w:sz w:val="26"/>
    </w:rPr>
  </w:style>
  <w:style w:type="paragraph" w:styleId="4">
    <w:name w:val="heading 4"/>
    <w:next w:val="a"/>
    <w:link w:val="40"/>
    <w:qFormat/>
    <w:rsid w:val="00247662"/>
    <w:pPr>
      <w:spacing w:before="120" w:after="120"/>
      <w:jc w:val="both"/>
      <w:outlineLvl w:val="3"/>
    </w:pPr>
    <w:rPr>
      <w:b/>
    </w:rPr>
  </w:style>
  <w:style w:type="paragraph" w:styleId="5">
    <w:name w:val="heading 5"/>
    <w:next w:val="a"/>
    <w:link w:val="50"/>
    <w:qFormat/>
    <w:rsid w:val="00247662"/>
    <w:pPr>
      <w:spacing w:before="120" w:after="120"/>
      <w:jc w:val="both"/>
      <w:outlineLvl w:val="4"/>
    </w:pPr>
    <w:rPr>
      <w:b/>
      <w:sz w:val="22"/>
    </w:rPr>
  </w:style>
  <w:style w:type="paragraph" w:styleId="6">
    <w:name w:val="heading 6"/>
    <w:basedOn w:val="a"/>
    <w:link w:val="60"/>
    <w:uiPriority w:val="99"/>
    <w:qFormat/>
    <w:rsid w:val="00AE4BA5"/>
    <w:pPr>
      <w:spacing w:before="100" w:beforeAutospacing="1" w:after="100" w:afterAutospacing="1"/>
      <w:jc w:val="left"/>
      <w:outlineLvl w:val="5"/>
    </w:pPr>
    <w:rPr>
      <w:rFonts w:ascii="Times New Roman" w:eastAsia="Calibri" w:hAnsi="Times New Roman"/>
      <w:b/>
      <w:bCs/>
      <w:color w:val="auto"/>
      <w:sz w:val="15"/>
      <w:szCs w:val="15"/>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7662"/>
    <w:rPr>
      <w:rFonts w:ascii="XO Thames" w:hAnsi="XO Thames"/>
      <w:sz w:val="28"/>
    </w:rPr>
  </w:style>
  <w:style w:type="paragraph" w:styleId="21">
    <w:name w:val="toc 2"/>
    <w:next w:val="a"/>
    <w:link w:val="22"/>
    <w:uiPriority w:val="39"/>
    <w:rsid w:val="00247662"/>
    <w:pPr>
      <w:ind w:left="200"/>
    </w:pPr>
    <w:rPr>
      <w:sz w:val="28"/>
    </w:rPr>
  </w:style>
  <w:style w:type="character" w:customStyle="1" w:styleId="22">
    <w:name w:val="Оглавление 2 Знак"/>
    <w:link w:val="21"/>
    <w:rsid w:val="00247662"/>
    <w:rPr>
      <w:rFonts w:ascii="XO Thames" w:hAnsi="XO Thames"/>
      <w:sz w:val="28"/>
    </w:rPr>
  </w:style>
  <w:style w:type="paragraph" w:styleId="41">
    <w:name w:val="toc 4"/>
    <w:next w:val="a"/>
    <w:link w:val="42"/>
    <w:uiPriority w:val="39"/>
    <w:rsid w:val="00247662"/>
    <w:pPr>
      <w:ind w:left="600"/>
    </w:pPr>
    <w:rPr>
      <w:sz w:val="28"/>
    </w:rPr>
  </w:style>
  <w:style w:type="character" w:customStyle="1" w:styleId="42">
    <w:name w:val="Оглавление 4 Знак"/>
    <w:link w:val="41"/>
    <w:rsid w:val="00247662"/>
    <w:rPr>
      <w:rFonts w:ascii="XO Thames" w:hAnsi="XO Thames"/>
      <w:sz w:val="28"/>
    </w:rPr>
  </w:style>
  <w:style w:type="paragraph" w:styleId="61">
    <w:name w:val="toc 6"/>
    <w:next w:val="a"/>
    <w:link w:val="62"/>
    <w:uiPriority w:val="39"/>
    <w:rsid w:val="00247662"/>
    <w:pPr>
      <w:ind w:left="1000"/>
    </w:pPr>
    <w:rPr>
      <w:sz w:val="28"/>
    </w:rPr>
  </w:style>
  <w:style w:type="character" w:customStyle="1" w:styleId="62">
    <w:name w:val="Оглавление 6 Знак"/>
    <w:link w:val="61"/>
    <w:rsid w:val="00247662"/>
    <w:rPr>
      <w:rFonts w:ascii="XO Thames" w:hAnsi="XO Thames"/>
      <w:sz w:val="28"/>
    </w:rPr>
  </w:style>
  <w:style w:type="paragraph" w:styleId="7">
    <w:name w:val="toc 7"/>
    <w:next w:val="a"/>
    <w:link w:val="70"/>
    <w:uiPriority w:val="39"/>
    <w:rsid w:val="00247662"/>
    <w:pPr>
      <w:ind w:left="1200"/>
    </w:pPr>
    <w:rPr>
      <w:sz w:val="28"/>
    </w:rPr>
  </w:style>
  <w:style w:type="character" w:customStyle="1" w:styleId="70">
    <w:name w:val="Оглавление 7 Знак"/>
    <w:link w:val="7"/>
    <w:rsid w:val="00247662"/>
    <w:rPr>
      <w:rFonts w:ascii="XO Thames" w:hAnsi="XO Thames"/>
      <w:sz w:val="28"/>
    </w:rPr>
  </w:style>
  <w:style w:type="paragraph" w:customStyle="1" w:styleId="Endnote">
    <w:name w:val="Endnote"/>
    <w:link w:val="Endnote0"/>
    <w:rsid w:val="00247662"/>
    <w:pPr>
      <w:ind w:firstLine="851"/>
      <w:jc w:val="both"/>
    </w:pPr>
    <w:rPr>
      <w:sz w:val="22"/>
    </w:rPr>
  </w:style>
  <w:style w:type="character" w:customStyle="1" w:styleId="Endnote0">
    <w:name w:val="Endnote"/>
    <w:link w:val="Endnote"/>
    <w:rsid w:val="00247662"/>
    <w:rPr>
      <w:rFonts w:ascii="XO Thames" w:hAnsi="XO Thames"/>
      <w:sz w:val="22"/>
    </w:rPr>
  </w:style>
  <w:style w:type="character" w:customStyle="1" w:styleId="30">
    <w:name w:val="Заголовок 3 Знак"/>
    <w:link w:val="3"/>
    <w:uiPriority w:val="9"/>
    <w:rsid w:val="00247662"/>
    <w:rPr>
      <w:rFonts w:ascii="XO Thames" w:hAnsi="XO Thames"/>
      <w:b/>
      <w:sz w:val="26"/>
    </w:rPr>
  </w:style>
  <w:style w:type="paragraph" w:styleId="31">
    <w:name w:val="toc 3"/>
    <w:next w:val="a"/>
    <w:link w:val="32"/>
    <w:uiPriority w:val="39"/>
    <w:rsid w:val="00247662"/>
    <w:pPr>
      <w:ind w:left="400"/>
    </w:pPr>
    <w:rPr>
      <w:sz w:val="28"/>
    </w:rPr>
  </w:style>
  <w:style w:type="character" w:customStyle="1" w:styleId="32">
    <w:name w:val="Оглавление 3 Знак"/>
    <w:link w:val="31"/>
    <w:rsid w:val="00247662"/>
    <w:rPr>
      <w:rFonts w:ascii="XO Thames" w:hAnsi="XO Thames"/>
      <w:sz w:val="28"/>
    </w:rPr>
  </w:style>
  <w:style w:type="character" w:customStyle="1" w:styleId="50">
    <w:name w:val="Заголовок 5 Знак"/>
    <w:link w:val="5"/>
    <w:rsid w:val="00247662"/>
    <w:rPr>
      <w:rFonts w:ascii="XO Thames" w:hAnsi="XO Thames"/>
      <w:b/>
      <w:sz w:val="22"/>
    </w:rPr>
  </w:style>
  <w:style w:type="character" w:customStyle="1" w:styleId="11">
    <w:name w:val="Заголовок 1 Знак"/>
    <w:link w:val="10"/>
    <w:uiPriority w:val="1"/>
    <w:rsid w:val="00247662"/>
    <w:rPr>
      <w:rFonts w:ascii="XO Thames" w:hAnsi="XO Thames"/>
      <w:b/>
      <w:sz w:val="32"/>
    </w:rPr>
  </w:style>
  <w:style w:type="paragraph" w:customStyle="1" w:styleId="12">
    <w:name w:val="Гиперссылка1"/>
    <w:link w:val="a3"/>
    <w:rsid w:val="00247662"/>
    <w:rPr>
      <w:color w:val="0000FF"/>
      <w:u w:val="single"/>
    </w:rPr>
  </w:style>
  <w:style w:type="character" w:styleId="a3">
    <w:name w:val="Hyperlink"/>
    <w:link w:val="12"/>
    <w:uiPriority w:val="99"/>
    <w:rsid w:val="00247662"/>
    <w:rPr>
      <w:color w:val="0000FF"/>
      <w:u w:val="single"/>
    </w:rPr>
  </w:style>
  <w:style w:type="paragraph" w:customStyle="1" w:styleId="Footnote">
    <w:name w:val="Footnote"/>
    <w:link w:val="Footnote0"/>
    <w:rsid w:val="00247662"/>
    <w:pPr>
      <w:ind w:firstLine="851"/>
      <w:jc w:val="both"/>
    </w:pPr>
    <w:rPr>
      <w:sz w:val="22"/>
    </w:rPr>
  </w:style>
  <w:style w:type="character" w:customStyle="1" w:styleId="Footnote0">
    <w:name w:val="Footnote"/>
    <w:link w:val="Footnote"/>
    <w:rsid w:val="00247662"/>
    <w:rPr>
      <w:rFonts w:ascii="XO Thames" w:hAnsi="XO Thames"/>
      <w:sz w:val="22"/>
    </w:rPr>
  </w:style>
  <w:style w:type="paragraph" w:styleId="13">
    <w:name w:val="toc 1"/>
    <w:next w:val="a"/>
    <w:link w:val="14"/>
    <w:uiPriority w:val="1"/>
    <w:qFormat/>
    <w:rsid w:val="00247662"/>
    <w:rPr>
      <w:b/>
      <w:sz w:val="28"/>
    </w:rPr>
  </w:style>
  <w:style w:type="character" w:customStyle="1" w:styleId="14">
    <w:name w:val="Оглавление 1 Знак"/>
    <w:link w:val="13"/>
    <w:rsid w:val="00247662"/>
    <w:rPr>
      <w:rFonts w:ascii="XO Thames" w:hAnsi="XO Thames"/>
      <w:b/>
      <w:sz w:val="28"/>
    </w:rPr>
  </w:style>
  <w:style w:type="paragraph" w:customStyle="1" w:styleId="HeaderandFooter">
    <w:name w:val="Header and Footer"/>
    <w:link w:val="HeaderandFooter0"/>
    <w:rsid w:val="00247662"/>
    <w:pPr>
      <w:jc w:val="both"/>
    </w:pPr>
    <w:rPr>
      <w:sz w:val="20"/>
    </w:rPr>
  </w:style>
  <w:style w:type="character" w:customStyle="1" w:styleId="HeaderandFooter0">
    <w:name w:val="Header and Footer"/>
    <w:link w:val="HeaderandFooter"/>
    <w:rsid w:val="00247662"/>
    <w:rPr>
      <w:rFonts w:ascii="XO Thames" w:hAnsi="XO Thames"/>
      <w:sz w:val="20"/>
    </w:rPr>
  </w:style>
  <w:style w:type="paragraph" w:styleId="9">
    <w:name w:val="toc 9"/>
    <w:next w:val="a"/>
    <w:link w:val="90"/>
    <w:uiPriority w:val="39"/>
    <w:rsid w:val="00247662"/>
    <w:pPr>
      <w:ind w:left="1600"/>
    </w:pPr>
    <w:rPr>
      <w:sz w:val="28"/>
    </w:rPr>
  </w:style>
  <w:style w:type="character" w:customStyle="1" w:styleId="90">
    <w:name w:val="Оглавление 9 Знак"/>
    <w:link w:val="9"/>
    <w:rsid w:val="00247662"/>
    <w:rPr>
      <w:rFonts w:ascii="XO Thames" w:hAnsi="XO Thames"/>
      <w:sz w:val="28"/>
    </w:rPr>
  </w:style>
  <w:style w:type="paragraph" w:styleId="8">
    <w:name w:val="toc 8"/>
    <w:next w:val="a"/>
    <w:link w:val="80"/>
    <w:uiPriority w:val="39"/>
    <w:rsid w:val="00247662"/>
    <w:pPr>
      <w:ind w:left="1400"/>
    </w:pPr>
    <w:rPr>
      <w:sz w:val="28"/>
    </w:rPr>
  </w:style>
  <w:style w:type="character" w:customStyle="1" w:styleId="80">
    <w:name w:val="Оглавление 8 Знак"/>
    <w:link w:val="8"/>
    <w:rsid w:val="00247662"/>
    <w:rPr>
      <w:rFonts w:ascii="XO Thames" w:hAnsi="XO Thames"/>
      <w:sz w:val="28"/>
    </w:rPr>
  </w:style>
  <w:style w:type="paragraph" w:styleId="51">
    <w:name w:val="toc 5"/>
    <w:next w:val="a"/>
    <w:link w:val="52"/>
    <w:uiPriority w:val="39"/>
    <w:rsid w:val="00247662"/>
    <w:pPr>
      <w:ind w:left="800"/>
    </w:pPr>
    <w:rPr>
      <w:sz w:val="28"/>
    </w:rPr>
  </w:style>
  <w:style w:type="character" w:customStyle="1" w:styleId="52">
    <w:name w:val="Оглавление 5 Знак"/>
    <w:link w:val="51"/>
    <w:rsid w:val="00247662"/>
    <w:rPr>
      <w:rFonts w:ascii="XO Thames" w:hAnsi="XO Thames"/>
      <w:sz w:val="28"/>
    </w:rPr>
  </w:style>
  <w:style w:type="paragraph" w:styleId="a4">
    <w:name w:val="Subtitle"/>
    <w:next w:val="a"/>
    <w:link w:val="a5"/>
    <w:uiPriority w:val="11"/>
    <w:qFormat/>
    <w:rsid w:val="00247662"/>
    <w:pPr>
      <w:jc w:val="both"/>
    </w:pPr>
    <w:rPr>
      <w:i/>
    </w:rPr>
  </w:style>
  <w:style w:type="character" w:customStyle="1" w:styleId="a5">
    <w:name w:val="Подзаголовок Знак"/>
    <w:link w:val="a4"/>
    <w:rsid w:val="00247662"/>
    <w:rPr>
      <w:rFonts w:ascii="XO Thames" w:hAnsi="XO Thames"/>
      <w:i/>
      <w:sz w:val="24"/>
    </w:rPr>
  </w:style>
  <w:style w:type="paragraph" w:styleId="a6">
    <w:name w:val="Title"/>
    <w:next w:val="a"/>
    <w:link w:val="23"/>
    <w:uiPriority w:val="1"/>
    <w:qFormat/>
    <w:rsid w:val="00247662"/>
    <w:pPr>
      <w:spacing w:before="567" w:after="567"/>
      <w:jc w:val="center"/>
    </w:pPr>
    <w:rPr>
      <w:b/>
      <w:caps/>
      <w:sz w:val="40"/>
    </w:rPr>
  </w:style>
  <w:style w:type="character" w:customStyle="1" w:styleId="23">
    <w:name w:val="Название Знак2"/>
    <w:link w:val="a6"/>
    <w:uiPriority w:val="99"/>
    <w:rsid w:val="00247662"/>
    <w:rPr>
      <w:rFonts w:ascii="XO Thames" w:hAnsi="XO Thames"/>
      <w:b/>
      <w:caps/>
      <w:sz w:val="40"/>
    </w:rPr>
  </w:style>
  <w:style w:type="character" w:customStyle="1" w:styleId="40">
    <w:name w:val="Заголовок 4 Знак"/>
    <w:link w:val="4"/>
    <w:rsid w:val="00247662"/>
    <w:rPr>
      <w:rFonts w:ascii="XO Thames" w:hAnsi="XO Thames"/>
      <w:b/>
      <w:sz w:val="24"/>
    </w:rPr>
  </w:style>
  <w:style w:type="character" w:customStyle="1" w:styleId="20">
    <w:name w:val="Заголовок 2 Знак"/>
    <w:link w:val="2"/>
    <w:rsid w:val="00247662"/>
    <w:rPr>
      <w:rFonts w:ascii="XO Thames" w:hAnsi="XO Thames"/>
      <w:b/>
      <w:sz w:val="28"/>
    </w:rPr>
  </w:style>
  <w:style w:type="paragraph" w:styleId="a7">
    <w:name w:val="List Paragraph"/>
    <w:basedOn w:val="a"/>
    <w:uiPriority w:val="34"/>
    <w:qFormat/>
    <w:rsid w:val="00CB79C5"/>
    <w:pPr>
      <w:ind w:left="720"/>
      <w:contextualSpacing/>
    </w:pPr>
  </w:style>
  <w:style w:type="table" w:styleId="a8">
    <w:name w:val="Table Grid"/>
    <w:basedOn w:val="a1"/>
    <w:uiPriority w:val="59"/>
    <w:rsid w:val="00814E90"/>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a0"/>
    <w:rsid w:val="009664D3"/>
  </w:style>
  <w:style w:type="character" w:customStyle="1" w:styleId="ff4">
    <w:name w:val="ff4"/>
    <w:basedOn w:val="a0"/>
    <w:rsid w:val="00DD137B"/>
  </w:style>
  <w:style w:type="paragraph" w:styleId="a9">
    <w:name w:val="Balloon Text"/>
    <w:basedOn w:val="a"/>
    <w:link w:val="aa"/>
    <w:uiPriority w:val="99"/>
    <w:semiHidden/>
    <w:unhideWhenUsed/>
    <w:rsid w:val="00985276"/>
    <w:rPr>
      <w:rFonts w:ascii="Tahoma" w:hAnsi="Tahoma" w:cs="Tahoma"/>
      <w:sz w:val="16"/>
      <w:szCs w:val="16"/>
    </w:rPr>
  </w:style>
  <w:style w:type="character" w:customStyle="1" w:styleId="aa">
    <w:name w:val="Текст выноски Знак"/>
    <w:basedOn w:val="a0"/>
    <w:link w:val="a9"/>
    <w:uiPriority w:val="99"/>
    <w:semiHidden/>
    <w:rsid w:val="00985276"/>
    <w:rPr>
      <w:rFonts w:ascii="Tahoma" w:hAnsi="Tahoma" w:cs="Tahoma"/>
      <w:sz w:val="16"/>
      <w:szCs w:val="16"/>
    </w:rPr>
  </w:style>
  <w:style w:type="paragraph" w:styleId="ab">
    <w:name w:val="Body Text"/>
    <w:basedOn w:val="a"/>
    <w:link w:val="ac"/>
    <w:uiPriority w:val="1"/>
    <w:unhideWhenUsed/>
    <w:qFormat/>
    <w:rsid w:val="00EA1749"/>
    <w:pPr>
      <w:widowControl w:val="0"/>
      <w:autoSpaceDE w:val="0"/>
      <w:autoSpaceDN w:val="0"/>
      <w:ind w:left="212" w:firstLine="708"/>
    </w:pPr>
    <w:rPr>
      <w:rFonts w:ascii="Times New Roman" w:hAnsi="Times New Roman"/>
      <w:color w:val="auto"/>
      <w:sz w:val="24"/>
      <w:szCs w:val="24"/>
      <w:lang w:eastAsia="en-US"/>
    </w:rPr>
  </w:style>
  <w:style w:type="character" w:customStyle="1" w:styleId="ac">
    <w:name w:val="Основной текст Знак"/>
    <w:basedOn w:val="a0"/>
    <w:link w:val="ab"/>
    <w:uiPriority w:val="99"/>
    <w:rsid w:val="00EA1749"/>
    <w:rPr>
      <w:rFonts w:ascii="Times New Roman" w:hAnsi="Times New Roman"/>
      <w:color w:val="auto"/>
      <w:szCs w:val="24"/>
      <w:lang w:eastAsia="en-US"/>
    </w:rPr>
  </w:style>
  <w:style w:type="paragraph" w:customStyle="1" w:styleId="TableParagraph">
    <w:name w:val="Table Paragraph"/>
    <w:basedOn w:val="a"/>
    <w:uiPriority w:val="1"/>
    <w:qFormat/>
    <w:rsid w:val="00EA1749"/>
    <w:pPr>
      <w:widowControl w:val="0"/>
      <w:autoSpaceDE w:val="0"/>
      <w:autoSpaceDN w:val="0"/>
      <w:spacing w:before="92"/>
      <w:ind w:left="101"/>
      <w:jc w:val="left"/>
    </w:pPr>
    <w:rPr>
      <w:rFonts w:ascii="Times New Roman" w:hAnsi="Times New Roman"/>
      <w:color w:val="auto"/>
      <w:sz w:val="22"/>
      <w:szCs w:val="22"/>
      <w:lang w:eastAsia="en-US"/>
    </w:rPr>
  </w:style>
  <w:style w:type="paragraph" w:styleId="ad">
    <w:name w:val="Normal (Web)"/>
    <w:aliases w:val="Знак Знак1,Обычный (Web),Знак Знак, Знак Знак1"/>
    <w:basedOn w:val="a"/>
    <w:link w:val="ae"/>
    <w:uiPriority w:val="99"/>
    <w:unhideWhenUsed/>
    <w:qFormat/>
    <w:rsid w:val="00242ED9"/>
    <w:pPr>
      <w:spacing w:before="100" w:beforeAutospacing="1" w:after="100" w:afterAutospacing="1"/>
      <w:jc w:val="left"/>
    </w:pPr>
    <w:rPr>
      <w:rFonts w:ascii="Times New Roman" w:hAnsi="Times New Roman"/>
      <w:color w:val="auto"/>
      <w:sz w:val="24"/>
      <w:szCs w:val="24"/>
    </w:rPr>
  </w:style>
  <w:style w:type="paragraph" w:styleId="af">
    <w:name w:val="header"/>
    <w:basedOn w:val="a"/>
    <w:link w:val="af0"/>
    <w:uiPriority w:val="99"/>
    <w:unhideWhenUsed/>
    <w:rsid w:val="00426C04"/>
    <w:pPr>
      <w:tabs>
        <w:tab w:val="center" w:pos="4677"/>
        <w:tab w:val="right" w:pos="9355"/>
      </w:tabs>
    </w:pPr>
  </w:style>
  <w:style w:type="character" w:customStyle="1" w:styleId="af0">
    <w:name w:val="Верхний колонтитул Знак"/>
    <w:basedOn w:val="a0"/>
    <w:link w:val="af"/>
    <w:uiPriority w:val="99"/>
    <w:rsid w:val="00426C04"/>
    <w:rPr>
      <w:sz w:val="28"/>
    </w:rPr>
  </w:style>
  <w:style w:type="paragraph" w:styleId="af1">
    <w:name w:val="footer"/>
    <w:basedOn w:val="a"/>
    <w:link w:val="af2"/>
    <w:uiPriority w:val="99"/>
    <w:unhideWhenUsed/>
    <w:rsid w:val="00426C04"/>
    <w:pPr>
      <w:tabs>
        <w:tab w:val="center" w:pos="4677"/>
        <w:tab w:val="right" w:pos="9355"/>
      </w:tabs>
    </w:pPr>
  </w:style>
  <w:style w:type="character" w:customStyle="1" w:styleId="af2">
    <w:name w:val="Нижний колонтитул Знак"/>
    <w:basedOn w:val="a0"/>
    <w:link w:val="af1"/>
    <w:uiPriority w:val="99"/>
    <w:rsid w:val="00426C04"/>
    <w:rPr>
      <w:sz w:val="28"/>
    </w:rPr>
  </w:style>
  <w:style w:type="table" w:customStyle="1" w:styleId="15">
    <w:name w:val="Сетка таблицы1"/>
    <w:basedOn w:val="a1"/>
    <w:next w:val="a8"/>
    <w:uiPriority w:val="39"/>
    <w:rsid w:val="006C6DAF"/>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39"/>
    <w:rsid w:val="006C6DAF"/>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rsid w:val="00A7175F"/>
    <w:pPr>
      <w:suppressAutoHyphens/>
      <w:ind w:left="720"/>
      <w:contextualSpacing/>
      <w:jc w:val="left"/>
    </w:pPr>
    <w:rPr>
      <w:rFonts w:ascii="Times New Roman" w:hAnsi="Times New Roman"/>
      <w:color w:val="auto"/>
      <w:sz w:val="20"/>
      <w:lang w:eastAsia="zh-CN"/>
    </w:rPr>
  </w:style>
  <w:style w:type="character" w:customStyle="1" w:styleId="60">
    <w:name w:val="Заголовок 6 Знак"/>
    <w:basedOn w:val="a0"/>
    <w:link w:val="6"/>
    <w:uiPriority w:val="99"/>
    <w:rsid w:val="00AE4BA5"/>
    <w:rPr>
      <w:rFonts w:ascii="Times New Roman" w:eastAsia="Calibri" w:hAnsi="Times New Roman"/>
      <w:b/>
      <w:bCs/>
      <w:color w:val="auto"/>
      <w:sz w:val="15"/>
      <w:szCs w:val="15"/>
      <w:lang w:val="x-none" w:eastAsia="x-none"/>
    </w:rPr>
  </w:style>
  <w:style w:type="numbering" w:customStyle="1" w:styleId="16">
    <w:name w:val="Нет списка1"/>
    <w:next w:val="a2"/>
    <w:uiPriority w:val="99"/>
    <w:semiHidden/>
    <w:unhideWhenUsed/>
    <w:rsid w:val="00AE4BA5"/>
  </w:style>
  <w:style w:type="table" w:customStyle="1" w:styleId="TableNormal">
    <w:name w:val="Table Normal"/>
    <w:uiPriority w:val="2"/>
    <w:semiHidden/>
    <w:unhideWhenUsed/>
    <w:qFormat/>
    <w:rsid w:val="00AE4BA5"/>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styleId="af3">
    <w:name w:val="footnote text"/>
    <w:basedOn w:val="a"/>
    <w:link w:val="af4"/>
    <w:uiPriority w:val="99"/>
    <w:unhideWhenUsed/>
    <w:rsid w:val="00AE4BA5"/>
    <w:pPr>
      <w:spacing w:after="200" w:line="276" w:lineRule="auto"/>
      <w:jc w:val="left"/>
    </w:pPr>
    <w:rPr>
      <w:rFonts w:ascii="Calibri" w:eastAsia="Calibri" w:hAnsi="Calibri"/>
      <w:color w:val="auto"/>
      <w:sz w:val="20"/>
      <w:lang w:eastAsia="en-US"/>
    </w:rPr>
  </w:style>
  <w:style w:type="character" w:customStyle="1" w:styleId="af4">
    <w:name w:val="Текст сноски Знак"/>
    <w:basedOn w:val="a0"/>
    <w:link w:val="af3"/>
    <w:uiPriority w:val="99"/>
    <w:rsid w:val="00AE4BA5"/>
    <w:rPr>
      <w:rFonts w:ascii="Calibri" w:eastAsia="Calibri" w:hAnsi="Calibri"/>
      <w:color w:val="auto"/>
      <w:sz w:val="20"/>
      <w:lang w:eastAsia="en-US"/>
    </w:rPr>
  </w:style>
  <w:style w:type="character" w:styleId="af5">
    <w:name w:val="footnote reference"/>
    <w:uiPriority w:val="99"/>
    <w:semiHidden/>
    <w:unhideWhenUsed/>
    <w:rsid w:val="00AE4BA5"/>
    <w:rPr>
      <w:vertAlign w:val="superscript"/>
    </w:rPr>
  </w:style>
  <w:style w:type="numbering" w:customStyle="1" w:styleId="110">
    <w:name w:val="Нет списка11"/>
    <w:next w:val="a2"/>
    <w:uiPriority w:val="99"/>
    <w:semiHidden/>
    <w:unhideWhenUsed/>
    <w:rsid w:val="00AE4BA5"/>
  </w:style>
  <w:style w:type="table" w:customStyle="1" w:styleId="33">
    <w:name w:val="Сетка таблицы3"/>
    <w:basedOn w:val="a1"/>
    <w:next w:val="a8"/>
    <w:uiPriority w:val="39"/>
    <w:rsid w:val="00AE4BA5"/>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AE4BA5"/>
  </w:style>
  <w:style w:type="paragraph" w:customStyle="1" w:styleId="Default">
    <w:name w:val="Default"/>
    <w:rsid w:val="00AE4BA5"/>
    <w:pPr>
      <w:autoSpaceDE w:val="0"/>
      <w:autoSpaceDN w:val="0"/>
      <w:adjustRightInd w:val="0"/>
    </w:pPr>
    <w:rPr>
      <w:rFonts w:ascii="Times New Roman" w:eastAsia="Calibri" w:hAnsi="Times New Roman"/>
      <w:szCs w:val="24"/>
    </w:rPr>
  </w:style>
  <w:style w:type="numbering" w:customStyle="1" w:styleId="25">
    <w:name w:val="Нет списка2"/>
    <w:next w:val="a2"/>
    <w:uiPriority w:val="99"/>
    <w:semiHidden/>
    <w:unhideWhenUsed/>
    <w:rsid w:val="00AE4BA5"/>
  </w:style>
  <w:style w:type="character" w:styleId="af6">
    <w:name w:val="Strong"/>
    <w:uiPriority w:val="99"/>
    <w:qFormat/>
    <w:rsid w:val="00AE4BA5"/>
    <w:rPr>
      <w:rFonts w:cs="Times New Roman"/>
      <w:b/>
      <w:bCs/>
    </w:rPr>
  </w:style>
  <w:style w:type="character" w:styleId="af7">
    <w:name w:val="Emphasis"/>
    <w:uiPriority w:val="99"/>
    <w:qFormat/>
    <w:rsid w:val="00AE4BA5"/>
    <w:rPr>
      <w:rFonts w:cs="Times New Roman"/>
      <w:i/>
      <w:iCs/>
    </w:rPr>
  </w:style>
  <w:style w:type="paragraph" w:styleId="af8">
    <w:name w:val="No Spacing"/>
    <w:uiPriority w:val="1"/>
    <w:qFormat/>
    <w:rsid w:val="00AE4BA5"/>
    <w:rPr>
      <w:rFonts w:ascii="Calibri" w:eastAsia="Calibri" w:hAnsi="Calibri"/>
      <w:color w:val="auto"/>
      <w:sz w:val="22"/>
      <w:szCs w:val="22"/>
      <w:lang w:eastAsia="en-US"/>
    </w:rPr>
  </w:style>
  <w:style w:type="paragraph" w:customStyle="1" w:styleId="ConsPlusNormal">
    <w:name w:val="ConsPlusNormal"/>
    <w:rsid w:val="00AE4BA5"/>
    <w:pPr>
      <w:widowControl w:val="0"/>
      <w:autoSpaceDE w:val="0"/>
      <w:autoSpaceDN w:val="0"/>
      <w:adjustRightInd w:val="0"/>
      <w:ind w:firstLine="720"/>
    </w:pPr>
    <w:rPr>
      <w:rFonts w:ascii="Arial" w:hAnsi="Arial" w:cs="Arial"/>
      <w:color w:val="auto"/>
      <w:sz w:val="20"/>
    </w:rPr>
  </w:style>
  <w:style w:type="paragraph" w:customStyle="1" w:styleId="msonormalcxspmiddle">
    <w:name w:val="msonormalcxspmiddle"/>
    <w:basedOn w:val="a"/>
    <w:rsid w:val="00AE4BA5"/>
    <w:pPr>
      <w:spacing w:before="100" w:beforeAutospacing="1" w:after="100" w:afterAutospacing="1"/>
      <w:jc w:val="left"/>
    </w:pPr>
    <w:rPr>
      <w:rFonts w:ascii="Times New Roman" w:hAnsi="Times New Roman"/>
      <w:color w:val="auto"/>
      <w:sz w:val="24"/>
      <w:szCs w:val="24"/>
    </w:rPr>
  </w:style>
  <w:style w:type="paragraph" w:customStyle="1" w:styleId="arttext">
    <w:name w:val="arttext"/>
    <w:basedOn w:val="a"/>
    <w:rsid w:val="00AE4BA5"/>
    <w:pPr>
      <w:spacing w:before="15" w:after="15"/>
      <w:ind w:left="15" w:right="15" w:firstLine="567"/>
      <w:textAlignment w:val="top"/>
    </w:pPr>
    <w:rPr>
      <w:rFonts w:ascii="Times New Roman" w:hAnsi="Times New Roman"/>
      <w:color w:val="003366"/>
      <w:sz w:val="26"/>
      <w:szCs w:val="26"/>
    </w:rPr>
  </w:style>
  <w:style w:type="character" w:customStyle="1" w:styleId="apple-converted-space">
    <w:name w:val="apple-converted-space"/>
    <w:basedOn w:val="a0"/>
    <w:rsid w:val="00AE4BA5"/>
  </w:style>
  <w:style w:type="paragraph" w:styleId="af9">
    <w:name w:val="Body Text Indent"/>
    <w:basedOn w:val="a"/>
    <w:link w:val="afa"/>
    <w:autoRedefine/>
    <w:uiPriority w:val="99"/>
    <w:rsid w:val="00AE4BA5"/>
    <w:pPr>
      <w:spacing w:line="360" w:lineRule="auto"/>
      <w:jc w:val="left"/>
    </w:pPr>
    <w:rPr>
      <w:rFonts w:ascii="Book Antiqua" w:hAnsi="Book Antiqua"/>
      <w:color w:val="auto"/>
      <w:sz w:val="24"/>
      <w:lang w:val="x-none" w:eastAsia="x-none"/>
    </w:rPr>
  </w:style>
  <w:style w:type="character" w:customStyle="1" w:styleId="afa">
    <w:name w:val="Основной текст с отступом Знак"/>
    <w:basedOn w:val="a0"/>
    <w:link w:val="af9"/>
    <w:uiPriority w:val="99"/>
    <w:rsid w:val="00AE4BA5"/>
    <w:rPr>
      <w:rFonts w:ascii="Book Antiqua" w:hAnsi="Book Antiqua"/>
      <w:color w:val="auto"/>
      <w:lang w:val="x-none" w:eastAsia="x-none"/>
    </w:rPr>
  </w:style>
  <w:style w:type="character" w:customStyle="1" w:styleId="submenu-table">
    <w:name w:val="submenu-table"/>
    <w:rsid w:val="00AE4BA5"/>
  </w:style>
  <w:style w:type="character" w:customStyle="1" w:styleId="butback">
    <w:name w:val="butback"/>
    <w:rsid w:val="00AE4BA5"/>
  </w:style>
  <w:style w:type="numbering" w:customStyle="1" w:styleId="1111">
    <w:name w:val="Нет списка1111"/>
    <w:next w:val="a2"/>
    <w:uiPriority w:val="99"/>
    <w:semiHidden/>
    <w:unhideWhenUsed/>
    <w:rsid w:val="00AE4BA5"/>
  </w:style>
  <w:style w:type="character" w:customStyle="1" w:styleId="afb">
    <w:name w:val="Название Знак"/>
    <w:uiPriority w:val="99"/>
    <w:rsid w:val="00AE4BA5"/>
    <w:rPr>
      <w:rFonts w:ascii="Times New Roman" w:eastAsia="Times New Roman" w:hAnsi="Times New Roman"/>
      <w:b/>
      <w:bCs/>
      <w:sz w:val="32"/>
      <w:szCs w:val="24"/>
    </w:rPr>
  </w:style>
  <w:style w:type="paragraph" w:customStyle="1" w:styleId="ConsNormal">
    <w:name w:val="ConsNormal"/>
    <w:rsid w:val="00AE4BA5"/>
    <w:pPr>
      <w:widowControl w:val="0"/>
      <w:autoSpaceDE w:val="0"/>
      <w:autoSpaceDN w:val="0"/>
      <w:adjustRightInd w:val="0"/>
      <w:ind w:right="19772" w:firstLine="720"/>
    </w:pPr>
    <w:rPr>
      <w:rFonts w:ascii="Arial" w:hAnsi="Arial"/>
      <w:color w:val="auto"/>
      <w:sz w:val="20"/>
    </w:rPr>
  </w:style>
  <w:style w:type="paragraph" w:styleId="34">
    <w:name w:val="Body Text 3"/>
    <w:basedOn w:val="a"/>
    <w:link w:val="35"/>
    <w:uiPriority w:val="99"/>
    <w:rsid w:val="00AE4BA5"/>
    <w:pPr>
      <w:spacing w:after="120"/>
      <w:jc w:val="left"/>
    </w:pPr>
    <w:rPr>
      <w:rFonts w:ascii="Times New Roman" w:eastAsia="Calibri" w:hAnsi="Times New Roman"/>
      <w:color w:val="auto"/>
      <w:sz w:val="16"/>
      <w:szCs w:val="16"/>
      <w:lang w:val="x-none" w:eastAsia="x-none"/>
    </w:rPr>
  </w:style>
  <w:style w:type="character" w:customStyle="1" w:styleId="35">
    <w:name w:val="Основной текст 3 Знак"/>
    <w:basedOn w:val="a0"/>
    <w:link w:val="34"/>
    <w:uiPriority w:val="99"/>
    <w:rsid w:val="00AE4BA5"/>
    <w:rPr>
      <w:rFonts w:ascii="Times New Roman" w:eastAsia="Calibri" w:hAnsi="Times New Roman"/>
      <w:color w:val="auto"/>
      <w:sz w:val="16"/>
      <w:szCs w:val="16"/>
      <w:lang w:val="x-none" w:eastAsia="x-none"/>
    </w:rPr>
  </w:style>
  <w:style w:type="character" w:customStyle="1" w:styleId="FontStyle146">
    <w:name w:val="Font Style146"/>
    <w:rsid w:val="00AE4BA5"/>
    <w:rPr>
      <w:rFonts w:ascii="Arial" w:hAnsi="Arial" w:cs="Arial"/>
      <w:b/>
      <w:bCs/>
      <w:sz w:val="22"/>
      <w:szCs w:val="22"/>
    </w:rPr>
  </w:style>
  <w:style w:type="paragraph" w:customStyle="1" w:styleId="New">
    <w:name w:val="Обычный New"/>
    <w:basedOn w:val="a"/>
    <w:link w:val="New0"/>
    <w:autoRedefine/>
    <w:qFormat/>
    <w:rsid w:val="00AE4BA5"/>
    <w:pPr>
      <w:tabs>
        <w:tab w:val="left" w:pos="567"/>
        <w:tab w:val="left" w:pos="709"/>
      </w:tabs>
      <w:autoSpaceDE w:val="0"/>
      <w:autoSpaceDN w:val="0"/>
      <w:adjustRightInd w:val="0"/>
    </w:pPr>
    <w:rPr>
      <w:rFonts w:ascii="Times New Roman" w:eastAsia="SimSun" w:hAnsi="Times New Roman"/>
      <w:bCs/>
      <w:i/>
      <w:color w:val="auto"/>
      <w:sz w:val="24"/>
      <w:szCs w:val="24"/>
      <w:lang w:val="x-none" w:eastAsia="x-none"/>
    </w:rPr>
  </w:style>
  <w:style w:type="character" w:customStyle="1" w:styleId="New0">
    <w:name w:val="Обычный New Знак"/>
    <w:link w:val="New"/>
    <w:rsid w:val="00AE4BA5"/>
    <w:rPr>
      <w:rFonts w:ascii="Times New Roman" w:eastAsia="SimSun" w:hAnsi="Times New Roman"/>
      <w:bCs/>
      <w:i/>
      <w:color w:val="auto"/>
      <w:szCs w:val="24"/>
      <w:lang w:val="x-none" w:eastAsia="x-none"/>
    </w:rPr>
  </w:style>
  <w:style w:type="paragraph" w:customStyle="1" w:styleId="Style19">
    <w:name w:val="Style19"/>
    <w:basedOn w:val="a"/>
    <w:uiPriority w:val="99"/>
    <w:rsid w:val="00AE4BA5"/>
    <w:pPr>
      <w:widowControl w:val="0"/>
      <w:autoSpaceDE w:val="0"/>
      <w:autoSpaceDN w:val="0"/>
      <w:adjustRightInd w:val="0"/>
      <w:spacing w:line="480" w:lineRule="exact"/>
      <w:ind w:firstLine="686"/>
    </w:pPr>
    <w:rPr>
      <w:rFonts w:ascii="Times New Roman" w:hAnsi="Times New Roman"/>
      <w:color w:val="auto"/>
      <w:sz w:val="24"/>
      <w:szCs w:val="24"/>
    </w:rPr>
  </w:style>
  <w:style w:type="paragraph" w:customStyle="1" w:styleId="p11">
    <w:name w:val="p11"/>
    <w:basedOn w:val="a"/>
    <w:uiPriority w:val="99"/>
    <w:rsid w:val="00AE4BA5"/>
    <w:pPr>
      <w:spacing w:before="100" w:beforeAutospacing="1" w:after="100" w:afterAutospacing="1"/>
      <w:jc w:val="left"/>
    </w:pPr>
    <w:rPr>
      <w:rFonts w:ascii="Times New Roman" w:eastAsia="Batang" w:hAnsi="Times New Roman"/>
      <w:color w:val="auto"/>
      <w:sz w:val="24"/>
      <w:szCs w:val="24"/>
      <w:lang w:eastAsia="ko-KR"/>
    </w:rPr>
  </w:style>
  <w:style w:type="character" w:styleId="afc">
    <w:name w:val="FollowedHyperlink"/>
    <w:uiPriority w:val="99"/>
    <w:semiHidden/>
    <w:unhideWhenUsed/>
    <w:rsid w:val="00AE4BA5"/>
    <w:rPr>
      <w:color w:val="800080"/>
      <w:u w:val="single"/>
    </w:rPr>
  </w:style>
  <w:style w:type="paragraph" w:customStyle="1" w:styleId="font5">
    <w:name w:val="font5"/>
    <w:basedOn w:val="a"/>
    <w:rsid w:val="00AE4BA5"/>
    <w:pPr>
      <w:spacing w:before="100" w:beforeAutospacing="1" w:after="100" w:afterAutospacing="1"/>
      <w:jc w:val="left"/>
    </w:pPr>
    <w:rPr>
      <w:rFonts w:ascii="Times New Roman" w:hAnsi="Times New Roman"/>
      <w:sz w:val="20"/>
    </w:rPr>
  </w:style>
  <w:style w:type="paragraph" w:customStyle="1" w:styleId="font6">
    <w:name w:val="font6"/>
    <w:basedOn w:val="a"/>
    <w:rsid w:val="00AE4BA5"/>
    <w:pPr>
      <w:spacing w:before="100" w:beforeAutospacing="1" w:after="100" w:afterAutospacing="1"/>
      <w:jc w:val="left"/>
    </w:pPr>
    <w:rPr>
      <w:rFonts w:ascii="Times New Roman" w:hAnsi="Times New Roman"/>
      <w:color w:val="auto"/>
      <w:sz w:val="20"/>
    </w:rPr>
  </w:style>
  <w:style w:type="paragraph" w:customStyle="1" w:styleId="font7">
    <w:name w:val="font7"/>
    <w:basedOn w:val="a"/>
    <w:rsid w:val="00AE4BA5"/>
    <w:pPr>
      <w:spacing w:before="100" w:beforeAutospacing="1" w:after="100" w:afterAutospacing="1"/>
      <w:jc w:val="left"/>
    </w:pPr>
    <w:rPr>
      <w:rFonts w:ascii="Times New Roman" w:hAnsi="Times New Roman"/>
      <w:sz w:val="20"/>
      <w:u w:val="single"/>
    </w:rPr>
  </w:style>
  <w:style w:type="paragraph" w:customStyle="1" w:styleId="xl63">
    <w:name w:val="xl63"/>
    <w:basedOn w:val="a"/>
    <w:rsid w:val="00AE4BA5"/>
    <w:pPr>
      <w:spacing w:before="100" w:beforeAutospacing="1" w:after="100" w:afterAutospacing="1"/>
      <w:jc w:val="left"/>
      <w:textAlignment w:val="center"/>
    </w:pPr>
    <w:rPr>
      <w:rFonts w:ascii="Times New Roman" w:hAnsi="Times New Roman"/>
      <w:sz w:val="20"/>
    </w:rPr>
  </w:style>
  <w:style w:type="paragraph" w:customStyle="1" w:styleId="xl64">
    <w:name w:val="xl64"/>
    <w:basedOn w:val="a"/>
    <w:rsid w:val="00AE4BA5"/>
    <w:pPr>
      <w:spacing w:before="100" w:beforeAutospacing="1" w:after="100" w:afterAutospacing="1"/>
      <w:jc w:val="left"/>
      <w:textAlignment w:val="center"/>
    </w:pPr>
    <w:rPr>
      <w:rFonts w:ascii="Times New Roman" w:hAnsi="Times New Roman"/>
      <w:sz w:val="20"/>
    </w:rPr>
  </w:style>
  <w:style w:type="paragraph" w:customStyle="1" w:styleId="xl65">
    <w:name w:val="xl65"/>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6">
    <w:name w:val="xl66"/>
    <w:basedOn w:val="a"/>
    <w:rsid w:val="00AE4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67">
    <w:name w:val="xl67"/>
    <w:basedOn w:val="a"/>
    <w:rsid w:val="00AE4BA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68">
    <w:name w:val="xl68"/>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9">
    <w:name w:val="xl69"/>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1">
    <w:name w:val="xl71"/>
    <w:basedOn w:val="a"/>
    <w:rsid w:val="00AE4BA5"/>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72">
    <w:name w:val="xl72"/>
    <w:basedOn w:val="a"/>
    <w:rsid w:val="00AE4BA5"/>
    <w:pPr>
      <w:spacing w:before="100" w:beforeAutospacing="1" w:after="100" w:afterAutospacing="1"/>
      <w:jc w:val="left"/>
      <w:textAlignment w:val="center"/>
    </w:pPr>
    <w:rPr>
      <w:rFonts w:ascii="Times New Roman" w:hAnsi="Times New Roman"/>
      <w:sz w:val="20"/>
    </w:rPr>
  </w:style>
  <w:style w:type="paragraph" w:customStyle="1" w:styleId="xl73">
    <w:name w:val="xl73"/>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4">
    <w:name w:val="xl74"/>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5">
    <w:name w:val="xl75"/>
    <w:basedOn w:val="a"/>
    <w:rsid w:val="00AE4B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6">
    <w:name w:val="xl76"/>
    <w:basedOn w:val="a"/>
    <w:rsid w:val="00AE4BA5"/>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77">
    <w:name w:val="xl77"/>
    <w:basedOn w:val="a"/>
    <w:rsid w:val="00AE4BA5"/>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78">
    <w:name w:val="xl78"/>
    <w:basedOn w:val="a"/>
    <w:rsid w:val="00AE4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79">
    <w:name w:val="xl79"/>
    <w:basedOn w:val="a"/>
    <w:rsid w:val="00AE4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80">
    <w:name w:val="xl80"/>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AE4BA5"/>
    <w:pPr>
      <w:spacing w:before="100" w:beforeAutospacing="1" w:after="100" w:afterAutospacing="1"/>
      <w:jc w:val="center"/>
      <w:textAlignment w:val="center"/>
    </w:pPr>
    <w:rPr>
      <w:rFonts w:ascii="Times New Roman" w:hAnsi="Times New Roman"/>
      <w:sz w:val="20"/>
    </w:rPr>
  </w:style>
  <w:style w:type="paragraph" w:customStyle="1" w:styleId="xl82">
    <w:name w:val="xl82"/>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
    <w:rsid w:val="00AE4BA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85">
    <w:name w:val="xl85"/>
    <w:basedOn w:val="a"/>
    <w:rsid w:val="00AE4BA5"/>
    <w:pPr>
      <w:spacing w:before="100" w:beforeAutospacing="1" w:after="100" w:afterAutospacing="1"/>
      <w:jc w:val="left"/>
      <w:textAlignment w:val="center"/>
    </w:pPr>
    <w:rPr>
      <w:rFonts w:ascii="Times New Roman" w:hAnsi="Times New Roman"/>
      <w:color w:val="FF0000"/>
      <w:sz w:val="20"/>
    </w:rPr>
  </w:style>
  <w:style w:type="paragraph" w:customStyle="1" w:styleId="xl86">
    <w:name w:val="xl86"/>
    <w:basedOn w:val="a"/>
    <w:rsid w:val="00AE4BA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ascii="Times New Roman" w:hAnsi="Times New Roman"/>
      <w:sz w:val="20"/>
    </w:rPr>
  </w:style>
  <w:style w:type="paragraph" w:customStyle="1" w:styleId="xl87">
    <w:name w:val="xl87"/>
    <w:basedOn w:val="a"/>
    <w:rsid w:val="00AE4BA5"/>
    <w:pPr>
      <w:spacing w:before="100" w:beforeAutospacing="1" w:after="100" w:afterAutospacing="1"/>
      <w:jc w:val="center"/>
      <w:textAlignment w:val="center"/>
    </w:pPr>
    <w:rPr>
      <w:rFonts w:ascii="Times New Roman" w:hAnsi="Times New Roman"/>
      <w:sz w:val="20"/>
    </w:rPr>
  </w:style>
  <w:style w:type="paragraph" w:customStyle="1" w:styleId="xl88">
    <w:name w:val="xl88"/>
    <w:basedOn w:val="a"/>
    <w:rsid w:val="00AE4BA5"/>
    <w:pPr>
      <w:spacing w:before="100" w:beforeAutospacing="1" w:after="100" w:afterAutospacing="1"/>
      <w:jc w:val="center"/>
      <w:textAlignment w:val="center"/>
    </w:pPr>
    <w:rPr>
      <w:rFonts w:ascii="Times New Roman" w:hAnsi="Times New Roman"/>
      <w:sz w:val="24"/>
      <w:szCs w:val="24"/>
    </w:rPr>
  </w:style>
  <w:style w:type="paragraph" w:customStyle="1" w:styleId="xl89">
    <w:name w:val="xl89"/>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90">
    <w:name w:val="xl90"/>
    <w:basedOn w:val="a"/>
    <w:rsid w:val="00AE4BA5"/>
    <w:pPr>
      <w:spacing w:before="100" w:beforeAutospacing="1" w:after="100" w:afterAutospacing="1"/>
      <w:jc w:val="left"/>
      <w:textAlignment w:val="center"/>
    </w:pPr>
    <w:rPr>
      <w:rFonts w:ascii="Times New Roman" w:hAnsi="Times New Roman"/>
      <w:sz w:val="24"/>
      <w:szCs w:val="24"/>
    </w:rPr>
  </w:style>
  <w:style w:type="paragraph" w:customStyle="1" w:styleId="xl91">
    <w:name w:val="xl91"/>
    <w:basedOn w:val="a"/>
    <w:rsid w:val="00AE4BA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92">
    <w:name w:val="xl92"/>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0"/>
    </w:rPr>
  </w:style>
  <w:style w:type="paragraph" w:customStyle="1" w:styleId="xl93">
    <w:name w:val="xl93"/>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94">
    <w:name w:val="xl94"/>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95">
    <w:name w:val="xl95"/>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AE4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01">
    <w:name w:val="xl101"/>
    <w:basedOn w:val="a"/>
    <w:rsid w:val="00AE4BA5"/>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102">
    <w:name w:val="xl102"/>
    <w:basedOn w:val="a"/>
    <w:rsid w:val="00AE4BA5"/>
    <w:pPr>
      <w:pBdr>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3">
    <w:name w:val="xl103"/>
    <w:basedOn w:val="a"/>
    <w:rsid w:val="00AE4BA5"/>
    <w:pPr>
      <w:pBdr>
        <w:top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4">
    <w:name w:val="xl104"/>
    <w:basedOn w:val="a"/>
    <w:rsid w:val="00AE4BA5"/>
    <w:pPr>
      <w:pBdr>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5">
    <w:name w:val="xl105"/>
    <w:basedOn w:val="a"/>
    <w:rsid w:val="00AE4BA5"/>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6">
    <w:name w:val="xl106"/>
    <w:basedOn w:val="a"/>
    <w:rsid w:val="00AE4BA5"/>
    <w:pPr>
      <w:spacing w:before="100" w:beforeAutospacing="1" w:after="100" w:afterAutospacing="1"/>
      <w:jc w:val="left"/>
      <w:textAlignment w:val="center"/>
    </w:pPr>
    <w:rPr>
      <w:rFonts w:ascii="Times New Roman" w:hAnsi="Times New Roman"/>
      <w:color w:val="auto"/>
      <w:sz w:val="20"/>
    </w:rPr>
  </w:style>
  <w:style w:type="paragraph" w:customStyle="1" w:styleId="xl107">
    <w:name w:val="xl107"/>
    <w:basedOn w:val="a"/>
    <w:rsid w:val="00AE4BA5"/>
    <w:pPr>
      <w:spacing w:before="100" w:beforeAutospacing="1" w:after="100" w:afterAutospacing="1"/>
      <w:jc w:val="left"/>
      <w:textAlignment w:val="center"/>
    </w:pPr>
    <w:rPr>
      <w:rFonts w:ascii="Times New Roman" w:hAnsi="Times New Roman"/>
      <w:color w:val="FF0000"/>
      <w:sz w:val="20"/>
    </w:rPr>
  </w:style>
  <w:style w:type="paragraph" w:customStyle="1" w:styleId="xl108">
    <w:name w:val="xl108"/>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9">
    <w:name w:val="xl109"/>
    <w:basedOn w:val="a"/>
    <w:rsid w:val="00AE4B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sz w:val="20"/>
    </w:rPr>
  </w:style>
  <w:style w:type="paragraph" w:customStyle="1" w:styleId="xl110">
    <w:name w:val="xl110"/>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1">
    <w:name w:val="xl111"/>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2">
    <w:name w:val="xl112"/>
    <w:basedOn w:val="a"/>
    <w:rsid w:val="00AE4BA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113">
    <w:name w:val="xl113"/>
    <w:basedOn w:val="a"/>
    <w:rsid w:val="00AE4BA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AE4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5">
    <w:name w:val="xl115"/>
    <w:basedOn w:val="a"/>
    <w:rsid w:val="00AE4BA5"/>
    <w:pPr>
      <w:pBdr>
        <w:top w:val="single" w:sz="4" w:space="0" w:color="auto"/>
        <w:lef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6">
    <w:name w:val="xl116"/>
    <w:basedOn w:val="a"/>
    <w:rsid w:val="00AE4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7">
    <w:name w:val="xl117"/>
    <w:basedOn w:val="a"/>
    <w:rsid w:val="00AE4BA5"/>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8">
    <w:name w:val="xl118"/>
    <w:basedOn w:val="a"/>
    <w:rsid w:val="00AE4B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9">
    <w:name w:val="xl119"/>
    <w:basedOn w:val="a"/>
    <w:rsid w:val="00AE4B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20">
    <w:name w:val="xl120"/>
    <w:basedOn w:val="a"/>
    <w:rsid w:val="00AE4BA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i/>
      <w:iCs/>
      <w:sz w:val="24"/>
      <w:szCs w:val="24"/>
    </w:rPr>
  </w:style>
  <w:style w:type="paragraph" w:customStyle="1" w:styleId="xl121">
    <w:name w:val="xl121"/>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3">
    <w:name w:val="xl123"/>
    <w:basedOn w:val="a"/>
    <w:rsid w:val="00AE4BA5"/>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4">
    <w:name w:val="xl124"/>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25">
    <w:name w:val="xl125"/>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sz w:val="24"/>
      <w:szCs w:val="24"/>
    </w:rPr>
  </w:style>
  <w:style w:type="paragraph" w:customStyle="1" w:styleId="xl126">
    <w:name w:val="xl126"/>
    <w:basedOn w:val="a"/>
    <w:rsid w:val="00AE4BA5"/>
    <w:pPr>
      <w:pBdr>
        <w:top w:val="single" w:sz="4" w:space="0" w:color="auto"/>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27">
    <w:name w:val="xl127"/>
    <w:basedOn w:val="a"/>
    <w:rsid w:val="00AE4BA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28">
    <w:name w:val="xl128"/>
    <w:basedOn w:val="a"/>
    <w:rsid w:val="00AE4BA5"/>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9">
    <w:name w:val="xl129"/>
    <w:basedOn w:val="a"/>
    <w:rsid w:val="00AE4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30">
    <w:name w:val="xl130"/>
    <w:basedOn w:val="a"/>
    <w:rsid w:val="00AE4BA5"/>
    <w:pPr>
      <w:pBdr>
        <w:top w:val="single" w:sz="4" w:space="0" w:color="auto"/>
        <w:lef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1">
    <w:name w:val="xl131"/>
    <w:basedOn w:val="a"/>
    <w:rsid w:val="00AE4BA5"/>
    <w:pPr>
      <w:pBdr>
        <w:top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2">
    <w:name w:val="xl132"/>
    <w:basedOn w:val="a"/>
    <w:rsid w:val="00AE4BA5"/>
    <w:pPr>
      <w:pBdr>
        <w:top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3">
    <w:name w:val="xl133"/>
    <w:basedOn w:val="a"/>
    <w:rsid w:val="00AE4BA5"/>
    <w:pPr>
      <w:pBdr>
        <w:left w:val="single" w:sz="4" w:space="0" w:color="auto"/>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4">
    <w:name w:val="xl134"/>
    <w:basedOn w:val="a"/>
    <w:rsid w:val="00AE4BA5"/>
    <w:pPr>
      <w:pBdr>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5">
    <w:name w:val="xl135"/>
    <w:basedOn w:val="a"/>
    <w:rsid w:val="00AE4BA5"/>
    <w:pPr>
      <w:pBdr>
        <w:bottom w:val="single" w:sz="4" w:space="0" w:color="auto"/>
        <w:right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6">
    <w:name w:val="xl136"/>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
    <w:rsid w:val="00AE4BA5"/>
    <w:pPr>
      <w:pBdr>
        <w:top w:val="single" w:sz="4" w:space="0" w:color="auto"/>
        <w:bottom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138">
    <w:name w:val="xl138"/>
    <w:basedOn w:val="a"/>
    <w:rsid w:val="00AE4BA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139">
    <w:name w:val="xl139"/>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pPr>
    <w:rPr>
      <w:rFonts w:ascii="Times New Roman" w:hAnsi="Times New Roman"/>
      <w:color w:val="FAC090"/>
      <w:sz w:val="24"/>
      <w:szCs w:val="24"/>
    </w:rPr>
  </w:style>
  <w:style w:type="paragraph" w:customStyle="1" w:styleId="xl140">
    <w:name w:val="xl140"/>
    <w:basedOn w:val="a"/>
    <w:rsid w:val="00AE4BA5"/>
    <w:pPr>
      <w:pBdr>
        <w:top w:val="single" w:sz="4" w:space="0" w:color="auto"/>
        <w:bottom w:val="single" w:sz="4" w:space="0" w:color="auto"/>
        <w:right w:val="single" w:sz="4" w:space="0" w:color="auto"/>
      </w:pBdr>
      <w:shd w:val="clear" w:color="000000" w:fill="FAC090"/>
      <w:spacing w:before="100" w:beforeAutospacing="1" w:after="100" w:afterAutospacing="1"/>
      <w:jc w:val="left"/>
    </w:pPr>
    <w:rPr>
      <w:rFonts w:ascii="Times New Roman" w:hAnsi="Times New Roman"/>
      <w:color w:val="FAC090"/>
      <w:sz w:val="24"/>
      <w:szCs w:val="24"/>
    </w:rPr>
  </w:style>
  <w:style w:type="paragraph" w:customStyle="1" w:styleId="xl141">
    <w:name w:val="xl141"/>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sz w:val="20"/>
    </w:rPr>
  </w:style>
  <w:style w:type="paragraph" w:customStyle="1" w:styleId="xl142">
    <w:name w:val="xl142"/>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43">
    <w:name w:val="xl143"/>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144">
    <w:name w:val="xl144"/>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5">
    <w:name w:val="xl145"/>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auto"/>
      <w:sz w:val="24"/>
      <w:szCs w:val="24"/>
    </w:rPr>
  </w:style>
  <w:style w:type="paragraph" w:customStyle="1" w:styleId="xl146">
    <w:name w:val="xl146"/>
    <w:basedOn w:val="a"/>
    <w:rsid w:val="00AE4BA5"/>
    <w:pP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147">
    <w:name w:val="xl147"/>
    <w:basedOn w:val="a"/>
    <w:rsid w:val="00AE4BA5"/>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8">
    <w:name w:val="xl148"/>
    <w:basedOn w:val="a"/>
    <w:rsid w:val="00AE4BA5"/>
    <w:pPr>
      <w:pBdr>
        <w:top w:val="single" w:sz="4" w:space="0" w:color="auto"/>
        <w:bottom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9">
    <w:name w:val="xl149"/>
    <w:basedOn w:val="a"/>
    <w:rsid w:val="00AE4BA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50">
    <w:name w:val="xl150"/>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151">
    <w:name w:val="xl151"/>
    <w:basedOn w:val="a"/>
    <w:rsid w:val="00AE4BA5"/>
    <w:pPr>
      <w:spacing w:before="100" w:beforeAutospacing="1" w:after="100" w:afterAutospacing="1"/>
      <w:jc w:val="left"/>
    </w:pPr>
    <w:rPr>
      <w:rFonts w:ascii="Times New Roman" w:hAnsi="Times New Roman"/>
      <w:color w:val="FF0000"/>
      <w:sz w:val="24"/>
      <w:szCs w:val="24"/>
    </w:rPr>
  </w:style>
  <w:style w:type="paragraph" w:customStyle="1" w:styleId="dash041e005f0431005f044b005f0447005f043d005f044b005f0439">
    <w:name w:val="dash041e_005f0431_005f044b_005f0447_005f043d_005f044b_005f0439"/>
    <w:basedOn w:val="a"/>
    <w:rsid w:val="00AE4BA5"/>
    <w:pPr>
      <w:jc w:val="left"/>
    </w:pPr>
    <w:rPr>
      <w:rFonts w:ascii="Times New Roman" w:hAnsi="Times New Roman"/>
      <w:color w:val="auto"/>
      <w:sz w:val="24"/>
      <w:szCs w:val="24"/>
    </w:rPr>
  </w:style>
  <w:style w:type="paragraph" w:customStyle="1" w:styleId="17">
    <w:name w:val="Абзац списка1"/>
    <w:aliases w:val="литература"/>
    <w:basedOn w:val="a"/>
    <w:link w:val="afd"/>
    <w:qFormat/>
    <w:rsid w:val="00AE4BA5"/>
    <w:pPr>
      <w:spacing w:after="200" w:line="276" w:lineRule="auto"/>
      <w:ind w:left="720"/>
      <w:contextualSpacing/>
      <w:jc w:val="left"/>
    </w:pPr>
    <w:rPr>
      <w:rFonts w:ascii="Calibri" w:eastAsia="Calibri" w:hAnsi="Calibri"/>
      <w:color w:val="auto"/>
      <w:sz w:val="20"/>
      <w:lang w:val="x-none" w:eastAsia="x-none"/>
    </w:rPr>
  </w:style>
  <w:style w:type="character" w:customStyle="1" w:styleId="afd">
    <w:name w:val="Абзац списка Знак"/>
    <w:aliases w:val="литература Знак,Абзац списка1 Знак"/>
    <w:link w:val="17"/>
    <w:qFormat/>
    <w:rsid w:val="00AE4BA5"/>
    <w:rPr>
      <w:rFonts w:ascii="Calibri" w:eastAsia="Calibri" w:hAnsi="Calibri"/>
      <w:color w:val="auto"/>
      <w:sz w:val="20"/>
      <w:lang w:val="x-none" w:eastAsia="x-none"/>
    </w:rPr>
  </w:style>
  <w:style w:type="character" w:customStyle="1" w:styleId="FontStyle36">
    <w:name w:val="Font Style36"/>
    <w:uiPriority w:val="99"/>
    <w:rsid w:val="00AE4BA5"/>
    <w:rPr>
      <w:rFonts w:ascii="Times New Roman" w:hAnsi="Times New Roman" w:cs="Times New Roman"/>
      <w:sz w:val="28"/>
      <w:szCs w:val="28"/>
    </w:rPr>
  </w:style>
  <w:style w:type="paragraph" w:customStyle="1" w:styleId="5NEW">
    <w:name w:val="Заголовок 5NEW"/>
    <w:basedOn w:val="17"/>
    <w:link w:val="5NEW0"/>
    <w:autoRedefine/>
    <w:uiPriority w:val="99"/>
    <w:qFormat/>
    <w:rsid w:val="00AE4BA5"/>
    <w:pPr>
      <w:tabs>
        <w:tab w:val="left" w:pos="567"/>
      </w:tabs>
      <w:spacing w:after="0" w:line="240" w:lineRule="auto"/>
      <w:ind w:left="0" w:firstLine="567"/>
      <w:jc w:val="both"/>
    </w:pPr>
    <w:rPr>
      <w:rFonts w:ascii="Times New Roman" w:hAnsi="Times New Roman"/>
      <w:b/>
      <w:sz w:val="24"/>
      <w:szCs w:val="24"/>
    </w:rPr>
  </w:style>
  <w:style w:type="character" w:customStyle="1" w:styleId="5NEW0">
    <w:name w:val="Заголовок 5NEW Знак"/>
    <w:link w:val="5NEW"/>
    <w:uiPriority w:val="99"/>
    <w:rsid w:val="00AE4BA5"/>
    <w:rPr>
      <w:rFonts w:ascii="Times New Roman" w:eastAsia="Calibri" w:hAnsi="Times New Roman"/>
      <w:b/>
      <w:color w:val="auto"/>
      <w:szCs w:val="24"/>
      <w:lang w:val="x-none" w:eastAsia="x-none"/>
    </w:rPr>
  </w:style>
  <w:style w:type="table" w:customStyle="1" w:styleId="112">
    <w:name w:val="Сетка таблицы11"/>
    <w:basedOn w:val="a1"/>
    <w:next w:val="a8"/>
    <w:uiPriority w:val="99"/>
    <w:rsid w:val="00AE4BA5"/>
    <w:rPr>
      <w:rFonts w:ascii="Calibri" w:eastAsia="Calibri" w:hAnsi="Calibri"/>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6">
    <w:name w:val="Body Text Indent 2"/>
    <w:basedOn w:val="a"/>
    <w:link w:val="27"/>
    <w:uiPriority w:val="99"/>
    <w:unhideWhenUsed/>
    <w:rsid w:val="00AE4BA5"/>
    <w:pPr>
      <w:spacing w:after="120" w:line="480" w:lineRule="auto"/>
      <w:ind w:left="283"/>
      <w:jc w:val="left"/>
    </w:pPr>
    <w:rPr>
      <w:rFonts w:ascii="Calibri" w:eastAsia="Calibri" w:hAnsi="Calibri"/>
      <w:color w:val="auto"/>
      <w:sz w:val="22"/>
      <w:szCs w:val="22"/>
      <w:lang w:val="x-none" w:eastAsia="en-US"/>
    </w:rPr>
  </w:style>
  <w:style w:type="character" w:customStyle="1" w:styleId="27">
    <w:name w:val="Основной текст с отступом 2 Знак"/>
    <w:basedOn w:val="a0"/>
    <w:link w:val="26"/>
    <w:uiPriority w:val="99"/>
    <w:rsid w:val="00AE4BA5"/>
    <w:rPr>
      <w:rFonts w:ascii="Calibri" w:eastAsia="Calibri" w:hAnsi="Calibri"/>
      <w:color w:val="auto"/>
      <w:sz w:val="22"/>
      <w:szCs w:val="22"/>
      <w:lang w:val="x-none" w:eastAsia="en-US"/>
    </w:rPr>
  </w:style>
  <w:style w:type="paragraph" w:customStyle="1" w:styleId="18">
    <w:name w:val="Без интервала1"/>
    <w:link w:val="NoSpacingChar"/>
    <w:rsid w:val="00AE4BA5"/>
    <w:rPr>
      <w:rFonts w:ascii="Calibri" w:hAnsi="Calibri"/>
      <w:color w:val="auto"/>
      <w:sz w:val="22"/>
      <w:szCs w:val="22"/>
      <w:lang w:eastAsia="en-US"/>
    </w:rPr>
  </w:style>
  <w:style w:type="paragraph" w:customStyle="1" w:styleId="afe">
    <w:name w:val="Знак Знак Знак Знак Знак Знак Знак Знак Знак Знак Знак Знак Знак Знак Знак Знак"/>
    <w:basedOn w:val="a"/>
    <w:uiPriority w:val="99"/>
    <w:rsid w:val="00AE4BA5"/>
    <w:pPr>
      <w:spacing w:after="160" w:line="240" w:lineRule="exact"/>
      <w:jc w:val="left"/>
    </w:pPr>
    <w:rPr>
      <w:rFonts w:ascii="Verdana" w:hAnsi="Verdana" w:cs="Verdana"/>
      <w:color w:val="auto"/>
      <w:sz w:val="20"/>
      <w:lang w:val="en-US" w:eastAsia="en-US"/>
    </w:rPr>
  </w:style>
  <w:style w:type="character" w:styleId="aff">
    <w:name w:val="page number"/>
    <w:uiPriority w:val="99"/>
    <w:rsid w:val="00AE4BA5"/>
    <w:rPr>
      <w:rFonts w:cs="Times New Roman"/>
    </w:rPr>
  </w:style>
  <w:style w:type="paragraph" w:styleId="28">
    <w:name w:val="Body Text 2"/>
    <w:basedOn w:val="a"/>
    <w:link w:val="29"/>
    <w:uiPriority w:val="99"/>
    <w:rsid w:val="00AE4BA5"/>
    <w:pPr>
      <w:spacing w:after="120" w:line="480" w:lineRule="auto"/>
      <w:jc w:val="left"/>
    </w:pPr>
    <w:rPr>
      <w:rFonts w:ascii="Calibri" w:hAnsi="Calibri"/>
      <w:color w:val="auto"/>
      <w:sz w:val="24"/>
      <w:szCs w:val="24"/>
      <w:lang w:val="x-none" w:eastAsia="x-none"/>
    </w:rPr>
  </w:style>
  <w:style w:type="character" w:customStyle="1" w:styleId="29">
    <w:name w:val="Основной текст 2 Знак"/>
    <w:basedOn w:val="a0"/>
    <w:link w:val="28"/>
    <w:uiPriority w:val="99"/>
    <w:rsid w:val="00AE4BA5"/>
    <w:rPr>
      <w:rFonts w:ascii="Calibri" w:hAnsi="Calibri"/>
      <w:color w:val="auto"/>
      <w:szCs w:val="24"/>
      <w:lang w:val="x-none" w:eastAsia="x-none"/>
    </w:rPr>
  </w:style>
  <w:style w:type="paragraph" w:styleId="aff0">
    <w:name w:val="List Bullet"/>
    <w:basedOn w:val="a"/>
    <w:autoRedefine/>
    <w:uiPriority w:val="99"/>
    <w:rsid w:val="00AE4BA5"/>
    <w:pPr>
      <w:jc w:val="left"/>
    </w:pPr>
    <w:rPr>
      <w:rFonts w:ascii="Times New Roman" w:hAnsi="Times New Roman"/>
      <w:color w:val="auto"/>
      <w:sz w:val="16"/>
      <w:szCs w:val="16"/>
    </w:rPr>
  </w:style>
  <w:style w:type="paragraph" w:customStyle="1" w:styleId="2a">
    <w:name w:val="Без интервала2"/>
    <w:uiPriority w:val="99"/>
    <w:rsid w:val="00AE4BA5"/>
    <w:rPr>
      <w:rFonts w:ascii="Calibri" w:hAnsi="Calibri" w:cs="Calibri"/>
      <w:color w:val="auto"/>
      <w:sz w:val="22"/>
      <w:szCs w:val="22"/>
      <w:lang w:eastAsia="en-US"/>
    </w:rPr>
  </w:style>
  <w:style w:type="character" w:customStyle="1" w:styleId="HeaderChar">
    <w:name w:val="Header Char"/>
    <w:uiPriority w:val="99"/>
    <w:semiHidden/>
    <w:locked/>
    <w:rsid w:val="00AE4BA5"/>
    <w:rPr>
      <w:rFonts w:cs="Calibri"/>
    </w:rPr>
  </w:style>
  <w:style w:type="paragraph" w:customStyle="1" w:styleId="FR1">
    <w:name w:val="FR1"/>
    <w:uiPriority w:val="99"/>
    <w:rsid w:val="00AE4BA5"/>
    <w:pPr>
      <w:widowControl w:val="0"/>
      <w:spacing w:before="160" w:line="280" w:lineRule="auto"/>
      <w:ind w:left="400" w:right="200"/>
      <w:jc w:val="center"/>
    </w:pPr>
    <w:rPr>
      <w:rFonts w:ascii="Arial" w:hAnsi="Arial" w:cs="Arial"/>
      <w:b/>
      <w:bCs/>
      <w:i/>
      <w:iCs/>
      <w:color w:val="auto"/>
      <w:sz w:val="20"/>
    </w:rPr>
  </w:style>
  <w:style w:type="paragraph" w:styleId="aff1">
    <w:name w:val="endnote text"/>
    <w:basedOn w:val="a"/>
    <w:link w:val="aff2"/>
    <w:uiPriority w:val="99"/>
    <w:semiHidden/>
    <w:unhideWhenUsed/>
    <w:rsid w:val="00AE4BA5"/>
    <w:pPr>
      <w:spacing w:after="200" w:line="276" w:lineRule="auto"/>
      <w:jc w:val="left"/>
    </w:pPr>
    <w:rPr>
      <w:rFonts w:ascii="Calibri" w:eastAsia="Calibri" w:hAnsi="Calibri"/>
      <w:color w:val="auto"/>
      <w:sz w:val="20"/>
      <w:lang w:val="x-none" w:eastAsia="en-US"/>
    </w:rPr>
  </w:style>
  <w:style w:type="character" w:customStyle="1" w:styleId="aff2">
    <w:name w:val="Текст концевой сноски Знак"/>
    <w:basedOn w:val="a0"/>
    <w:link w:val="aff1"/>
    <w:uiPriority w:val="99"/>
    <w:semiHidden/>
    <w:rsid w:val="00AE4BA5"/>
    <w:rPr>
      <w:rFonts w:ascii="Calibri" w:eastAsia="Calibri" w:hAnsi="Calibri"/>
      <w:color w:val="auto"/>
      <w:sz w:val="20"/>
      <w:lang w:val="x-none" w:eastAsia="en-US"/>
    </w:rPr>
  </w:style>
  <w:style w:type="character" w:styleId="aff3">
    <w:name w:val="endnote reference"/>
    <w:uiPriority w:val="99"/>
    <w:semiHidden/>
    <w:unhideWhenUsed/>
    <w:rsid w:val="00AE4BA5"/>
    <w:rPr>
      <w:vertAlign w:val="superscript"/>
    </w:rPr>
  </w:style>
  <w:style w:type="paragraph" w:customStyle="1" w:styleId="2b">
    <w:name w:val="Абзац списка2"/>
    <w:basedOn w:val="a"/>
    <w:rsid w:val="00AE4BA5"/>
    <w:pPr>
      <w:spacing w:after="200" w:line="276" w:lineRule="auto"/>
      <w:ind w:left="720"/>
      <w:jc w:val="left"/>
    </w:pPr>
    <w:rPr>
      <w:rFonts w:ascii="Calibri" w:eastAsia="Calibri" w:hAnsi="Calibri" w:cs="Calibri"/>
      <w:color w:val="auto"/>
      <w:sz w:val="22"/>
      <w:szCs w:val="22"/>
    </w:rPr>
  </w:style>
  <w:style w:type="character" w:customStyle="1" w:styleId="c3">
    <w:name w:val="c3"/>
    <w:basedOn w:val="a0"/>
    <w:rsid w:val="00AE4BA5"/>
  </w:style>
  <w:style w:type="character" w:customStyle="1" w:styleId="aff4">
    <w:name w:val="Основной текст + Курсив"/>
    <w:uiPriority w:val="99"/>
    <w:rsid w:val="00AE4BA5"/>
    <w:rPr>
      <w:rFonts w:ascii="Times New Roman" w:hAnsi="Times New Roman" w:cs="Times New Roman"/>
      <w:i/>
      <w:iCs/>
      <w:sz w:val="20"/>
      <w:szCs w:val="20"/>
    </w:rPr>
  </w:style>
  <w:style w:type="table" w:customStyle="1" w:styleId="1110">
    <w:name w:val="Сетка таблицы111"/>
    <w:basedOn w:val="a1"/>
    <w:next w:val="a8"/>
    <w:rsid w:val="00AE4BA5"/>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тиль"/>
    <w:basedOn w:val="a"/>
    <w:next w:val="a6"/>
    <w:uiPriority w:val="99"/>
    <w:rsid w:val="00AE4BA5"/>
    <w:pPr>
      <w:jc w:val="center"/>
    </w:pPr>
    <w:rPr>
      <w:rFonts w:ascii="Times New Roman" w:hAnsi="Times New Roman"/>
      <w:b/>
      <w:bCs/>
      <w:color w:val="auto"/>
      <w:sz w:val="32"/>
      <w:szCs w:val="24"/>
    </w:rPr>
  </w:style>
  <w:style w:type="character" w:customStyle="1" w:styleId="19">
    <w:name w:val="Название Знак1"/>
    <w:uiPriority w:val="99"/>
    <w:locked/>
    <w:rsid w:val="00AE4BA5"/>
    <w:rPr>
      <w:rFonts w:ascii="Calibri Light" w:hAnsi="Calibri Light" w:cs="Times New Roman"/>
      <w:spacing w:val="-10"/>
      <w:kern w:val="28"/>
      <w:sz w:val="56"/>
      <w:szCs w:val="56"/>
      <w:lang w:eastAsia="ru-RU"/>
    </w:rPr>
  </w:style>
  <w:style w:type="character" w:styleId="aff6">
    <w:name w:val="annotation reference"/>
    <w:uiPriority w:val="99"/>
    <w:semiHidden/>
    <w:unhideWhenUsed/>
    <w:rsid w:val="00AE4BA5"/>
    <w:rPr>
      <w:sz w:val="16"/>
      <w:szCs w:val="16"/>
    </w:rPr>
  </w:style>
  <w:style w:type="paragraph" w:styleId="aff7">
    <w:name w:val="annotation text"/>
    <w:basedOn w:val="a"/>
    <w:link w:val="aff8"/>
    <w:uiPriority w:val="99"/>
    <w:semiHidden/>
    <w:unhideWhenUsed/>
    <w:rsid w:val="00AE4BA5"/>
    <w:pPr>
      <w:jc w:val="left"/>
    </w:pPr>
    <w:rPr>
      <w:rFonts w:ascii="Times New Roman" w:hAnsi="Times New Roman"/>
      <w:color w:val="auto"/>
      <w:sz w:val="20"/>
      <w:lang w:val="x-none" w:eastAsia="x-none"/>
    </w:rPr>
  </w:style>
  <w:style w:type="character" w:customStyle="1" w:styleId="aff8">
    <w:name w:val="Текст примечания Знак"/>
    <w:basedOn w:val="a0"/>
    <w:link w:val="aff7"/>
    <w:uiPriority w:val="99"/>
    <w:semiHidden/>
    <w:rsid w:val="00AE4BA5"/>
    <w:rPr>
      <w:rFonts w:ascii="Times New Roman" w:hAnsi="Times New Roman"/>
      <w:color w:val="auto"/>
      <w:sz w:val="20"/>
      <w:lang w:val="x-none" w:eastAsia="x-none"/>
    </w:rPr>
  </w:style>
  <w:style w:type="paragraph" w:styleId="aff9">
    <w:name w:val="annotation subject"/>
    <w:basedOn w:val="aff7"/>
    <w:next w:val="aff7"/>
    <w:link w:val="affa"/>
    <w:uiPriority w:val="99"/>
    <w:semiHidden/>
    <w:unhideWhenUsed/>
    <w:rsid w:val="00AE4BA5"/>
    <w:rPr>
      <w:b/>
      <w:bCs/>
    </w:rPr>
  </w:style>
  <w:style w:type="character" w:customStyle="1" w:styleId="affa">
    <w:name w:val="Тема примечания Знак"/>
    <w:basedOn w:val="aff8"/>
    <w:link w:val="aff9"/>
    <w:uiPriority w:val="99"/>
    <w:semiHidden/>
    <w:rsid w:val="00AE4BA5"/>
    <w:rPr>
      <w:rFonts w:ascii="Times New Roman" w:hAnsi="Times New Roman"/>
      <w:b/>
      <w:bCs/>
      <w:color w:val="auto"/>
      <w:sz w:val="20"/>
      <w:lang w:val="x-none" w:eastAsia="x-none"/>
    </w:rPr>
  </w:style>
  <w:style w:type="character" w:customStyle="1" w:styleId="NoSpacingChar">
    <w:name w:val="No Spacing Char"/>
    <w:link w:val="18"/>
    <w:locked/>
    <w:rsid w:val="00AE4BA5"/>
    <w:rPr>
      <w:rFonts w:ascii="Calibri" w:hAnsi="Calibri"/>
      <w:color w:val="auto"/>
      <w:sz w:val="22"/>
      <w:szCs w:val="22"/>
      <w:lang w:eastAsia="en-US"/>
    </w:rPr>
  </w:style>
  <w:style w:type="table" w:customStyle="1" w:styleId="310">
    <w:name w:val="Сетка таблицы31"/>
    <w:basedOn w:val="a1"/>
    <w:next w:val="a8"/>
    <w:uiPriority w:val="5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E4BA5"/>
  </w:style>
  <w:style w:type="numbering" w:customStyle="1" w:styleId="44">
    <w:name w:val="Нет списка4"/>
    <w:next w:val="a2"/>
    <w:uiPriority w:val="99"/>
    <w:semiHidden/>
    <w:unhideWhenUsed/>
    <w:rsid w:val="00AE4BA5"/>
  </w:style>
  <w:style w:type="table" w:customStyle="1" w:styleId="45">
    <w:name w:val="Сетка таблицы4"/>
    <w:basedOn w:val="a1"/>
    <w:next w:val="a8"/>
    <w:uiPriority w:val="3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AE4BA5"/>
    <w:pPr>
      <w:spacing w:before="100" w:beforeAutospacing="1" w:after="100" w:afterAutospacing="1"/>
      <w:jc w:val="left"/>
    </w:pPr>
    <w:rPr>
      <w:rFonts w:ascii="Times New Roman" w:hAnsi="Times New Roman"/>
      <w:color w:val="auto"/>
      <w:sz w:val="24"/>
      <w:szCs w:val="24"/>
    </w:rPr>
  </w:style>
  <w:style w:type="character" w:customStyle="1" w:styleId="c0">
    <w:name w:val="c0"/>
    <w:rsid w:val="00AE4BA5"/>
  </w:style>
  <w:style w:type="character" w:customStyle="1" w:styleId="c70">
    <w:name w:val="c70"/>
    <w:rsid w:val="00AE4BA5"/>
  </w:style>
  <w:style w:type="character" w:customStyle="1" w:styleId="c5">
    <w:name w:val="c5"/>
    <w:rsid w:val="00AE4BA5"/>
  </w:style>
  <w:style w:type="character" w:customStyle="1" w:styleId="affb">
    <w:name w:val="Сноска_"/>
    <w:basedOn w:val="a0"/>
    <w:link w:val="affc"/>
    <w:rsid w:val="00AE4BA5"/>
    <w:rPr>
      <w:rFonts w:ascii="Times New Roman" w:hAnsi="Times New Roman"/>
      <w:b/>
      <w:bCs/>
      <w:sz w:val="18"/>
      <w:szCs w:val="18"/>
      <w:shd w:val="clear" w:color="auto" w:fill="FFFFFF"/>
    </w:rPr>
  </w:style>
  <w:style w:type="character" w:customStyle="1" w:styleId="affd">
    <w:name w:val="Основной текст_"/>
    <w:basedOn w:val="a0"/>
    <w:link w:val="2c"/>
    <w:rsid w:val="00AE4BA5"/>
    <w:rPr>
      <w:rFonts w:ascii="Times New Roman" w:hAnsi="Times New Roman"/>
      <w:sz w:val="28"/>
      <w:szCs w:val="28"/>
      <w:shd w:val="clear" w:color="auto" w:fill="FFFFFF"/>
    </w:rPr>
  </w:style>
  <w:style w:type="paragraph" w:customStyle="1" w:styleId="affc">
    <w:name w:val="Сноска"/>
    <w:basedOn w:val="a"/>
    <w:link w:val="affb"/>
    <w:rsid w:val="00AE4BA5"/>
    <w:pPr>
      <w:widowControl w:val="0"/>
      <w:shd w:val="clear" w:color="auto" w:fill="FFFFFF"/>
      <w:spacing w:line="230" w:lineRule="exact"/>
    </w:pPr>
    <w:rPr>
      <w:rFonts w:ascii="Times New Roman" w:hAnsi="Times New Roman"/>
      <w:b/>
      <w:bCs/>
      <w:sz w:val="18"/>
      <w:szCs w:val="18"/>
    </w:rPr>
  </w:style>
  <w:style w:type="paragraph" w:customStyle="1" w:styleId="2c">
    <w:name w:val="Основной текст2"/>
    <w:basedOn w:val="a"/>
    <w:link w:val="affd"/>
    <w:rsid w:val="00AE4BA5"/>
    <w:pPr>
      <w:widowControl w:val="0"/>
      <w:shd w:val="clear" w:color="auto" w:fill="FFFFFF"/>
      <w:spacing w:before="360" w:after="120" w:line="0" w:lineRule="atLeast"/>
      <w:jc w:val="left"/>
    </w:pPr>
    <w:rPr>
      <w:rFonts w:ascii="Times New Roman" w:hAnsi="Times New Roman"/>
      <w:szCs w:val="28"/>
    </w:rPr>
  </w:style>
  <w:style w:type="table" w:customStyle="1" w:styleId="53">
    <w:name w:val="Сетка таблицы5"/>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175pt">
    <w:name w:val="Основной текст + Century Schoolbook;17;5 pt;Полужирный;Курсив"/>
    <w:basedOn w:val="affd"/>
    <w:rsid w:val="00AE4BA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a">
    <w:name w:val="Основной текст1"/>
    <w:basedOn w:val="affd"/>
    <w:rsid w:val="00AE4BA5"/>
    <w:rPr>
      <w:rFonts w:ascii="Times New Roman" w:hAnsi="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d"/>
    <w:rsid w:val="00AE4BA5"/>
    <w:rPr>
      <w:rFonts w:ascii="Times New Roman" w:hAnsi="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63">
    <w:name w:val="Сетка таблицы6"/>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4BA5"/>
    <w:rPr>
      <w:rFonts w:ascii="Times New Roman" w:hAnsi="Times New Roman" w:cs="Times New Roman" w:hint="default"/>
      <w:b w:val="0"/>
      <w:bCs w:val="0"/>
      <w:i w:val="0"/>
      <w:iCs w:val="0"/>
      <w:color w:val="000000"/>
      <w:sz w:val="24"/>
      <w:szCs w:val="24"/>
    </w:rPr>
  </w:style>
  <w:style w:type="character" w:customStyle="1" w:styleId="affe">
    <w:name w:val="Основной Знак"/>
    <w:link w:val="afff"/>
    <w:locked/>
    <w:rsid w:val="00AE4BA5"/>
    <w:rPr>
      <w:rFonts w:ascii="NewtonCSanPin" w:hAnsi="NewtonCSanPin"/>
      <w:sz w:val="21"/>
    </w:rPr>
  </w:style>
  <w:style w:type="paragraph" w:customStyle="1" w:styleId="afff">
    <w:name w:val="Основной"/>
    <w:basedOn w:val="a"/>
    <w:link w:val="affe"/>
    <w:rsid w:val="00AE4BA5"/>
    <w:pPr>
      <w:autoSpaceDE w:val="0"/>
      <w:autoSpaceDN w:val="0"/>
      <w:adjustRightInd w:val="0"/>
      <w:spacing w:line="214" w:lineRule="atLeast"/>
      <w:ind w:firstLine="283"/>
    </w:pPr>
    <w:rPr>
      <w:rFonts w:ascii="NewtonCSanPin" w:hAnsi="NewtonCSanPin"/>
      <w:sz w:val="21"/>
    </w:rPr>
  </w:style>
  <w:style w:type="paragraph" w:customStyle="1" w:styleId="37">
    <w:name w:val="Абзац списка3"/>
    <w:basedOn w:val="a"/>
    <w:rsid w:val="00AE4BA5"/>
    <w:pPr>
      <w:suppressAutoHyphens/>
      <w:ind w:left="720"/>
      <w:contextualSpacing/>
      <w:jc w:val="left"/>
    </w:pPr>
    <w:rPr>
      <w:rFonts w:ascii="Times New Roman" w:hAnsi="Times New Roman"/>
      <w:color w:val="auto"/>
      <w:sz w:val="20"/>
      <w:lang w:eastAsia="zh-CN"/>
    </w:rPr>
  </w:style>
  <w:style w:type="paragraph" w:customStyle="1" w:styleId="54">
    <w:name w:val="Абзац списка5"/>
    <w:basedOn w:val="a"/>
    <w:rsid w:val="00AE4BA5"/>
    <w:pPr>
      <w:suppressAutoHyphens/>
      <w:ind w:left="720"/>
      <w:contextualSpacing/>
      <w:jc w:val="left"/>
    </w:pPr>
    <w:rPr>
      <w:rFonts w:ascii="Times New Roman" w:hAnsi="Times New Roman"/>
      <w:color w:val="auto"/>
      <w:sz w:val="20"/>
      <w:lang w:eastAsia="zh-CN"/>
    </w:rPr>
  </w:style>
  <w:style w:type="character" w:customStyle="1" w:styleId="ae">
    <w:name w:val="Обычный (веб) Знак"/>
    <w:aliases w:val="Знак Знак1 Знак,Обычный (Web) Знак,Знак Знак Знак, Знак Знак1 Знак"/>
    <w:link w:val="ad"/>
    <w:uiPriority w:val="99"/>
    <w:locked/>
    <w:rsid w:val="00AE4BA5"/>
    <w:rPr>
      <w:rFonts w:ascii="Times New Roman" w:hAnsi="Times New Roman"/>
      <w:color w:val="auto"/>
      <w:szCs w:val="24"/>
    </w:rPr>
  </w:style>
  <w:style w:type="paragraph" w:customStyle="1" w:styleId="footnotedescription">
    <w:name w:val="footnote description"/>
    <w:next w:val="a"/>
    <w:link w:val="footnotedescriptionChar"/>
    <w:hidden/>
    <w:rsid w:val="001968E0"/>
    <w:pPr>
      <w:spacing w:line="259" w:lineRule="auto"/>
    </w:pPr>
    <w:rPr>
      <w:rFonts w:ascii="Times New Roman" w:hAnsi="Times New Roman"/>
      <w:sz w:val="20"/>
      <w:szCs w:val="22"/>
      <w:lang w:val="en-US" w:eastAsia="en-US"/>
    </w:rPr>
  </w:style>
  <w:style w:type="character" w:customStyle="1" w:styleId="footnotedescriptionChar">
    <w:name w:val="footnote description Char"/>
    <w:link w:val="footnotedescription"/>
    <w:rsid w:val="001968E0"/>
    <w:rPr>
      <w:rFonts w:ascii="Times New Roman" w:hAnsi="Times New Roman"/>
      <w:sz w:val="20"/>
      <w:szCs w:val="22"/>
      <w:lang w:val="en-US" w:eastAsia="en-US"/>
    </w:rPr>
  </w:style>
  <w:style w:type="character" w:customStyle="1" w:styleId="footnotemark">
    <w:name w:val="footnote mark"/>
    <w:hidden/>
    <w:rsid w:val="001968E0"/>
    <w:rPr>
      <w:rFonts w:ascii="Times New Roman" w:eastAsia="Times New Roman" w:hAnsi="Times New Roman" w:cs="Times New Roman"/>
      <w:color w:val="000000"/>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0" w:unhideWhenUsed="0" w:qFormat="1"/>
    <w:lsdException w:name="heading 5" w:semiHidden="0" w:uiPriority="0" w:unhideWhenUsed="0" w:qFormat="1"/>
    <w:lsdException w:name="heading 6"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semiHidden="0" w:unhideWhenUsed="0"/>
    <w:lsdException w:name="Strong" w:semiHidden="0"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E4BA5"/>
    <w:pPr>
      <w:jc w:val="both"/>
    </w:pPr>
    <w:rPr>
      <w:sz w:val="28"/>
    </w:rPr>
  </w:style>
  <w:style w:type="paragraph" w:styleId="10">
    <w:name w:val="heading 1"/>
    <w:next w:val="a"/>
    <w:link w:val="11"/>
    <w:uiPriority w:val="1"/>
    <w:qFormat/>
    <w:rsid w:val="00247662"/>
    <w:pPr>
      <w:spacing w:before="120" w:after="120"/>
      <w:jc w:val="both"/>
      <w:outlineLvl w:val="0"/>
    </w:pPr>
    <w:rPr>
      <w:b/>
      <w:sz w:val="32"/>
    </w:rPr>
  </w:style>
  <w:style w:type="paragraph" w:styleId="2">
    <w:name w:val="heading 2"/>
    <w:next w:val="a"/>
    <w:link w:val="20"/>
    <w:uiPriority w:val="1"/>
    <w:qFormat/>
    <w:rsid w:val="00247662"/>
    <w:pPr>
      <w:spacing w:before="120" w:after="120"/>
      <w:jc w:val="both"/>
      <w:outlineLvl w:val="1"/>
    </w:pPr>
    <w:rPr>
      <w:b/>
      <w:sz w:val="28"/>
    </w:rPr>
  </w:style>
  <w:style w:type="paragraph" w:styleId="3">
    <w:name w:val="heading 3"/>
    <w:next w:val="a"/>
    <w:link w:val="30"/>
    <w:uiPriority w:val="1"/>
    <w:qFormat/>
    <w:rsid w:val="00247662"/>
    <w:pPr>
      <w:spacing w:before="120" w:after="120"/>
      <w:jc w:val="both"/>
      <w:outlineLvl w:val="2"/>
    </w:pPr>
    <w:rPr>
      <w:b/>
      <w:sz w:val="26"/>
    </w:rPr>
  </w:style>
  <w:style w:type="paragraph" w:styleId="4">
    <w:name w:val="heading 4"/>
    <w:next w:val="a"/>
    <w:link w:val="40"/>
    <w:qFormat/>
    <w:rsid w:val="00247662"/>
    <w:pPr>
      <w:spacing w:before="120" w:after="120"/>
      <w:jc w:val="both"/>
      <w:outlineLvl w:val="3"/>
    </w:pPr>
    <w:rPr>
      <w:b/>
    </w:rPr>
  </w:style>
  <w:style w:type="paragraph" w:styleId="5">
    <w:name w:val="heading 5"/>
    <w:next w:val="a"/>
    <w:link w:val="50"/>
    <w:qFormat/>
    <w:rsid w:val="00247662"/>
    <w:pPr>
      <w:spacing w:before="120" w:after="120"/>
      <w:jc w:val="both"/>
      <w:outlineLvl w:val="4"/>
    </w:pPr>
    <w:rPr>
      <w:b/>
      <w:sz w:val="22"/>
    </w:rPr>
  </w:style>
  <w:style w:type="paragraph" w:styleId="6">
    <w:name w:val="heading 6"/>
    <w:basedOn w:val="a"/>
    <w:link w:val="60"/>
    <w:uiPriority w:val="99"/>
    <w:qFormat/>
    <w:rsid w:val="00AE4BA5"/>
    <w:pPr>
      <w:spacing w:before="100" w:beforeAutospacing="1" w:after="100" w:afterAutospacing="1"/>
      <w:jc w:val="left"/>
      <w:outlineLvl w:val="5"/>
    </w:pPr>
    <w:rPr>
      <w:rFonts w:ascii="Times New Roman" w:eastAsia="Calibri" w:hAnsi="Times New Roman"/>
      <w:b/>
      <w:bCs/>
      <w:color w:val="auto"/>
      <w:sz w:val="15"/>
      <w:szCs w:val="15"/>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247662"/>
    <w:rPr>
      <w:rFonts w:ascii="XO Thames" w:hAnsi="XO Thames"/>
      <w:sz w:val="28"/>
    </w:rPr>
  </w:style>
  <w:style w:type="paragraph" w:styleId="21">
    <w:name w:val="toc 2"/>
    <w:next w:val="a"/>
    <w:link w:val="22"/>
    <w:uiPriority w:val="39"/>
    <w:rsid w:val="00247662"/>
    <w:pPr>
      <w:ind w:left="200"/>
    </w:pPr>
    <w:rPr>
      <w:sz w:val="28"/>
    </w:rPr>
  </w:style>
  <w:style w:type="character" w:customStyle="1" w:styleId="22">
    <w:name w:val="Оглавление 2 Знак"/>
    <w:link w:val="21"/>
    <w:rsid w:val="00247662"/>
    <w:rPr>
      <w:rFonts w:ascii="XO Thames" w:hAnsi="XO Thames"/>
      <w:sz w:val="28"/>
    </w:rPr>
  </w:style>
  <w:style w:type="paragraph" w:styleId="41">
    <w:name w:val="toc 4"/>
    <w:next w:val="a"/>
    <w:link w:val="42"/>
    <w:uiPriority w:val="39"/>
    <w:rsid w:val="00247662"/>
    <w:pPr>
      <w:ind w:left="600"/>
    </w:pPr>
    <w:rPr>
      <w:sz w:val="28"/>
    </w:rPr>
  </w:style>
  <w:style w:type="character" w:customStyle="1" w:styleId="42">
    <w:name w:val="Оглавление 4 Знак"/>
    <w:link w:val="41"/>
    <w:rsid w:val="00247662"/>
    <w:rPr>
      <w:rFonts w:ascii="XO Thames" w:hAnsi="XO Thames"/>
      <w:sz w:val="28"/>
    </w:rPr>
  </w:style>
  <w:style w:type="paragraph" w:styleId="61">
    <w:name w:val="toc 6"/>
    <w:next w:val="a"/>
    <w:link w:val="62"/>
    <w:uiPriority w:val="39"/>
    <w:rsid w:val="00247662"/>
    <w:pPr>
      <w:ind w:left="1000"/>
    </w:pPr>
    <w:rPr>
      <w:sz w:val="28"/>
    </w:rPr>
  </w:style>
  <w:style w:type="character" w:customStyle="1" w:styleId="62">
    <w:name w:val="Оглавление 6 Знак"/>
    <w:link w:val="61"/>
    <w:rsid w:val="00247662"/>
    <w:rPr>
      <w:rFonts w:ascii="XO Thames" w:hAnsi="XO Thames"/>
      <w:sz w:val="28"/>
    </w:rPr>
  </w:style>
  <w:style w:type="paragraph" w:styleId="7">
    <w:name w:val="toc 7"/>
    <w:next w:val="a"/>
    <w:link w:val="70"/>
    <w:uiPriority w:val="39"/>
    <w:rsid w:val="00247662"/>
    <w:pPr>
      <w:ind w:left="1200"/>
    </w:pPr>
    <w:rPr>
      <w:sz w:val="28"/>
    </w:rPr>
  </w:style>
  <w:style w:type="character" w:customStyle="1" w:styleId="70">
    <w:name w:val="Оглавление 7 Знак"/>
    <w:link w:val="7"/>
    <w:rsid w:val="00247662"/>
    <w:rPr>
      <w:rFonts w:ascii="XO Thames" w:hAnsi="XO Thames"/>
      <w:sz w:val="28"/>
    </w:rPr>
  </w:style>
  <w:style w:type="paragraph" w:customStyle="1" w:styleId="Endnote">
    <w:name w:val="Endnote"/>
    <w:link w:val="Endnote0"/>
    <w:rsid w:val="00247662"/>
    <w:pPr>
      <w:ind w:firstLine="851"/>
      <w:jc w:val="both"/>
    </w:pPr>
    <w:rPr>
      <w:sz w:val="22"/>
    </w:rPr>
  </w:style>
  <w:style w:type="character" w:customStyle="1" w:styleId="Endnote0">
    <w:name w:val="Endnote"/>
    <w:link w:val="Endnote"/>
    <w:rsid w:val="00247662"/>
    <w:rPr>
      <w:rFonts w:ascii="XO Thames" w:hAnsi="XO Thames"/>
      <w:sz w:val="22"/>
    </w:rPr>
  </w:style>
  <w:style w:type="character" w:customStyle="1" w:styleId="30">
    <w:name w:val="Заголовок 3 Знак"/>
    <w:link w:val="3"/>
    <w:uiPriority w:val="9"/>
    <w:rsid w:val="00247662"/>
    <w:rPr>
      <w:rFonts w:ascii="XO Thames" w:hAnsi="XO Thames"/>
      <w:b/>
      <w:sz w:val="26"/>
    </w:rPr>
  </w:style>
  <w:style w:type="paragraph" w:styleId="31">
    <w:name w:val="toc 3"/>
    <w:next w:val="a"/>
    <w:link w:val="32"/>
    <w:uiPriority w:val="39"/>
    <w:rsid w:val="00247662"/>
    <w:pPr>
      <w:ind w:left="400"/>
    </w:pPr>
    <w:rPr>
      <w:sz w:val="28"/>
    </w:rPr>
  </w:style>
  <w:style w:type="character" w:customStyle="1" w:styleId="32">
    <w:name w:val="Оглавление 3 Знак"/>
    <w:link w:val="31"/>
    <w:rsid w:val="00247662"/>
    <w:rPr>
      <w:rFonts w:ascii="XO Thames" w:hAnsi="XO Thames"/>
      <w:sz w:val="28"/>
    </w:rPr>
  </w:style>
  <w:style w:type="character" w:customStyle="1" w:styleId="50">
    <w:name w:val="Заголовок 5 Знак"/>
    <w:link w:val="5"/>
    <w:rsid w:val="00247662"/>
    <w:rPr>
      <w:rFonts w:ascii="XO Thames" w:hAnsi="XO Thames"/>
      <w:b/>
      <w:sz w:val="22"/>
    </w:rPr>
  </w:style>
  <w:style w:type="character" w:customStyle="1" w:styleId="11">
    <w:name w:val="Заголовок 1 Знак"/>
    <w:link w:val="10"/>
    <w:uiPriority w:val="1"/>
    <w:rsid w:val="00247662"/>
    <w:rPr>
      <w:rFonts w:ascii="XO Thames" w:hAnsi="XO Thames"/>
      <w:b/>
      <w:sz w:val="32"/>
    </w:rPr>
  </w:style>
  <w:style w:type="paragraph" w:customStyle="1" w:styleId="12">
    <w:name w:val="Гиперссылка1"/>
    <w:link w:val="a3"/>
    <w:rsid w:val="00247662"/>
    <w:rPr>
      <w:color w:val="0000FF"/>
      <w:u w:val="single"/>
    </w:rPr>
  </w:style>
  <w:style w:type="character" w:styleId="a3">
    <w:name w:val="Hyperlink"/>
    <w:link w:val="12"/>
    <w:uiPriority w:val="99"/>
    <w:rsid w:val="00247662"/>
    <w:rPr>
      <w:color w:val="0000FF"/>
      <w:u w:val="single"/>
    </w:rPr>
  </w:style>
  <w:style w:type="paragraph" w:customStyle="1" w:styleId="Footnote">
    <w:name w:val="Footnote"/>
    <w:link w:val="Footnote0"/>
    <w:rsid w:val="00247662"/>
    <w:pPr>
      <w:ind w:firstLine="851"/>
      <w:jc w:val="both"/>
    </w:pPr>
    <w:rPr>
      <w:sz w:val="22"/>
    </w:rPr>
  </w:style>
  <w:style w:type="character" w:customStyle="1" w:styleId="Footnote0">
    <w:name w:val="Footnote"/>
    <w:link w:val="Footnote"/>
    <w:rsid w:val="00247662"/>
    <w:rPr>
      <w:rFonts w:ascii="XO Thames" w:hAnsi="XO Thames"/>
      <w:sz w:val="22"/>
    </w:rPr>
  </w:style>
  <w:style w:type="paragraph" w:styleId="13">
    <w:name w:val="toc 1"/>
    <w:next w:val="a"/>
    <w:link w:val="14"/>
    <w:uiPriority w:val="1"/>
    <w:qFormat/>
    <w:rsid w:val="00247662"/>
    <w:rPr>
      <w:b/>
      <w:sz w:val="28"/>
    </w:rPr>
  </w:style>
  <w:style w:type="character" w:customStyle="1" w:styleId="14">
    <w:name w:val="Оглавление 1 Знак"/>
    <w:link w:val="13"/>
    <w:rsid w:val="00247662"/>
    <w:rPr>
      <w:rFonts w:ascii="XO Thames" w:hAnsi="XO Thames"/>
      <w:b/>
      <w:sz w:val="28"/>
    </w:rPr>
  </w:style>
  <w:style w:type="paragraph" w:customStyle="1" w:styleId="HeaderandFooter">
    <w:name w:val="Header and Footer"/>
    <w:link w:val="HeaderandFooter0"/>
    <w:rsid w:val="00247662"/>
    <w:pPr>
      <w:jc w:val="both"/>
    </w:pPr>
    <w:rPr>
      <w:sz w:val="20"/>
    </w:rPr>
  </w:style>
  <w:style w:type="character" w:customStyle="1" w:styleId="HeaderandFooter0">
    <w:name w:val="Header and Footer"/>
    <w:link w:val="HeaderandFooter"/>
    <w:rsid w:val="00247662"/>
    <w:rPr>
      <w:rFonts w:ascii="XO Thames" w:hAnsi="XO Thames"/>
      <w:sz w:val="20"/>
    </w:rPr>
  </w:style>
  <w:style w:type="paragraph" w:styleId="9">
    <w:name w:val="toc 9"/>
    <w:next w:val="a"/>
    <w:link w:val="90"/>
    <w:uiPriority w:val="39"/>
    <w:rsid w:val="00247662"/>
    <w:pPr>
      <w:ind w:left="1600"/>
    </w:pPr>
    <w:rPr>
      <w:sz w:val="28"/>
    </w:rPr>
  </w:style>
  <w:style w:type="character" w:customStyle="1" w:styleId="90">
    <w:name w:val="Оглавление 9 Знак"/>
    <w:link w:val="9"/>
    <w:rsid w:val="00247662"/>
    <w:rPr>
      <w:rFonts w:ascii="XO Thames" w:hAnsi="XO Thames"/>
      <w:sz w:val="28"/>
    </w:rPr>
  </w:style>
  <w:style w:type="paragraph" w:styleId="8">
    <w:name w:val="toc 8"/>
    <w:next w:val="a"/>
    <w:link w:val="80"/>
    <w:uiPriority w:val="39"/>
    <w:rsid w:val="00247662"/>
    <w:pPr>
      <w:ind w:left="1400"/>
    </w:pPr>
    <w:rPr>
      <w:sz w:val="28"/>
    </w:rPr>
  </w:style>
  <w:style w:type="character" w:customStyle="1" w:styleId="80">
    <w:name w:val="Оглавление 8 Знак"/>
    <w:link w:val="8"/>
    <w:rsid w:val="00247662"/>
    <w:rPr>
      <w:rFonts w:ascii="XO Thames" w:hAnsi="XO Thames"/>
      <w:sz w:val="28"/>
    </w:rPr>
  </w:style>
  <w:style w:type="paragraph" w:styleId="51">
    <w:name w:val="toc 5"/>
    <w:next w:val="a"/>
    <w:link w:val="52"/>
    <w:uiPriority w:val="39"/>
    <w:rsid w:val="00247662"/>
    <w:pPr>
      <w:ind w:left="800"/>
    </w:pPr>
    <w:rPr>
      <w:sz w:val="28"/>
    </w:rPr>
  </w:style>
  <w:style w:type="character" w:customStyle="1" w:styleId="52">
    <w:name w:val="Оглавление 5 Знак"/>
    <w:link w:val="51"/>
    <w:rsid w:val="00247662"/>
    <w:rPr>
      <w:rFonts w:ascii="XO Thames" w:hAnsi="XO Thames"/>
      <w:sz w:val="28"/>
    </w:rPr>
  </w:style>
  <w:style w:type="paragraph" w:styleId="a4">
    <w:name w:val="Subtitle"/>
    <w:next w:val="a"/>
    <w:link w:val="a5"/>
    <w:uiPriority w:val="11"/>
    <w:qFormat/>
    <w:rsid w:val="00247662"/>
    <w:pPr>
      <w:jc w:val="both"/>
    </w:pPr>
    <w:rPr>
      <w:i/>
    </w:rPr>
  </w:style>
  <w:style w:type="character" w:customStyle="1" w:styleId="a5">
    <w:name w:val="Подзаголовок Знак"/>
    <w:link w:val="a4"/>
    <w:rsid w:val="00247662"/>
    <w:rPr>
      <w:rFonts w:ascii="XO Thames" w:hAnsi="XO Thames"/>
      <w:i/>
      <w:sz w:val="24"/>
    </w:rPr>
  </w:style>
  <w:style w:type="paragraph" w:styleId="a6">
    <w:name w:val="Title"/>
    <w:next w:val="a"/>
    <w:link w:val="23"/>
    <w:uiPriority w:val="1"/>
    <w:qFormat/>
    <w:rsid w:val="00247662"/>
    <w:pPr>
      <w:spacing w:before="567" w:after="567"/>
      <w:jc w:val="center"/>
    </w:pPr>
    <w:rPr>
      <w:b/>
      <w:caps/>
      <w:sz w:val="40"/>
    </w:rPr>
  </w:style>
  <w:style w:type="character" w:customStyle="1" w:styleId="23">
    <w:name w:val="Название Знак2"/>
    <w:link w:val="a6"/>
    <w:uiPriority w:val="99"/>
    <w:rsid w:val="00247662"/>
    <w:rPr>
      <w:rFonts w:ascii="XO Thames" w:hAnsi="XO Thames"/>
      <w:b/>
      <w:caps/>
      <w:sz w:val="40"/>
    </w:rPr>
  </w:style>
  <w:style w:type="character" w:customStyle="1" w:styleId="40">
    <w:name w:val="Заголовок 4 Знак"/>
    <w:link w:val="4"/>
    <w:rsid w:val="00247662"/>
    <w:rPr>
      <w:rFonts w:ascii="XO Thames" w:hAnsi="XO Thames"/>
      <w:b/>
      <w:sz w:val="24"/>
    </w:rPr>
  </w:style>
  <w:style w:type="character" w:customStyle="1" w:styleId="20">
    <w:name w:val="Заголовок 2 Знак"/>
    <w:link w:val="2"/>
    <w:rsid w:val="00247662"/>
    <w:rPr>
      <w:rFonts w:ascii="XO Thames" w:hAnsi="XO Thames"/>
      <w:b/>
      <w:sz w:val="28"/>
    </w:rPr>
  </w:style>
  <w:style w:type="paragraph" w:styleId="a7">
    <w:name w:val="List Paragraph"/>
    <w:basedOn w:val="a"/>
    <w:uiPriority w:val="34"/>
    <w:qFormat/>
    <w:rsid w:val="00CB79C5"/>
    <w:pPr>
      <w:ind w:left="720"/>
      <w:contextualSpacing/>
    </w:pPr>
  </w:style>
  <w:style w:type="table" w:styleId="a8">
    <w:name w:val="Table Grid"/>
    <w:basedOn w:val="a1"/>
    <w:uiPriority w:val="59"/>
    <w:rsid w:val="00814E90"/>
    <w:rPr>
      <w:rFonts w:asciiTheme="minorHAnsi" w:eastAsiaTheme="minorEastAsia" w:hAnsiTheme="minorHAnsi" w:cstheme="minorBidi"/>
      <w:color w:val="auto"/>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a0"/>
    <w:rsid w:val="009664D3"/>
  </w:style>
  <w:style w:type="character" w:customStyle="1" w:styleId="ff4">
    <w:name w:val="ff4"/>
    <w:basedOn w:val="a0"/>
    <w:rsid w:val="00DD137B"/>
  </w:style>
  <w:style w:type="paragraph" w:styleId="a9">
    <w:name w:val="Balloon Text"/>
    <w:basedOn w:val="a"/>
    <w:link w:val="aa"/>
    <w:uiPriority w:val="99"/>
    <w:semiHidden/>
    <w:unhideWhenUsed/>
    <w:rsid w:val="00985276"/>
    <w:rPr>
      <w:rFonts w:ascii="Tahoma" w:hAnsi="Tahoma" w:cs="Tahoma"/>
      <w:sz w:val="16"/>
      <w:szCs w:val="16"/>
    </w:rPr>
  </w:style>
  <w:style w:type="character" w:customStyle="1" w:styleId="aa">
    <w:name w:val="Текст выноски Знак"/>
    <w:basedOn w:val="a0"/>
    <w:link w:val="a9"/>
    <w:uiPriority w:val="99"/>
    <w:semiHidden/>
    <w:rsid w:val="00985276"/>
    <w:rPr>
      <w:rFonts w:ascii="Tahoma" w:hAnsi="Tahoma" w:cs="Tahoma"/>
      <w:sz w:val="16"/>
      <w:szCs w:val="16"/>
    </w:rPr>
  </w:style>
  <w:style w:type="paragraph" w:styleId="ab">
    <w:name w:val="Body Text"/>
    <w:basedOn w:val="a"/>
    <w:link w:val="ac"/>
    <w:uiPriority w:val="1"/>
    <w:unhideWhenUsed/>
    <w:qFormat/>
    <w:rsid w:val="00EA1749"/>
    <w:pPr>
      <w:widowControl w:val="0"/>
      <w:autoSpaceDE w:val="0"/>
      <w:autoSpaceDN w:val="0"/>
      <w:ind w:left="212" w:firstLine="708"/>
    </w:pPr>
    <w:rPr>
      <w:rFonts w:ascii="Times New Roman" w:hAnsi="Times New Roman"/>
      <w:color w:val="auto"/>
      <w:sz w:val="24"/>
      <w:szCs w:val="24"/>
      <w:lang w:eastAsia="en-US"/>
    </w:rPr>
  </w:style>
  <w:style w:type="character" w:customStyle="1" w:styleId="ac">
    <w:name w:val="Основной текст Знак"/>
    <w:basedOn w:val="a0"/>
    <w:link w:val="ab"/>
    <w:uiPriority w:val="99"/>
    <w:rsid w:val="00EA1749"/>
    <w:rPr>
      <w:rFonts w:ascii="Times New Roman" w:hAnsi="Times New Roman"/>
      <w:color w:val="auto"/>
      <w:szCs w:val="24"/>
      <w:lang w:eastAsia="en-US"/>
    </w:rPr>
  </w:style>
  <w:style w:type="paragraph" w:customStyle="1" w:styleId="TableParagraph">
    <w:name w:val="Table Paragraph"/>
    <w:basedOn w:val="a"/>
    <w:uiPriority w:val="1"/>
    <w:qFormat/>
    <w:rsid w:val="00EA1749"/>
    <w:pPr>
      <w:widowControl w:val="0"/>
      <w:autoSpaceDE w:val="0"/>
      <w:autoSpaceDN w:val="0"/>
      <w:spacing w:before="92"/>
      <w:ind w:left="101"/>
      <w:jc w:val="left"/>
    </w:pPr>
    <w:rPr>
      <w:rFonts w:ascii="Times New Roman" w:hAnsi="Times New Roman"/>
      <w:color w:val="auto"/>
      <w:sz w:val="22"/>
      <w:szCs w:val="22"/>
      <w:lang w:eastAsia="en-US"/>
    </w:rPr>
  </w:style>
  <w:style w:type="paragraph" w:styleId="ad">
    <w:name w:val="Normal (Web)"/>
    <w:aliases w:val="Знак Знак1,Обычный (Web),Знак Знак, Знак Знак1"/>
    <w:basedOn w:val="a"/>
    <w:link w:val="ae"/>
    <w:uiPriority w:val="99"/>
    <w:unhideWhenUsed/>
    <w:qFormat/>
    <w:rsid w:val="00242ED9"/>
    <w:pPr>
      <w:spacing w:before="100" w:beforeAutospacing="1" w:after="100" w:afterAutospacing="1"/>
      <w:jc w:val="left"/>
    </w:pPr>
    <w:rPr>
      <w:rFonts w:ascii="Times New Roman" w:hAnsi="Times New Roman"/>
      <w:color w:val="auto"/>
      <w:sz w:val="24"/>
      <w:szCs w:val="24"/>
    </w:rPr>
  </w:style>
  <w:style w:type="paragraph" w:styleId="af">
    <w:name w:val="header"/>
    <w:basedOn w:val="a"/>
    <w:link w:val="af0"/>
    <w:uiPriority w:val="99"/>
    <w:unhideWhenUsed/>
    <w:rsid w:val="00426C04"/>
    <w:pPr>
      <w:tabs>
        <w:tab w:val="center" w:pos="4677"/>
        <w:tab w:val="right" w:pos="9355"/>
      </w:tabs>
    </w:pPr>
  </w:style>
  <w:style w:type="character" w:customStyle="1" w:styleId="af0">
    <w:name w:val="Верхний колонтитул Знак"/>
    <w:basedOn w:val="a0"/>
    <w:link w:val="af"/>
    <w:uiPriority w:val="99"/>
    <w:rsid w:val="00426C04"/>
    <w:rPr>
      <w:sz w:val="28"/>
    </w:rPr>
  </w:style>
  <w:style w:type="paragraph" w:styleId="af1">
    <w:name w:val="footer"/>
    <w:basedOn w:val="a"/>
    <w:link w:val="af2"/>
    <w:uiPriority w:val="99"/>
    <w:unhideWhenUsed/>
    <w:rsid w:val="00426C04"/>
    <w:pPr>
      <w:tabs>
        <w:tab w:val="center" w:pos="4677"/>
        <w:tab w:val="right" w:pos="9355"/>
      </w:tabs>
    </w:pPr>
  </w:style>
  <w:style w:type="character" w:customStyle="1" w:styleId="af2">
    <w:name w:val="Нижний колонтитул Знак"/>
    <w:basedOn w:val="a0"/>
    <w:link w:val="af1"/>
    <w:uiPriority w:val="99"/>
    <w:rsid w:val="00426C04"/>
    <w:rPr>
      <w:sz w:val="28"/>
    </w:rPr>
  </w:style>
  <w:style w:type="table" w:customStyle="1" w:styleId="15">
    <w:name w:val="Сетка таблицы1"/>
    <w:basedOn w:val="a1"/>
    <w:next w:val="a8"/>
    <w:uiPriority w:val="39"/>
    <w:rsid w:val="006C6DAF"/>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39"/>
    <w:rsid w:val="006C6DAF"/>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Абзац списка4"/>
    <w:basedOn w:val="a"/>
    <w:rsid w:val="00A7175F"/>
    <w:pPr>
      <w:suppressAutoHyphens/>
      <w:ind w:left="720"/>
      <w:contextualSpacing/>
      <w:jc w:val="left"/>
    </w:pPr>
    <w:rPr>
      <w:rFonts w:ascii="Times New Roman" w:hAnsi="Times New Roman"/>
      <w:color w:val="auto"/>
      <w:sz w:val="20"/>
      <w:lang w:eastAsia="zh-CN"/>
    </w:rPr>
  </w:style>
  <w:style w:type="character" w:customStyle="1" w:styleId="60">
    <w:name w:val="Заголовок 6 Знак"/>
    <w:basedOn w:val="a0"/>
    <w:link w:val="6"/>
    <w:uiPriority w:val="99"/>
    <w:rsid w:val="00AE4BA5"/>
    <w:rPr>
      <w:rFonts w:ascii="Times New Roman" w:eastAsia="Calibri" w:hAnsi="Times New Roman"/>
      <w:b/>
      <w:bCs/>
      <w:color w:val="auto"/>
      <w:sz w:val="15"/>
      <w:szCs w:val="15"/>
      <w:lang w:val="x-none" w:eastAsia="x-none"/>
    </w:rPr>
  </w:style>
  <w:style w:type="numbering" w:customStyle="1" w:styleId="16">
    <w:name w:val="Нет списка1"/>
    <w:next w:val="a2"/>
    <w:uiPriority w:val="99"/>
    <w:semiHidden/>
    <w:unhideWhenUsed/>
    <w:rsid w:val="00AE4BA5"/>
  </w:style>
  <w:style w:type="table" w:customStyle="1" w:styleId="TableNormal">
    <w:name w:val="Table Normal"/>
    <w:uiPriority w:val="2"/>
    <w:semiHidden/>
    <w:unhideWhenUsed/>
    <w:qFormat/>
    <w:rsid w:val="00AE4BA5"/>
    <w:pPr>
      <w:widowControl w:val="0"/>
      <w:autoSpaceDE w:val="0"/>
      <w:autoSpaceDN w:val="0"/>
    </w:pPr>
    <w:rPr>
      <w:rFonts w:ascii="Calibri" w:eastAsia="Calibri" w:hAnsi="Calibri"/>
      <w:color w:val="auto"/>
      <w:sz w:val="22"/>
      <w:szCs w:val="22"/>
      <w:lang w:val="en-US" w:eastAsia="en-US"/>
    </w:rPr>
    <w:tblPr>
      <w:tblInd w:w="0" w:type="dxa"/>
      <w:tblCellMar>
        <w:top w:w="0" w:type="dxa"/>
        <w:left w:w="0" w:type="dxa"/>
        <w:bottom w:w="0" w:type="dxa"/>
        <w:right w:w="0" w:type="dxa"/>
      </w:tblCellMar>
    </w:tblPr>
  </w:style>
  <w:style w:type="paragraph" w:styleId="af3">
    <w:name w:val="footnote text"/>
    <w:basedOn w:val="a"/>
    <w:link w:val="af4"/>
    <w:uiPriority w:val="99"/>
    <w:unhideWhenUsed/>
    <w:rsid w:val="00AE4BA5"/>
    <w:pPr>
      <w:spacing w:after="200" w:line="276" w:lineRule="auto"/>
      <w:jc w:val="left"/>
    </w:pPr>
    <w:rPr>
      <w:rFonts w:ascii="Calibri" w:eastAsia="Calibri" w:hAnsi="Calibri"/>
      <w:color w:val="auto"/>
      <w:sz w:val="20"/>
      <w:lang w:eastAsia="en-US"/>
    </w:rPr>
  </w:style>
  <w:style w:type="character" w:customStyle="1" w:styleId="af4">
    <w:name w:val="Текст сноски Знак"/>
    <w:basedOn w:val="a0"/>
    <w:link w:val="af3"/>
    <w:uiPriority w:val="99"/>
    <w:rsid w:val="00AE4BA5"/>
    <w:rPr>
      <w:rFonts w:ascii="Calibri" w:eastAsia="Calibri" w:hAnsi="Calibri"/>
      <w:color w:val="auto"/>
      <w:sz w:val="20"/>
      <w:lang w:eastAsia="en-US"/>
    </w:rPr>
  </w:style>
  <w:style w:type="character" w:styleId="af5">
    <w:name w:val="footnote reference"/>
    <w:uiPriority w:val="99"/>
    <w:semiHidden/>
    <w:unhideWhenUsed/>
    <w:rsid w:val="00AE4BA5"/>
    <w:rPr>
      <w:vertAlign w:val="superscript"/>
    </w:rPr>
  </w:style>
  <w:style w:type="numbering" w:customStyle="1" w:styleId="110">
    <w:name w:val="Нет списка11"/>
    <w:next w:val="a2"/>
    <w:uiPriority w:val="99"/>
    <w:semiHidden/>
    <w:unhideWhenUsed/>
    <w:rsid w:val="00AE4BA5"/>
  </w:style>
  <w:style w:type="table" w:customStyle="1" w:styleId="33">
    <w:name w:val="Сетка таблицы3"/>
    <w:basedOn w:val="a1"/>
    <w:next w:val="a8"/>
    <w:uiPriority w:val="39"/>
    <w:rsid w:val="00AE4BA5"/>
    <w:rPr>
      <w:rFonts w:ascii="Calibri" w:eastAsia="Calibri" w:hAnsi="Calibri"/>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AE4BA5"/>
  </w:style>
  <w:style w:type="paragraph" w:customStyle="1" w:styleId="Default">
    <w:name w:val="Default"/>
    <w:rsid w:val="00AE4BA5"/>
    <w:pPr>
      <w:autoSpaceDE w:val="0"/>
      <w:autoSpaceDN w:val="0"/>
      <w:adjustRightInd w:val="0"/>
    </w:pPr>
    <w:rPr>
      <w:rFonts w:ascii="Times New Roman" w:eastAsia="Calibri" w:hAnsi="Times New Roman"/>
      <w:szCs w:val="24"/>
    </w:rPr>
  </w:style>
  <w:style w:type="numbering" w:customStyle="1" w:styleId="25">
    <w:name w:val="Нет списка2"/>
    <w:next w:val="a2"/>
    <w:uiPriority w:val="99"/>
    <w:semiHidden/>
    <w:unhideWhenUsed/>
    <w:rsid w:val="00AE4BA5"/>
  </w:style>
  <w:style w:type="character" w:styleId="af6">
    <w:name w:val="Strong"/>
    <w:uiPriority w:val="99"/>
    <w:qFormat/>
    <w:rsid w:val="00AE4BA5"/>
    <w:rPr>
      <w:rFonts w:cs="Times New Roman"/>
      <w:b/>
      <w:bCs/>
    </w:rPr>
  </w:style>
  <w:style w:type="character" w:styleId="af7">
    <w:name w:val="Emphasis"/>
    <w:uiPriority w:val="99"/>
    <w:qFormat/>
    <w:rsid w:val="00AE4BA5"/>
    <w:rPr>
      <w:rFonts w:cs="Times New Roman"/>
      <w:i/>
      <w:iCs/>
    </w:rPr>
  </w:style>
  <w:style w:type="paragraph" w:styleId="af8">
    <w:name w:val="No Spacing"/>
    <w:uiPriority w:val="1"/>
    <w:qFormat/>
    <w:rsid w:val="00AE4BA5"/>
    <w:rPr>
      <w:rFonts w:ascii="Calibri" w:eastAsia="Calibri" w:hAnsi="Calibri"/>
      <w:color w:val="auto"/>
      <w:sz w:val="22"/>
      <w:szCs w:val="22"/>
      <w:lang w:eastAsia="en-US"/>
    </w:rPr>
  </w:style>
  <w:style w:type="paragraph" w:customStyle="1" w:styleId="ConsPlusNormal">
    <w:name w:val="ConsPlusNormal"/>
    <w:rsid w:val="00AE4BA5"/>
    <w:pPr>
      <w:widowControl w:val="0"/>
      <w:autoSpaceDE w:val="0"/>
      <w:autoSpaceDN w:val="0"/>
      <w:adjustRightInd w:val="0"/>
      <w:ind w:firstLine="720"/>
    </w:pPr>
    <w:rPr>
      <w:rFonts w:ascii="Arial" w:hAnsi="Arial" w:cs="Arial"/>
      <w:color w:val="auto"/>
      <w:sz w:val="20"/>
    </w:rPr>
  </w:style>
  <w:style w:type="paragraph" w:customStyle="1" w:styleId="msonormalcxspmiddle">
    <w:name w:val="msonormalcxspmiddle"/>
    <w:basedOn w:val="a"/>
    <w:rsid w:val="00AE4BA5"/>
    <w:pPr>
      <w:spacing w:before="100" w:beforeAutospacing="1" w:after="100" w:afterAutospacing="1"/>
      <w:jc w:val="left"/>
    </w:pPr>
    <w:rPr>
      <w:rFonts w:ascii="Times New Roman" w:hAnsi="Times New Roman"/>
      <w:color w:val="auto"/>
      <w:sz w:val="24"/>
      <w:szCs w:val="24"/>
    </w:rPr>
  </w:style>
  <w:style w:type="paragraph" w:customStyle="1" w:styleId="arttext">
    <w:name w:val="arttext"/>
    <w:basedOn w:val="a"/>
    <w:rsid w:val="00AE4BA5"/>
    <w:pPr>
      <w:spacing w:before="15" w:after="15"/>
      <w:ind w:left="15" w:right="15" w:firstLine="567"/>
      <w:textAlignment w:val="top"/>
    </w:pPr>
    <w:rPr>
      <w:rFonts w:ascii="Times New Roman" w:hAnsi="Times New Roman"/>
      <w:color w:val="003366"/>
      <w:sz w:val="26"/>
      <w:szCs w:val="26"/>
    </w:rPr>
  </w:style>
  <w:style w:type="character" w:customStyle="1" w:styleId="apple-converted-space">
    <w:name w:val="apple-converted-space"/>
    <w:basedOn w:val="a0"/>
    <w:rsid w:val="00AE4BA5"/>
  </w:style>
  <w:style w:type="paragraph" w:styleId="af9">
    <w:name w:val="Body Text Indent"/>
    <w:basedOn w:val="a"/>
    <w:link w:val="afa"/>
    <w:autoRedefine/>
    <w:uiPriority w:val="99"/>
    <w:rsid w:val="00AE4BA5"/>
    <w:pPr>
      <w:spacing w:line="360" w:lineRule="auto"/>
      <w:jc w:val="left"/>
    </w:pPr>
    <w:rPr>
      <w:rFonts w:ascii="Book Antiqua" w:hAnsi="Book Antiqua"/>
      <w:color w:val="auto"/>
      <w:sz w:val="24"/>
      <w:lang w:val="x-none" w:eastAsia="x-none"/>
    </w:rPr>
  </w:style>
  <w:style w:type="character" w:customStyle="1" w:styleId="afa">
    <w:name w:val="Основной текст с отступом Знак"/>
    <w:basedOn w:val="a0"/>
    <w:link w:val="af9"/>
    <w:uiPriority w:val="99"/>
    <w:rsid w:val="00AE4BA5"/>
    <w:rPr>
      <w:rFonts w:ascii="Book Antiqua" w:hAnsi="Book Antiqua"/>
      <w:color w:val="auto"/>
      <w:lang w:val="x-none" w:eastAsia="x-none"/>
    </w:rPr>
  </w:style>
  <w:style w:type="character" w:customStyle="1" w:styleId="submenu-table">
    <w:name w:val="submenu-table"/>
    <w:rsid w:val="00AE4BA5"/>
  </w:style>
  <w:style w:type="character" w:customStyle="1" w:styleId="butback">
    <w:name w:val="butback"/>
    <w:rsid w:val="00AE4BA5"/>
  </w:style>
  <w:style w:type="numbering" w:customStyle="1" w:styleId="1111">
    <w:name w:val="Нет списка1111"/>
    <w:next w:val="a2"/>
    <w:uiPriority w:val="99"/>
    <w:semiHidden/>
    <w:unhideWhenUsed/>
    <w:rsid w:val="00AE4BA5"/>
  </w:style>
  <w:style w:type="character" w:customStyle="1" w:styleId="afb">
    <w:name w:val="Название Знак"/>
    <w:uiPriority w:val="99"/>
    <w:rsid w:val="00AE4BA5"/>
    <w:rPr>
      <w:rFonts w:ascii="Times New Roman" w:eastAsia="Times New Roman" w:hAnsi="Times New Roman"/>
      <w:b/>
      <w:bCs/>
      <w:sz w:val="32"/>
      <w:szCs w:val="24"/>
    </w:rPr>
  </w:style>
  <w:style w:type="paragraph" w:customStyle="1" w:styleId="ConsNormal">
    <w:name w:val="ConsNormal"/>
    <w:rsid w:val="00AE4BA5"/>
    <w:pPr>
      <w:widowControl w:val="0"/>
      <w:autoSpaceDE w:val="0"/>
      <w:autoSpaceDN w:val="0"/>
      <w:adjustRightInd w:val="0"/>
      <w:ind w:right="19772" w:firstLine="720"/>
    </w:pPr>
    <w:rPr>
      <w:rFonts w:ascii="Arial" w:hAnsi="Arial"/>
      <w:color w:val="auto"/>
      <w:sz w:val="20"/>
    </w:rPr>
  </w:style>
  <w:style w:type="paragraph" w:styleId="34">
    <w:name w:val="Body Text 3"/>
    <w:basedOn w:val="a"/>
    <w:link w:val="35"/>
    <w:uiPriority w:val="99"/>
    <w:rsid w:val="00AE4BA5"/>
    <w:pPr>
      <w:spacing w:after="120"/>
      <w:jc w:val="left"/>
    </w:pPr>
    <w:rPr>
      <w:rFonts w:ascii="Times New Roman" w:eastAsia="Calibri" w:hAnsi="Times New Roman"/>
      <w:color w:val="auto"/>
      <w:sz w:val="16"/>
      <w:szCs w:val="16"/>
      <w:lang w:val="x-none" w:eastAsia="x-none"/>
    </w:rPr>
  </w:style>
  <w:style w:type="character" w:customStyle="1" w:styleId="35">
    <w:name w:val="Основной текст 3 Знак"/>
    <w:basedOn w:val="a0"/>
    <w:link w:val="34"/>
    <w:uiPriority w:val="99"/>
    <w:rsid w:val="00AE4BA5"/>
    <w:rPr>
      <w:rFonts w:ascii="Times New Roman" w:eastAsia="Calibri" w:hAnsi="Times New Roman"/>
      <w:color w:val="auto"/>
      <w:sz w:val="16"/>
      <w:szCs w:val="16"/>
      <w:lang w:val="x-none" w:eastAsia="x-none"/>
    </w:rPr>
  </w:style>
  <w:style w:type="character" w:customStyle="1" w:styleId="FontStyle146">
    <w:name w:val="Font Style146"/>
    <w:rsid w:val="00AE4BA5"/>
    <w:rPr>
      <w:rFonts w:ascii="Arial" w:hAnsi="Arial" w:cs="Arial"/>
      <w:b/>
      <w:bCs/>
      <w:sz w:val="22"/>
      <w:szCs w:val="22"/>
    </w:rPr>
  </w:style>
  <w:style w:type="paragraph" w:customStyle="1" w:styleId="New">
    <w:name w:val="Обычный New"/>
    <w:basedOn w:val="a"/>
    <w:link w:val="New0"/>
    <w:autoRedefine/>
    <w:qFormat/>
    <w:rsid w:val="00AE4BA5"/>
    <w:pPr>
      <w:tabs>
        <w:tab w:val="left" w:pos="567"/>
        <w:tab w:val="left" w:pos="709"/>
      </w:tabs>
      <w:autoSpaceDE w:val="0"/>
      <w:autoSpaceDN w:val="0"/>
      <w:adjustRightInd w:val="0"/>
    </w:pPr>
    <w:rPr>
      <w:rFonts w:ascii="Times New Roman" w:eastAsia="SimSun" w:hAnsi="Times New Roman"/>
      <w:bCs/>
      <w:i/>
      <w:color w:val="auto"/>
      <w:sz w:val="24"/>
      <w:szCs w:val="24"/>
      <w:lang w:val="x-none" w:eastAsia="x-none"/>
    </w:rPr>
  </w:style>
  <w:style w:type="character" w:customStyle="1" w:styleId="New0">
    <w:name w:val="Обычный New Знак"/>
    <w:link w:val="New"/>
    <w:rsid w:val="00AE4BA5"/>
    <w:rPr>
      <w:rFonts w:ascii="Times New Roman" w:eastAsia="SimSun" w:hAnsi="Times New Roman"/>
      <w:bCs/>
      <w:i/>
      <w:color w:val="auto"/>
      <w:szCs w:val="24"/>
      <w:lang w:val="x-none" w:eastAsia="x-none"/>
    </w:rPr>
  </w:style>
  <w:style w:type="paragraph" w:customStyle="1" w:styleId="Style19">
    <w:name w:val="Style19"/>
    <w:basedOn w:val="a"/>
    <w:uiPriority w:val="99"/>
    <w:rsid w:val="00AE4BA5"/>
    <w:pPr>
      <w:widowControl w:val="0"/>
      <w:autoSpaceDE w:val="0"/>
      <w:autoSpaceDN w:val="0"/>
      <w:adjustRightInd w:val="0"/>
      <w:spacing w:line="480" w:lineRule="exact"/>
      <w:ind w:firstLine="686"/>
    </w:pPr>
    <w:rPr>
      <w:rFonts w:ascii="Times New Roman" w:hAnsi="Times New Roman"/>
      <w:color w:val="auto"/>
      <w:sz w:val="24"/>
      <w:szCs w:val="24"/>
    </w:rPr>
  </w:style>
  <w:style w:type="paragraph" w:customStyle="1" w:styleId="p11">
    <w:name w:val="p11"/>
    <w:basedOn w:val="a"/>
    <w:uiPriority w:val="99"/>
    <w:rsid w:val="00AE4BA5"/>
    <w:pPr>
      <w:spacing w:before="100" w:beforeAutospacing="1" w:after="100" w:afterAutospacing="1"/>
      <w:jc w:val="left"/>
    </w:pPr>
    <w:rPr>
      <w:rFonts w:ascii="Times New Roman" w:eastAsia="Batang" w:hAnsi="Times New Roman"/>
      <w:color w:val="auto"/>
      <w:sz w:val="24"/>
      <w:szCs w:val="24"/>
      <w:lang w:eastAsia="ko-KR"/>
    </w:rPr>
  </w:style>
  <w:style w:type="character" w:styleId="afc">
    <w:name w:val="FollowedHyperlink"/>
    <w:uiPriority w:val="99"/>
    <w:semiHidden/>
    <w:unhideWhenUsed/>
    <w:rsid w:val="00AE4BA5"/>
    <w:rPr>
      <w:color w:val="800080"/>
      <w:u w:val="single"/>
    </w:rPr>
  </w:style>
  <w:style w:type="paragraph" w:customStyle="1" w:styleId="font5">
    <w:name w:val="font5"/>
    <w:basedOn w:val="a"/>
    <w:rsid w:val="00AE4BA5"/>
    <w:pPr>
      <w:spacing w:before="100" w:beforeAutospacing="1" w:after="100" w:afterAutospacing="1"/>
      <w:jc w:val="left"/>
    </w:pPr>
    <w:rPr>
      <w:rFonts w:ascii="Times New Roman" w:hAnsi="Times New Roman"/>
      <w:sz w:val="20"/>
    </w:rPr>
  </w:style>
  <w:style w:type="paragraph" w:customStyle="1" w:styleId="font6">
    <w:name w:val="font6"/>
    <w:basedOn w:val="a"/>
    <w:rsid w:val="00AE4BA5"/>
    <w:pPr>
      <w:spacing w:before="100" w:beforeAutospacing="1" w:after="100" w:afterAutospacing="1"/>
      <w:jc w:val="left"/>
    </w:pPr>
    <w:rPr>
      <w:rFonts w:ascii="Times New Roman" w:hAnsi="Times New Roman"/>
      <w:color w:val="auto"/>
      <w:sz w:val="20"/>
    </w:rPr>
  </w:style>
  <w:style w:type="paragraph" w:customStyle="1" w:styleId="font7">
    <w:name w:val="font7"/>
    <w:basedOn w:val="a"/>
    <w:rsid w:val="00AE4BA5"/>
    <w:pPr>
      <w:spacing w:before="100" w:beforeAutospacing="1" w:after="100" w:afterAutospacing="1"/>
      <w:jc w:val="left"/>
    </w:pPr>
    <w:rPr>
      <w:rFonts w:ascii="Times New Roman" w:hAnsi="Times New Roman"/>
      <w:sz w:val="20"/>
      <w:u w:val="single"/>
    </w:rPr>
  </w:style>
  <w:style w:type="paragraph" w:customStyle="1" w:styleId="xl63">
    <w:name w:val="xl63"/>
    <w:basedOn w:val="a"/>
    <w:rsid w:val="00AE4BA5"/>
    <w:pPr>
      <w:spacing w:before="100" w:beforeAutospacing="1" w:after="100" w:afterAutospacing="1"/>
      <w:jc w:val="left"/>
      <w:textAlignment w:val="center"/>
    </w:pPr>
    <w:rPr>
      <w:rFonts w:ascii="Times New Roman" w:hAnsi="Times New Roman"/>
      <w:sz w:val="20"/>
    </w:rPr>
  </w:style>
  <w:style w:type="paragraph" w:customStyle="1" w:styleId="xl64">
    <w:name w:val="xl64"/>
    <w:basedOn w:val="a"/>
    <w:rsid w:val="00AE4BA5"/>
    <w:pPr>
      <w:spacing w:before="100" w:beforeAutospacing="1" w:after="100" w:afterAutospacing="1"/>
      <w:jc w:val="left"/>
      <w:textAlignment w:val="center"/>
    </w:pPr>
    <w:rPr>
      <w:rFonts w:ascii="Times New Roman" w:hAnsi="Times New Roman"/>
      <w:sz w:val="20"/>
    </w:rPr>
  </w:style>
  <w:style w:type="paragraph" w:customStyle="1" w:styleId="xl65">
    <w:name w:val="xl65"/>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6">
    <w:name w:val="xl66"/>
    <w:basedOn w:val="a"/>
    <w:rsid w:val="00AE4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67">
    <w:name w:val="xl67"/>
    <w:basedOn w:val="a"/>
    <w:rsid w:val="00AE4BA5"/>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68">
    <w:name w:val="xl68"/>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69">
    <w:name w:val="xl69"/>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1">
    <w:name w:val="xl71"/>
    <w:basedOn w:val="a"/>
    <w:rsid w:val="00AE4BA5"/>
    <w:pPr>
      <w:pBdr>
        <w:top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72">
    <w:name w:val="xl72"/>
    <w:basedOn w:val="a"/>
    <w:rsid w:val="00AE4BA5"/>
    <w:pPr>
      <w:spacing w:before="100" w:beforeAutospacing="1" w:after="100" w:afterAutospacing="1"/>
      <w:jc w:val="left"/>
      <w:textAlignment w:val="center"/>
    </w:pPr>
    <w:rPr>
      <w:rFonts w:ascii="Times New Roman" w:hAnsi="Times New Roman"/>
      <w:sz w:val="20"/>
    </w:rPr>
  </w:style>
  <w:style w:type="paragraph" w:customStyle="1" w:styleId="xl73">
    <w:name w:val="xl73"/>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4">
    <w:name w:val="xl74"/>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5">
    <w:name w:val="xl75"/>
    <w:basedOn w:val="a"/>
    <w:rsid w:val="00AE4BA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76">
    <w:name w:val="xl76"/>
    <w:basedOn w:val="a"/>
    <w:rsid w:val="00AE4BA5"/>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77">
    <w:name w:val="xl77"/>
    <w:basedOn w:val="a"/>
    <w:rsid w:val="00AE4BA5"/>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78">
    <w:name w:val="xl78"/>
    <w:basedOn w:val="a"/>
    <w:rsid w:val="00AE4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79">
    <w:name w:val="xl79"/>
    <w:basedOn w:val="a"/>
    <w:rsid w:val="00AE4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80">
    <w:name w:val="xl80"/>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1">
    <w:name w:val="xl81"/>
    <w:basedOn w:val="a"/>
    <w:rsid w:val="00AE4BA5"/>
    <w:pPr>
      <w:spacing w:before="100" w:beforeAutospacing="1" w:after="100" w:afterAutospacing="1"/>
      <w:jc w:val="center"/>
      <w:textAlignment w:val="center"/>
    </w:pPr>
    <w:rPr>
      <w:rFonts w:ascii="Times New Roman" w:hAnsi="Times New Roman"/>
      <w:sz w:val="20"/>
    </w:rPr>
  </w:style>
  <w:style w:type="paragraph" w:customStyle="1" w:styleId="xl82">
    <w:name w:val="xl82"/>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
    <w:rsid w:val="00AE4BA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85">
    <w:name w:val="xl85"/>
    <w:basedOn w:val="a"/>
    <w:rsid w:val="00AE4BA5"/>
    <w:pPr>
      <w:spacing w:before="100" w:beforeAutospacing="1" w:after="100" w:afterAutospacing="1"/>
      <w:jc w:val="left"/>
      <w:textAlignment w:val="center"/>
    </w:pPr>
    <w:rPr>
      <w:rFonts w:ascii="Times New Roman" w:hAnsi="Times New Roman"/>
      <w:color w:val="FF0000"/>
      <w:sz w:val="20"/>
    </w:rPr>
  </w:style>
  <w:style w:type="paragraph" w:customStyle="1" w:styleId="xl86">
    <w:name w:val="xl86"/>
    <w:basedOn w:val="a"/>
    <w:rsid w:val="00AE4BA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textAlignment w:val="center"/>
    </w:pPr>
    <w:rPr>
      <w:rFonts w:ascii="Times New Roman" w:hAnsi="Times New Roman"/>
      <w:sz w:val="20"/>
    </w:rPr>
  </w:style>
  <w:style w:type="paragraph" w:customStyle="1" w:styleId="xl87">
    <w:name w:val="xl87"/>
    <w:basedOn w:val="a"/>
    <w:rsid w:val="00AE4BA5"/>
    <w:pPr>
      <w:spacing w:before="100" w:beforeAutospacing="1" w:after="100" w:afterAutospacing="1"/>
      <w:jc w:val="center"/>
      <w:textAlignment w:val="center"/>
    </w:pPr>
    <w:rPr>
      <w:rFonts w:ascii="Times New Roman" w:hAnsi="Times New Roman"/>
      <w:sz w:val="20"/>
    </w:rPr>
  </w:style>
  <w:style w:type="paragraph" w:customStyle="1" w:styleId="xl88">
    <w:name w:val="xl88"/>
    <w:basedOn w:val="a"/>
    <w:rsid w:val="00AE4BA5"/>
    <w:pPr>
      <w:spacing w:before="100" w:beforeAutospacing="1" w:after="100" w:afterAutospacing="1"/>
      <w:jc w:val="center"/>
      <w:textAlignment w:val="center"/>
    </w:pPr>
    <w:rPr>
      <w:rFonts w:ascii="Times New Roman" w:hAnsi="Times New Roman"/>
      <w:sz w:val="24"/>
      <w:szCs w:val="24"/>
    </w:rPr>
  </w:style>
  <w:style w:type="paragraph" w:customStyle="1" w:styleId="xl89">
    <w:name w:val="xl89"/>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90">
    <w:name w:val="xl90"/>
    <w:basedOn w:val="a"/>
    <w:rsid w:val="00AE4BA5"/>
    <w:pPr>
      <w:spacing w:before="100" w:beforeAutospacing="1" w:after="100" w:afterAutospacing="1"/>
      <w:jc w:val="left"/>
      <w:textAlignment w:val="center"/>
    </w:pPr>
    <w:rPr>
      <w:rFonts w:ascii="Times New Roman" w:hAnsi="Times New Roman"/>
      <w:sz w:val="24"/>
      <w:szCs w:val="24"/>
    </w:rPr>
  </w:style>
  <w:style w:type="paragraph" w:customStyle="1" w:styleId="xl91">
    <w:name w:val="xl91"/>
    <w:basedOn w:val="a"/>
    <w:rsid w:val="00AE4BA5"/>
    <w:pPr>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92">
    <w:name w:val="xl92"/>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0"/>
    </w:rPr>
  </w:style>
  <w:style w:type="paragraph" w:customStyle="1" w:styleId="xl93">
    <w:name w:val="xl93"/>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94">
    <w:name w:val="xl94"/>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95">
    <w:name w:val="xl95"/>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
    <w:rsid w:val="00AE4BA5"/>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AE4B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01">
    <w:name w:val="xl101"/>
    <w:basedOn w:val="a"/>
    <w:rsid w:val="00AE4BA5"/>
    <w:pPr>
      <w:pBdr>
        <w:top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Times New Roman" w:hAnsi="Times New Roman"/>
      <w:sz w:val="20"/>
    </w:rPr>
  </w:style>
  <w:style w:type="paragraph" w:customStyle="1" w:styleId="xl102">
    <w:name w:val="xl102"/>
    <w:basedOn w:val="a"/>
    <w:rsid w:val="00AE4BA5"/>
    <w:pPr>
      <w:pBdr>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3">
    <w:name w:val="xl103"/>
    <w:basedOn w:val="a"/>
    <w:rsid w:val="00AE4BA5"/>
    <w:pPr>
      <w:pBdr>
        <w:top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4">
    <w:name w:val="xl104"/>
    <w:basedOn w:val="a"/>
    <w:rsid w:val="00AE4BA5"/>
    <w:pPr>
      <w:pBdr>
        <w:bottom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5">
    <w:name w:val="xl105"/>
    <w:basedOn w:val="a"/>
    <w:rsid w:val="00AE4BA5"/>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0"/>
    </w:rPr>
  </w:style>
  <w:style w:type="paragraph" w:customStyle="1" w:styleId="xl106">
    <w:name w:val="xl106"/>
    <w:basedOn w:val="a"/>
    <w:rsid w:val="00AE4BA5"/>
    <w:pPr>
      <w:spacing w:before="100" w:beforeAutospacing="1" w:after="100" w:afterAutospacing="1"/>
      <w:jc w:val="left"/>
      <w:textAlignment w:val="center"/>
    </w:pPr>
    <w:rPr>
      <w:rFonts w:ascii="Times New Roman" w:hAnsi="Times New Roman"/>
      <w:color w:val="auto"/>
      <w:sz w:val="20"/>
    </w:rPr>
  </w:style>
  <w:style w:type="paragraph" w:customStyle="1" w:styleId="xl107">
    <w:name w:val="xl107"/>
    <w:basedOn w:val="a"/>
    <w:rsid w:val="00AE4BA5"/>
    <w:pPr>
      <w:spacing w:before="100" w:beforeAutospacing="1" w:after="100" w:afterAutospacing="1"/>
      <w:jc w:val="left"/>
      <w:textAlignment w:val="center"/>
    </w:pPr>
    <w:rPr>
      <w:rFonts w:ascii="Times New Roman" w:hAnsi="Times New Roman"/>
      <w:color w:val="FF0000"/>
      <w:sz w:val="20"/>
    </w:rPr>
  </w:style>
  <w:style w:type="paragraph" w:customStyle="1" w:styleId="xl108">
    <w:name w:val="xl108"/>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09">
    <w:name w:val="xl109"/>
    <w:basedOn w:val="a"/>
    <w:rsid w:val="00AE4BA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sz w:val="20"/>
    </w:rPr>
  </w:style>
  <w:style w:type="paragraph" w:customStyle="1" w:styleId="xl110">
    <w:name w:val="xl110"/>
    <w:basedOn w:val="a"/>
    <w:rsid w:val="00AE4BA5"/>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1">
    <w:name w:val="xl111"/>
    <w:basedOn w:val="a"/>
    <w:rsid w:val="00AE4BA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12">
    <w:name w:val="xl112"/>
    <w:basedOn w:val="a"/>
    <w:rsid w:val="00AE4BA5"/>
    <w:pPr>
      <w:pBdr>
        <w:top w:val="single" w:sz="4" w:space="0" w:color="auto"/>
        <w:bottom w:val="single" w:sz="4" w:space="0" w:color="auto"/>
      </w:pBdr>
      <w:shd w:val="clear" w:color="000000" w:fill="FFCC99"/>
      <w:spacing w:before="100" w:beforeAutospacing="1" w:after="100" w:afterAutospacing="1"/>
      <w:jc w:val="center"/>
      <w:textAlignment w:val="center"/>
    </w:pPr>
    <w:rPr>
      <w:rFonts w:ascii="Times New Roman" w:hAnsi="Times New Roman"/>
      <w:sz w:val="20"/>
    </w:rPr>
  </w:style>
  <w:style w:type="paragraph" w:customStyle="1" w:styleId="xl113">
    <w:name w:val="xl113"/>
    <w:basedOn w:val="a"/>
    <w:rsid w:val="00AE4BA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a"/>
    <w:rsid w:val="00AE4BA5"/>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5">
    <w:name w:val="xl115"/>
    <w:basedOn w:val="a"/>
    <w:rsid w:val="00AE4BA5"/>
    <w:pPr>
      <w:pBdr>
        <w:top w:val="single" w:sz="4" w:space="0" w:color="auto"/>
        <w:lef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6">
    <w:name w:val="xl116"/>
    <w:basedOn w:val="a"/>
    <w:rsid w:val="00AE4B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7">
    <w:name w:val="xl117"/>
    <w:basedOn w:val="a"/>
    <w:rsid w:val="00AE4BA5"/>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sz w:val="20"/>
    </w:rPr>
  </w:style>
  <w:style w:type="paragraph" w:customStyle="1" w:styleId="xl118">
    <w:name w:val="xl118"/>
    <w:basedOn w:val="a"/>
    <w:rsid w:val="00AE4BA5"/>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19">
    <w:name w:val="xl119"/>
    <w:basedOn w:val="a"/>
    <w:rsid w:val="00AE4BA5"/>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20"/>
    </w:rPr>
  </w:style>
  <w:style w:type="paragraph" w:customStyle="1" w:styleId="xl120">
    <w:name w:val="xl120"/>
    <w:basedOn w:val="a"/>
    <w:rsid w:val="00AE4BA5"/>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Times New Roman" w:hAnsi="Times New Roman"/>
      <w:i/>
      <w:iCs/>
      <w:sz w:val="24"/>
      <w:szCs w:val="24"/>
    </w:rPr>
  </w:style>
  <w:style w:type="paragraph" w:customStyle="1" w:styleId="xl121">
    <w:name w:val="xl121"/>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3">
    <w:name w:val="xl123"/>
    <w:basedOn w:val="a"/>
    <w:rsid w:val="00AE4BA5"/>
    <w:pPr>
      <w:pBdr>
        <w:top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4">
    <w:name w:val="xl124"/>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25">
    <w:name w:val="xl125"/>
    <w:basedOn w:val="a"/>
    <w:rsid w:val="00AE4BA5"/>
    <w:pPr>
      <w:pBdr>
        <w:top w:val="single" w:sz="4" w:space="0" w:color="auto"/>
        <w:left w:val="single" w:sz="4" w:space="0" w:color="auto"/>
        <w:bottom w:val="single" w:sz="4" w:space="0" w:color="auto"/>
      </w:pBdr>
      <w:shd w:val="clear" w:color="000000" w:fill="FFCC99"/>
      <w:spacing w:before="100" w:beforeAutospacing="1" w:after="100" w:afterAutospacing="1"/>
      <w:jc w:val="left"/>
      <w:textAlignment w:val="center"/>
    </w:pPr>
    <w:rPr>
      <w:rFonts w:ascii="Times New Roman" w:hAnsi="Times New Roman"/>
      <w:sz w:val="24"/>
      <w:szCs w:val="24"/>
    </w:rPr>
  </w:style>
  <w:style w:type="paragraph" w:customStyle="1" w:styleId="xl126">
    <w:name w:val="xl126"/>
    <w:basedOn w:val="a"/>
    <w:rsid w:val="00AE4BA5"/>
    <w:pPr>
      <w:pBdr>
        <w:top w:val="single" w:sz="4" w:space="0" w:color="auto"/>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27">
    <w:name w:val="xl127"/>
    <w:basedOn w:val="a"/>
    <w:rsid w:val="00AE4BA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28">
    <w:name w:val="xl128"/>
    <w:basedOn w:val="a"/>
    <w:rsid w:val="00AE4BA5"/>
    <w:pPr>
      <w:pBdr>
        <w:top w:val="single" w:sz="4" w:space="0" w:color="auto"/>
        <w:left w:val="single" w:sz="4" w:space="0" w:color="auto"/>
        <w:bottom w:val="single" w:sz="4" w:space="0" w:color="auto"/>
        <w:right w:val="single" w:sz="4" w:space="0" w:color="auto"/>
      </w:pBdr>
      <w:shd w:val="clear" w:color="000000" w:fill="FAC090"/>
      <w:spacing w:before="100" w:beforeAutospacing="1" w:after="100" w:afterAutospacing="1"/>
      <w:jc w:val="center"/>
      <w:textAlignment w:val="center"/>
    </w:pPr>
    <w:rPr>
      <w:rFonts w:ascii="Times New Roman" w:hAnsi="Times New Roman"/>
      <w:color w:val="auto"/>
      <w:sz w:val="24"/>
      <w:szCs w:val="24"/>
    </w:rPr>
  </w:style>
  <w:style w:type="paragraph" w:customStyle="1" w:styleId="xl129">
    <w:name w:val="xl129"/>
    <w:basedOn w:val="a"/>
    <w:rsid w:val="00AE4BA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auto"/>
      <w:sz w:val="24"/>
      <w:szCs w:val="24"/>
    </w:rPr>
  </w:style>
  <w:style w:type="paragraph" w:customStyle="1" w:styleId="xl130">
    <w:name w:val="xl130"/>
    <w:basedOn w:val="a"/>
    <w:rsid w:val="00AE4BA5"/>
    <w:pPr>
      <w:pBdr>
        <w:top w:val="single" w:sz="4" w:space="0" w:color="auto"/>
        <w:lef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1">
    <w:name w:val="xl131"/>
    <w:basedOn w:val="a"/>
    <w:rsid w:val="00AE4BA5"/>
    <w:pPr>
      <w:pBdr>
        <w:top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2">
    <w:name w:val="xl132"/>
    <w:basedOn w:val="a"/>
    <w:rsid w:val="00AE4BA5"/>
    <w:pPr>
      <w:pBdr>
        <w:top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33">
    <w:name w:val="xl133"/>
    <w:basedOn w:val="a"/>
    <w:rsid w:val="00AE4BA5"/>
    <w:pPr>
      <w:pBdr>
        <w:left w:val="single" w:sz="4" w:space="0" w:color="auto"/>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4">
    <w:name w:val="xl134"/>
    <w:basedOn w:val="a"/>
    <w:rsid w:val="00AE4BA5"/>
    <w:pPr>
      <w:pBdr>
        <w:bottom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5">
    <w:name w:val="xl135"/>
    <w:basedOn w:val="a"/>
    <w:rsid w:val="00AE4BA5"/>
    <w:pPr>
      <w:pBdr>
        <w:bottom w:val="single" w:sz="4" w:space="0" w:color="auto"/>
        <w:right w:val="single" w:sz="4" w:space="0" w:color="auto"/>
      </w:pBdr>
      <w:spacing w:before="100" w:beforeAutospacing="1" w:after="100" w:afterAutospacing="1"/>
      <w:jc w:val="left"/>
      <w:textAlignment w:val="center"/>
    </w:pPr>
    <w:rPr>
      <w:rFonts w:ascii="Times New Roman" w:hAnsi="Times New Roman"/>
      <w:color w:val="auto"/>
      <w:sz w:val="24"/>
      <w:szCs w:val="24"/>
    </w:rPr>
  </w:style>
  <w:style w:type="paragraph" w:customStyle="1" w:styleId="xl136">
    <w:name w:val="xl136"/>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
    <w:rsid w:val="00AE4BA5"/>
    <w:pPr>
      <w:pBdr>
        <w:top w:val="single" w:sz="4" w:space="0" w:color="auto"/>
        <w:bottom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138">
    <w:name w:val="xl138"/>
    <w:basedOn w:val="a"/>
    <w:rsid w:val="00AE4BA5"/>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auto"/>
      <w:sz w:val="24"/>
      <w:szCs w:val="24"/>
    </w:rPr>
  </w:style>
  <w:style w:type="paragraph" w:customStyle="1" w:styleId="xl139">
    <w:name w:val="xl139"/>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pPr>
    <w:rPr>
      <w:rFonts w:ascii="Times New Roman" w:hAnsi="Times New Roman"/>
      <w:color w:val="FAC090"/>
      <w:sz w:val="24"/>
      <w:szCs w:val="24"/>
    </w:rPr>
  </w:style>
  <w:style w:type="paragraph" w:customStyle="1" w:styleId="xl140">
    <w:name w:val="xl140"/>
    <w:basedOn w:val="a"/>
    <w:rsid w:val="00AE4BA5"/>
    <w:pPr>
      <w:pBdr>
        <w:top w:val="single" w:sz="4" w:space="0" w:color="auto"/>
        <w:bottom w:val="single" w:sz="4" w:space="0" w:color="auto"/>
        <w:right w:val="single" w:sz="4" w:space="0" w:color="auto"/>
      </w:pBdr>
      <w:shd w:val="clear" w:color="000000" w:fill="FAC090"/>
      <w:spacing w:before="100" w:beforeAutospacing="1" w:after="100" w:afterAutospacing="1"/>
      <w:jc w:val="left"/>
    </w:pPr>
    <w:rPr>
      <w:rFonts w:ascii="Times New Roman" w:hAnsi="Times New Roman"/>
      <w:color w:val="FAC090"/>
      <w:sz w:val="24"/>
      <w:szCs w:val="24"/>
    </w:rPr>
  </w:style>
  <w:style w:type="paragraph" w:customStyle="1" w:styleId="xl141">
    <w:name w:val="xl141"/>
    <w:basedOn w:val="a"/>
    <w:rsid w:val="00AE4BA5"/>
    <w:pPr>
      <w:pBdr>
        <w:top w:val="single" w:sz="4" w:space="0" w:color="auto"/>
        <w:left w:val="single" w:sz="4" w:space="0" w:color="auto"/>
        <w:bottom w:val="single" w:sz="4" w:space="0" w:color="auto"/>
      </w:pBdr>
      <w:shd w:val="clear" w:color="000000" w:fill="FAC090"/>
      <w:spacing w:before="100" w:beforeAutospacing="1" w:after="100" w:afterAutospacing="1"/>
      <w:jc w:val="center"/>
      <w:textAlignment w:val="center"/>
    </w:pPr>
    <w:rPr>
      <w:rFonts w:ascii="Times New Roman" w:hAnsi="Times New Roman"/>
      <w:sz w:val="20"/>
    </w:rPr>
  </w:style>
  <w:style w:type="paragraph" w:customStyle="1" w:styleId="xl142">
    <w:name w:val="xl142"/>
    <w:basedOn w:val="a"/>
    <w:rsid w:val="00AE4BA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 w:val="24"/>
      <w:szCs w:val="24"/>
    </w:rPr>
  </w:style>
  <w:style w:type="paragraph" w:customStyle="1" w:styleId="xl143">
    <w:name w:val="xl143"/>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144">
    <w:name w:val="xl144"/>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5">
    <w:name w:val="xl145"/>
    <w:basedOn w:val="a"/>
    <w:rsid w:val="00AE4BA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auto"/>
      <w:sz w:val="24"/>
      <w:szCs w:val="24"/>
    </w:rPr>
  </w:style>
  <w:style w:type="paragraph" w:customStyle="1" w:styleId="xl146">
    <w:name w:val="xl146"/>
    <w:basedOn w:val="a"/>
    <w:rsid w:val="00AE4BA5"/>
    <w:pPr>
      <w:spacing w:before="100" w:beforeAutospacing="1" w:after="100" w:afterAutospacing="1"/>
      <w:jc w:val="center"/>
      <w:textAlignment w:val="center"/>
    </w:pPr>
    <w:rPr>
      <w:rFonts w:ascii="Times New Roman" w:hAnsi="Times New Roman"/>
      <w:b/>
      <w:bCs/>
      <w:color w:val="auto"/>
      <w:sz w:val="24"/>
      <w:szCs w:val="24"/>
    </w:rPr>
  </w:style>
  <w:style w:type="paragraph" w:customStyle="1" w:styleId="xl147">
    <w:name w:val="xl147"/>
    <w:basedOn w:val="a"/>
    <w:rsid w:val="00AE4BA5"/>
    <w:pPr>
      <w:pBdr>
        <w:top w:val="single" w:sz="4" w:space="0" w:color="auto"/>
        <w:left w:val="single" w:sz="4" w:space="0" w:color="auto"/>
        <w:bottom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8">
    <w:name w:val="xl148"/>
    <w:basedOn w:val="a"/>
    <w:rsid w:val="00AE4BA5"/>
    <w:pPr>
      <w:pBdr>
        <w:top w:val="single" w:sz="4" w:space="0" w:color="auto"/>
        <w:bottom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49">
    <w:name w:val="xl149"/>
    <w:basedOn w:val="a"/>
    <w:rsid w:val="00AE4BA5"/>
    <w:pPr>
      <w:pBdr>
        <w:top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0"/>
    </w:rPr>
  </w:style>
  <w:style w:type="paragraph" w:customStyle="1" w:styleId="xl150">
    <w:name w:val="xl150"/>
    <w:basedOn w:val="a"/>
    <w:rsid w:val="00AE4BA5"/>
    <w:pPr>
      <w:spacing w:before="100" w:beforeAutospacing="1" w:after="100" w:afterAutospacing="1"/>
      <w:jc w:val="left"/>
      <w:textAlignment w:val="center"/>
    </w:pPr>
    <w:rPr>
      <w:rFonts w:ascii="Times New Roman" w:hAnsi="Times New Roman"/>
      <w:color w:val="auto"/>
      <w:sz w:val="24"/>
      <w:szCs w:val="24"/>
    </w:rPr>
  </w:style>
  <w:style w:type="paragraph" w:customStyle="1" w:styleId="xl151">
    <w:name w:val="xl151"/>
    <w:basedOn w:val="a"/>
    <w:rsid w:val="00AE4BA5"/>
    <w:pPr>
      <w:spacing w:before="100" w:beforeAutospacing="1" w:after="100" w:afterAutospacing="1"/>
      <w:jc w:val="left"/>
    </w:pPr>
    <w:rPr>
      <w:rFonts w:ascii="Times New Roman" w:hAnsi="Times New Roman"/>
      <w:color w:val="FF0000"/>
      <w:sz w:val="24"/>
      <w:szCs w:val="24"/>
    </w:rPr>
  </w:style>
  <w:style w:type="paragraph" w:customStyle="1" w:styleId="dash041e005f0431005f044b005f0447005f043d005f044b005f0439">
    <w:name w:val="dash041e_005f0431_005f044b_005f0447_005f043d_005f044b_005f0439"/>
    <w:basedOn w:val="a"/>
    <w:rsid w:val="00AE4BA5"/>
    <w:pPr>
      <w:jc w:val="left"/>
    </w:pPr>
    <w:rPr>
      <w:rFonts w:ascii="Times New Roman" w:hAnsi="Times New Roman"/>
      <w:color w:val="auto"/>
      <w:sz w:val="24"/>
      <w:szCs w:val="24"/>
    </w:rPr>
  </w:style>
  <w:style w:type="paragraph" w:customStyle="1" w:styleId="17">
    <w:name w:val="Абзац списка1"/>
    <w:aliases w:val="литература"/>
    <w:basedOn w:val="a"/>
    <w:link w:val="afd"/>
    <w:qFormat/>
    <w:rsid w:val="00AE4BA5"/>
    <w:pPr>
      <w:spacing w:after="200" w:line="276" w:lineRule="auto"/>
      <w:ind w:left="720"/>
      <w:contextualSpacing/>
      <w:jc w:val="left"/>
    </w:pPr>
    <w:rPr>
      <w:rFonts w:ascii="Calibri" w:eastAsia="Calibri" w:hAnsi="Calibri"/>
      <w:color w:val="auto"/>
      <w:sz w:val="20"/>
      <w:lang w:val="x-none" w:eastAsia="x-none"/>
    </w:rPr>
  </w:style>
  <w:style w:type="character" w:customStyle="1" w:styleId="afd">
    <w:name w:val="Абзац списка Знак"/>
    <w:aliases w:val="литература Знак,Абзац списка1 Знак"/>
    <w:link w:val="17"/>
    <w:qFormat/>
    <w:rsid w:val="00AE4BA5"/>
    <w:rPr>
      <w:rFonts w:ascii="Calibri" w:eastAsia="Calibri" w:hAnsi="Calibri"/>
      <w:color w:val="auto"/>
      <w:sz w:val="20"/>
      <w:lang w:val="x-none" w:eastAsia="x-none"/>
    </w:rPr>
  </w:style>
  <w:style w:type="character" w:customStyle="1" w:styleId="FontStyle36">
    <w:name w:val="Font Style36"/>
    <w:uiPriority w:val="99"/>
    <w:rsid w:val="00AE4BA5"/>
    <w:rPr>
      <w:rFonts w:ascii="Times New Roman" w:hAnsi="Times New Roman" w:cs="Times New Roman"/>
      <w:sz w:val="28"/>
      <w:szCs w:val="28"/>
    </w:rPr>
  </w:style>
  <w:style w:type="paragraph" w:customStyle="1" w:styleId="5NEW">
    <w:name w:val="Заголовок 5NEW"/>
    <w:basedOn w:val="17"/>
    <w:link w:val="5NEW0"/>
    <w:autoRedefine/>
    <w:uiPriority w:val="99"/>
    <w:qFormat/>
    <w:rsid w:val="00AE4BA5"/>
    <w:pPr>
      <w:tabs>
        <w:tab w:val="left" w:pos="567"/>
      </w:tabs>
      <w:spacing w:after="0" w:line="240" w:lineRule="auto"/>
      <w:ind w:left="0" w:firstLine="567"/>
      <w:jc w:val="both"/>
    </w:pPr>
    <w:rPr>
      <w:rFonts w:ascii="Times New Roman" w:hAnsi="Times New Roman"/>
      <w:b/>
      <w:sz w:val="24"/>
      <w:szCs w:val="24"/>
    </w:rPr>
  </w:style>
  <w:style w:type="character" w:customStyle="1" w:styleId="5NEW0">
    <w:name w:val="Заголовок 5NEW Знак"/>
    <w:link w:val="5NEW"/>
    <w:uiPriority w:val="99"/>
    <w:rsid w:val="00AE4BA5"/>
    <w:rPr>
      <w:rFonts w:ascii="Times New Roman" w:eastAsia="Calibri" w:hAnsi="Times New Roman"/>
      <w:b/>
      <w:color w:val="auto"/>
      <w:szCs w:val="24"/>
      <w:lang w:val="x-none" w:eastAsia="x-none"/>
    </w:rPr>
  </w:style>
  <w:style w:type="table" w:customStyle="1" w:styleId="112">
    <w:name w:val="Сетка таблицы11"/>
    <w:basedOn w:val="a1"/>
    <w:next w:val="a8"/>
    <w:uiPriority w:val="99"/>
    <w:rsid w:val="00AE4BA5"/>
    <w:rPr>
      <w:rFonts w:ascii="Calibri" w:eastAsia="Calibri" w:hAnsi="Calibri"/>
      <w:color w:val="auto"/>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6">
    <w:name w:val="Body Text Indent 2"/>
    <w:basedOn w:val="a"/>
    <w:link w:val="27"/>
    <w:uiPriority w:val="99"/>
    <w:unhideWhenUsed/>
    <w:rsid w:val="00AE4BA5"/>
    <w:pPr>
      <w:spacing w:after="120" w:line="480" w:lineRule="auto"/>
      <w:ind w:left="283"/>
      <w:jc w:val="left"/>
    </w:pPr>
    <w:rPr>
      <w:rFonts w:ascii="Calibri" w:eastAsia="Calibri" w:hAnsi="Calibri"/>
      <w:color w:val="auto"/>
      <w:sz w:val="22"/>
      <w:szCs w:val="22"/>
      <w:lang w:val="x-none" w:eastAsia="en-US"/>
    </w:rPr>
  </w:style>
  <w:style w:type="character" w:customStyle="1" w:styleId="27">
    <w:name w:val="Основной текст с отступом 2 Знак"/>
    <w:basedOn w:val="a0"/>
    <w:link w:val="26"/>
    <w:uiPriority w:val="99"/>
    <w:rsid w:val="00AE4BA5"/>
    <w:rPr>
      <w:rFonts w:ascii="Calibri" w:eastAsia="Calibri" w:hAnsi="Calibri"/>
      <w:color w:val="auto"/>
      <w:sz w:val="22"/>
      <w:szCs w:val="22"/>
      <w:lang w:val="x-none" w:eastAsia="en-US"/>
    </w:rPr>
  </w:style>
  <w:style w:type="paragraph" w:customStyle="1" w:styleId="18">
    <w:name w:val="Без интервала1"/>
    <w:link w:val="NoSpacingChar"/>
    <w:rsid w:val="00AE4BA5"/>
    <w:rPr>
      <w:rFonts w:ascii="Calibri" w:hAnsi="Calibri"/>
      <w:color w:val="auto"/>
      <w:sz w:val="22"/>
      <w:szCs w:val="22"/>
      <w:lang w:eastAsia="en-US"/>
    </w:rPr>
  </w:style>
  <w:style w:type="paragraph" w:customStyle="1" w:styleId="afe">
    <w:name w:val="Знак Знак Знак Знак Знак Знак Знак Знак Знак Знак Знак Знак Знак Знак Знак Знак"/>
    <w:basedOn w:val="a"/>
    <w:uiPriority w:val="99"/>
    <w:rsid w:val="00AE4BA5"/>
    <w:pPr>
      <w:spacing w:after="160" w:line="240" w:lineRule="exact"/>
      <w:jc w:val="left"/>
    </w:pPr>
    <w:rPr>
      <w:rFonts w:ascii="Verdana" w:hAnsi="Verdana" w:cs="Verdana"/>
      <w:color w:val="auto"/>
      <w:sz w:val="20"/>
      <w:lang w:val="en-US" w:eastAsia="en-US"/>
    </w:rPr>
  </w:style>
  <w:style w:type="character" w:styleId="aff">
    <w:name w:val="page number"/>
    <w:uiPriority w:val="99"/>
    <w:rsid w:val="00AE4BA5"/>
    <w:rPr>
      <w:rFonts w:cs="Times New Roman"/>
    </w:rPr>
  </w:style>
  <w:style w:type="paragraph" w:styleId="28">
    <w:name w:val="Body Text 2"/>
    <w:basedOn w:val="a"/>
    <w:link w:val="29"/>
    <w:uiPriority w:val="99"/>
    <w:rsid w:val="00AE4BA5"/>
    <w:pPr>
      <w:spacing w:after="120" w:line="480" w:lineRule="auto"/>
      <w:jc w:val="left"/>
    </w:pPr>
    <w:rPr>
      <w:rFonts w:ascii="Calibri" w:hAnsi="Calibri"/>
      <w:color w:val="auto"/>
      <w:sz w:val="24"/>
      <w:szCs w:val="24"/>
      <w:lang w:val="x-none" w:eastAsia="x-none"/>
    </w:rPr>
  </w:style>
  <w:style w:type="character" w:customStyle="1" w:styleId="29">
    <w:name w:val="Основной текст 2 Знак"/>
    <w:basedOn w:val="a0"/>
    <w:link w:val="28"/>
    <w:uiPriority w:val="99"/>
    <w:rsid w:val="00AE4BA5"/>
    <w:rPr>
      <w:rFonts w:ascii="Calibri" w:hAnsi="Calibri"/>
      <w:color w:val="auto"/>
      <w:szCs w:val="24"/>
      <w:lang w:val="x-none" w:eastAsia="x-none"/>
    </w:rPr>
  </w:style>
  <w:style w:type="paragraph" w:styleId="aff0">
    <w:name w:val="List Bullet"/>
    <w:basedOn w:val="a"/>
    <w:autoRedefine/>
    <w:uiPriority w:val="99"/>
    <w:rsid w:val="00AE4BA5"/>
    <w:pPr>
      <w:jc w:val="left"/>
    </w:pPr>
    <w:rPr>
      <w:rFonts w:ascii="Times New Roman" w:hAnsi="Times New Roman"/>
      <w:color w:val="auto"/>
      <w:sz w:val="16"/>
      <w:szCs w:val="16"/>
    </w:rPr>
  </w:style>
  <w:style w:type="paragraph" w:customStyle="1" w:styleId="2a">
    <w:name w:val="Без интервала2"/>
    <w:uiPriority w:val="99"/>
    <w:rsid w:val="00AE4BA5"/>
    <w:rPr>
      <w:rFonts w:ascii="Calibri" w:hAnsi="Calibri" w:cs="Calibri"/>
      <w:color w:val="auto"/>
      <w:sz w:val="22"/>
      <w:szCs w:val="22"/>
      <w:lang w:eastAsia="en-US"/>
    </w:rPr>
  </w:style>
  <w:style w:type="character" w:customStyle="1" w:styleId="HeaderChar">
    <w:name w:val="Header Char"/>
    <w:uiPriority w:val="99"/>
    <w:semiHidden/>
    <w:locked/>
    <w:rsid w:val="00AE4BA5"/>
    <w:rPr>
      <w:rFonts w:cs="Calibri"/>
    </w:rPr>
  </w:style>
  <w:style w:type="paragraph" w:customStyle="1" w:styleId="FR1">
    <w:name w:val="FR1"/>
    <w:uiPriority w:val="99"/>
    <w:rsid w:val="00AE4BA5"/>
    <w:pPr>
      <w:widowControl w:val="0"/>
      <w:spacing w:before="160" w:line="280" w:lineRule="auto"/>
      <w:ind w:left="400" w:right="200"/>
      <w:jc w:val="center"/>
    </w:pPr>
    <w:rPr>
      <w:rFonts w:ascii="Arial" w:hAnsi="Arial" w:cs="Arial"/>
      <w:b/>
      <w:bCs/>
      <w:i/>
      <w:iCs/>
      <w:color w:val="auto"/>
      <w:sz w:val="20"/>
    </w:rPr>
  </w:style>
  <w:style w:type="paragraph" w:styleId="aff1">
    <w:name w:val="endnote text"/>
    <w:basedOn w:val="a"/>
    <w:link w:val="aff2"/>
    <w:uiPriority w:val="99"/>
    <w:semiHidden/>
    <w:unhideWhenUsed/>
    <w:rsid w:val="00AE4BA5"/>
    <w:pPr>
      <w:spacing w:after="200" w:line="276" w:lineRule="auto"/>
      <w:jc w:val="left"/>
    </w:pPr>
    <w:rPr>
      <w:rFonts w:ascii="Calibri" w:eastAsia="Calibri" w:hAnsi="Calibri"/>
      <w:color w:val="auto"/>
      <w:sz w:val="20"/>
      <w:lang w:val="x-none" w:eastAsia="en-US"/>
    </w:rPr>
  </w:style>
  <w:style w:type="character" w:customStyle="1" w:styleId="aff2">
    <w:name w:val="Текст концевой сноски Знак"/>
    <w:basedOn w:val="a0"/>
    <w:link w:val="aff1"/>
    <w:uiPriority w:val="99"/>
    <w:semiHidden/>
    <w:rsid w:val="00AE4BA5"/>
    <w:rPr>
      <w:rFonts w:ascii="Calibri" w:eastAsia="Calibri" w:hAnsi="Calibri"/>
      <w:color w:val="auto"/>
      <w:sz w:val="20"/>
      <w:lang w:val="x-none" w:eastAsia="en-US"/>
    </w:rPr>
  </w:style>
  <w:style w:type="character" w:styleId="aff3">
    <w:name w:val="endnote reference"/>
    <w:uiPriority w:val="99"/>
    <w:semiHidden/>
    <w:unhideWhenUsed/>
    <w:rsid w:val="00AE4BA5"/>
    <w:rPr>
      <w:vertAlign w:val="superscript"/>
    </w:rPr>
  </w:style>
  <w:style w:type="paragraph" w:customStyle="1" w:styleId="2b">
    <w:name w:val="Абзац списка2"/>
    <w:basedOn w:val="a"/>
    <w:rsid w:val="00AE4BA5"/>
    <w:pPr>
      <w:spacing w:after="200" w:line="276" w:lineRule="auto"/>
      <w:ind w:left="720"/>
      <w:jc w:val="left"/>
    </w:pPr>
    <w:rPr>
      <w:rFonts w:ascii="Calibri" w:eastAsia="Calibri" w:hAnsi="Calibri" w:cs="Calibri"/>
      <w:color w:val="auto"/>
      <w:sz w:val="22"/>
      <w:szCs w:val="22"/>
    </w:rPr>
  </w:style>
  <w:style w:type="character" w:customStyle="1" w:styleId="c3">
    <w:name w:val="c3"/>
    <w:basedOn w:val="a0"/>
    <w:rsid w:val="00AE4BA5"/>
  </w:style>
  <w:style w:type="character" w:customStyle="1" w:styleId="aff4">
    <w:name w:val="Основной текст + Курсив"/>
    <w:uiPriority w:val="99"/>
    <w:rsid w:val="00AE4BA5"/>
    <w:rPr>
      <w:rFonts w:ascii="Times New Roman" w:hAnsi="Times New Roman" w:cs="Times New Roman"/>
      <w:i/>
      <w:iCs/>
      <w:sz w:val="20"/>
      <w:szCs w:val="20"/>
    </w:rPr>
  </w:style>
  <w:style w:type="table" w:customStyle="1" w:styleId="1110">
    <w:name w:val="Сетка таблицы111"/>
    <w:basedOn w:val="a1"/>
    <w:next w:val="a8"/>
    <w:rsid w:val="00AE4BA5"/>
    <w:rPr>
      <w:rFonts w:ascii="Times New Roman" w:hAnsi="Times New Roman"/>
      <w:color w:val="auto"/>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3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тиль"/>
    <w:basedOn w:val="a"/>
    <w:next w:val="a6"/>
    <w:uiPriority w:val="99"/>
    <w:rsid w:val="00AE4BA5"/>
    <w:pPr>
      <w:jc w:val="center"/>
    </w:pPr>
    <w:rPr>
      <w:rFonts w:ascii="Times New Roman" w:hAnsi="Times New Roman"/>
      <w:b/>
      <w:bCs/>
      <w:color w:val="auto"/>
      <w:sz w:val="32"/>
      <w:szCs w:val="24"/>
    </w:rPr>
  </w:style>
  <w:style w:type="character" w:customStyle="1" w:styleId="19">
    <w:name w:val="Название Знак1"/>
    <w:uiPriority w:val="99"/>
    <w:locked/>
    <w:rsid w:val="00AE4BA5"/>
    <w:rPr>
      <w:rFonts w:ascii="Calibri Light" w:hAnsi="Calibri Light" w:cs="Times New Roman"/>
      <w:spacing w:val="-10"/>
      <w:kern w:val="28"/>
      <w:sz w:val="56"/>
      <w:szCs w:val="56"/>
      <w:lang w:eastAsia="ru-RU"/>
    </w:rPr>
  </w:style>
  <w:style w:type="character" w:styleId="aff6">
    <w:name w:val="annotation reference"/>
    <w:uiPriority w:val="99"/>
    <w:semiHidden/>
    <w:unhideWhenUsed/>
    <w:rsid w:val="00AE4BA5"/>
    <w:rPr>
      <w:sz w:val="16"/>
      <w:szCs w:val="16"/>
    </w:rPr>
  </w:style>
  <w:style w:type="paragraph" w:styleId="aff7">
    <w:name w:val="annotation text"/>
    <w:basedOn w:val="a"/>
    <w:link w:val="aff8"/>
    <w:uiPriority w:val="99"/>
    <w:semiHidden/>
    <w:unhideWhenUsed/>
    <w:rsid w:val="00AE4BA5"/>
    <w:pPr>
      <w:jc w:val="left"/>
    </w:pPr>
    <w:rPr>
      <w:rFonts w:ascii="Times New Roman" w:hAnsi="Times New Roman"/>
      <w:color w:val="auto"/>
      <w:sz w:val="20"/>
      <w:lang w:val="x-none" w:eastAsia="x-none"/>
    </w:rPr>
  </w:style>
  <w:style w:type="character" w:customStyle="1" w:styleId="aff8">
    <w:name w:val="Текст примечания Знак"/>
    <w:basedOn w:val="a0"/>
    <w:link w:val="aff7"/>
    <w:uiPriority w:val="99"/>
    <w:semiHidden/>
    <w:rsid w:val="00AE4BA5"/>
    <w:rPr>
      <w:rFonts w:ascii="Times New Roman" w:hAnsi="Times New Roman"/>
      <w:color w:val="auto"/>
      <w:sz w:val="20"/>
      <w:lang w:val="x-none" w:eastAsia="x-none"/>
    </w:rPr>
  </w:style>
  <w:style w:type="paragraph" w:styleId="aff9">
    <w:name w:val="annotation subject"/>
    <w:basedOn w:val="aff7"/>
    <w:next w:val="aff7"/>
    <w:link w:val="affa"/>
    <w:uiPriority w:val="99"/>
    <w:semiHidden/>
    <w:unhideWhenUsed/>
    <w:rsid w:val="00AE4BA5"/>
    <w:rPr>
      <w:b/>
      <w:bCs/>
    </w:rPr>
  </w:style>
  <w:style w:type="character" w:customStyle="1" w:styleId="affa">
    <w:name w:val="Тема примечания Знак"/>
    <w:basedOn w:val="aff8"/>
    <w:link w:val="aff9"/>
    <w:uiPriority w:val="99"/>
    <w:semiHidden/>
    <w:rsid w:val="00AE4BA5"/>
    <w:rPr>
      <w:rFonts w:ascii="Times New Roman" w:hAnsi="Times New Roman"/>
      <w:b/>
      <w:bCs/>
      <w:color w:val="auto"/>
      <w:sz w:val="20"/>
      <w:lang w:val="x-none" w:eastAsia="x-none"/>
    </w:rPr>
  </w:style>
  <w:style w:type="character" w:customStyle="1" w:styleId="NoSpacingChar">
    <w:name w:val="No Spacing Char"/>
    <w:link w:val="18"/>
    <w:locked/>
    <w:rsid w:val="00AE4BA5"/>
    <w:rPr>
      <w:rFonts w:ascii="Calibri" w:hAnsi="Calibri"/>
      <w:color w:val="auto"/>
      <w:sz w:val="22"/>
      <w:szCs w:val="22"/>
      <w:lang w:eastAsia="en-US"/>
    </w:rPr>
  </w:style>
  <w:style w:type="table" w:customStyle="1" w:styleId="310">
    <w:name w:val="Сетка таблицы31"/>
    <w:basedOn w:val="a1"/>
    <w:next w:val="a8"/>
    <w:uiPriority w:val="5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AE4BA5"/>
  </w:style>
  <w:style w:type="numbering" w:customStyle="1" w:styleId="44">
    <w:name w:val="Нет списка4"/>
    <w:next w:val="a2"/>
    <w:uiPriority w:val="99"/>
    <w:semiHidden/>
    <w:unhideWhenUsed/>
    <w:rsid w:val="00AE4BA5"/>
  </w:style>
  <w:style w:type="table" w:customStyle="1" w:styleId="45">
    <w:name w:val="Сетка таблицы4"/>
    <w:basedOn w:val="a1"/>
    <w:next w:val="a8"/>
    <w:uiPriority w:val="39"/>
    <w:rsid w:val="00AE4BA5"/>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8">
    <w:name w:val="c8"/>
    <w:basedOn w:val="a"/>
    <w:rsid w:val="00AE4BA5"/>
    <w:pPr>
      <w:spacing w:before="100" w:beforeAutospacing="1" w:after="100" w:afterAutospacing="1"/>
      <w:jc w:val="left"/>
    </w:pPr>
    <w:rPr>
      <w:rFonts w:ascii="Times New Roman" w:hAnsi="Times New Roman"/>
      <w:color w:val="auto"/>
      <w:sz w:val="24"/>
      <w:szCs w:val="24"/>
    </w:rPr>
  </w:style>
  <w:style w:type="character" w:customStyle="1" w:styleId="c0">
    <w:name w:val="c0"/>
    <w:rsid w:val="00AE4BA5"/>
  </w:style>
  <w:style w:type="character" w:customStyle="1" w:styleId="c70">
    <w:name w:val="c70"/>
    <w:rsid w:val="00AE4BA5"/>
  </w:style>
  <w:style w:type="character" w:customStyle="1" w:styleId="c5">
    <w:name w:val="c5"/>
    <w:rsid w:val="00AE4BA5"/>
  </w:style>
  <w:style w:type="character" w:customStyle="1" w:styleId="affb">
    <w:name w:val="Сноска_"/>
    <w:basedOn w:val="a0"/>
    <w:link w:val="affc"/>
    <w:rsid w:val="00AE4BA5"/>
    <w:rPr>
      <w:rFonts w:ascii="Times New Roman" w:hAnsi="Times New Roman"/>
      <w:b/>
      <w:bCs/>
      <w:sz w:val="18"/>
      <w:szCs w:val="18"/>
      <w:shd w:val="clear" w:color="auto" w:fill="FFFFFF"/>
    </w:rPr>
  </w:style>
  <w:style w:type="character" w:customStyle="1" w:styleId="affd">
    <w:name w:val="Основной текст_"/>
    <w:basedOn w:val="a0"/>
    <w:link w:val="2c"/>
    <w:rsid w:val="00AE4BA5"/>
    <w:rPr>
      <w:rFonts w:ascii="Times New Roman" w:hAnsi="Times New Roman"/>
      <w:sz w:val="28"/>
      <w:szCs w:val="28"/>
      <w:shd w:val="clear" w:color="auto" w:fill="FFFFFF"/>
    </w:rPr>
  </w:style>
  <w:style w:type="paragraph" w:customStyle="1" w:styleId="affc">
    <w:name w:val="Сноска"/>
    <w:basedOn w:val="a"/>
    <w:link w:val="affb"/>
    <w:rsid w:val="00AE4BA5"/>
    <w:pPr>
      <w:widowControl w:val="0"/>
      <w:shd w:val="clear" w:color="auto" w:fill="FFFFFF"/>
      <w:spacing w:line="230" w:lineRule="exact"/>
    </w:pPr>
    <w:rPr>
      <w:rFonts w:ascii="Times New Roman" w:hAnsi="Times New Roman"/>
      <w:b/>
      <w:bCs/>
      <w:sz w:val="18"/>
      <w:szCs w:val="18"/>
    </w:rPr>
  </w:style>
  <w:style w:type="paragraph" w:customStyle="1" w:styleId="2c">
    <w:name w:val="Основной текст2"/>
    <w:basedOn w:val="a"/>
    <w:link w:val="affd"/>
    <w:rsid w:val="00AE4BA5"/>
    <w:pPr>
      <w:widowControl w:val="0"/>
      <w:shd w:val="clear" w:color="auto" w:fill="FFFFFF"/>
      <w:spacing w:before="360" w:after="120" w:line="0" w:lineRule="atLeast"/>
      <w:jc w:val="left"/>
    </w:pPr>
    <w:rPr>
      <w:rFonts w:ascii="Times New Roman" w:hAnsi="Times New Roman"/>
      <w:szCs w:val="28"/>
    </w:rPr>
  </w:style>
  <w:style w:type="table" w:customStyle="1" w:styleId="53">
    <w:name w:val="Сетка таблицы5"/>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175pt">
    <w:name w:val="Основной текст + Century Schoolbook;17;5 pt;Полужирный;Курсив"/>
    <w:basedOn w:val="affd"/>
    <w:rsid w:val="00AE4BA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a">
    <w:name w:val="Основной текст1"/>
    <w:basedOn w:val="affd"/>
    <w:rsid w:val="00AE4BA5"/>
    <w:rPr>
      <w:rFonts w:ascii="Times New Roman" w:hAnsi="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fd"/>
    <w:rsid w:val="00AE4BA5"/>
    <w:rPr>
      <w:rFonts w:ascii="Times New Roman" w:hAnsi="Times New Roman"/>
      <w:b w:val="0"/>
      <w:bCs w:val="0"/>
      <w:i w:val="0"/>
      <w:iCs w:val="0"/>
      <w:smallCaps w:val="0"/>
      <w:strike w:val="0"/>
      <w:color w:val="000000"/>
      <w:spacing w:val="-30"/>
      <w:w w:val="100"/>
      <w:position w:val="0"/>
      <w:sz w:val="28"/>
      <w:szCs w:val="28"/>
      <w:u w:val="none"/>
      <w:shd w:val="clear" w:color="auto" w:fill="FFFFFF"/>
      <w:lang w:val="en-US"/>
    </w:rPr>
  </w:style>
  <w:style w:type="table" w:customStyle="1" w:styleId="63">
    <w:name w:val="Сетка таблицы6"/>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8"/>
    <w:uiPriority w:val="39"/>
    <w:rsid w:val="00AE4BA5"/>
    <w:pPr>
      <w:widowControl w:val="0"/>
      <w:autoSpaceDE w:val="0"/>
      <w:autoSpaceDN w:val="0"/>
    </w:pPr>
    <w:rPr>
      <w:rFonts w:ascii="Calibri" w:eastAsia="Calibri" w:hAnsi="Calibri"/>
      <w:color w:val="aut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AE4BA5"/>
    <w:rPr>
      <w:rFonts w:ascii="Times New Roman" w:hAnsi="Times New Roman" w:cs="Times New Roman" w:hint="default"/>
      <w:b w:val="0"/>
      <w:bCs w:val="0"/>
      <w:i w:val="0"/>
      <w:iCs w:val="0"/>
      <w:color w:val="000000"/>
      <w:sz w:val="24"/>
      <w:szCs w:val="24"/>
    </w:rPr>
  </w:style>
  <w:style w:type="character" w:customStyle="1" w:styleId="affe">
    <w:name w:val="Основной Знак"/>
    <w:link w:val="afff"/>
    <w:locked/>
    <w:rsid w:val="00AE4BA5"/>
    <w:rPr>
      <w:rFonts w:ascii="NewtonCSanPin" w:hAnsi="NewtonCSanPin"/>
      <w:sz w:val="21"/>
    </w:rPr>
  </w:style>
  <w:style w:type="paragraph" w:customStyle="1" w:styleId="afff">
    <w:name w:val="Основной"/>
    <w:basedOn w:val="a"/>
    <w:link w:val="affe"/>
    <w:rsid w:val="00AE4BA5"/>
    <w:pPr>
      <w:autoSpaceDE w:val="0"/>
      <w:autoSpaceDN w:val="0"/>
      <w:adjustRightInd w:val="0"/>
      <w:spacing w:line="214" w:lineRule="atLeast"/>
      <w:ind w:firstLine="283"/>
    </w:pPr>
    <w:rPr>
      <w:rFonts w:ascii="NewtonCSanPin" w:hAnsi="NewtonCSanPin"/>
      <w:sz w:val="21"/>
    </w:rPr>
  </w:style>
  <w:style w:type="paragraph" w:customStyle="1" w:styleId="37">
    <w:name w:val="Абзац списка3"/>
    <w:basedOn w:val="a"/>
    <w:rsid w:val="00AE4BA5"/>
    <w:pPr>
      <w:suppressAutoHyphens/>
      <w:ind w:left="720"/>
      <w:contextualSpacing/>
      <w:jc w:val="left"/>
    </w:pPr>
    <w:rPr>
      <w:rFonts w:ascii="Times New Roman" w:hAnsi="Times New Roman"/>
      <w:color w:val="auto"/>
      <w:sz w:val="20"/>
      <w:lang w:eastAsia="zh-CN"/>
    </w:rPr>
  </w:style>
  <w:style w:type="paragraph" w:customStyle="1" w:styleId="54">
    <w:name w:val="Абзац списка5"/>
    <w:basedOn w:val="a"/>
    <w:rsid w:val="00AE4BA5"/>
    <w:pPr>
      <w:suppressAutoHyphens/>
      <w:ind w:left="720"/>
      <w:contextualSpacing/>
      <w:jc w:val="left"/>
    </w:pPr>
    <w:rPr>
      <w:rFonts w:ascii="Times New Roman" w:hAnsi="Times New Roman"/>
      <w:color w:val="auto"/>
      <w:sz w:val="20"/>
      <w:lang w:eastAsia="zh-CN"/>
    </w:rPr>
  </w:style>
  <w:style w:type="character" w:customStyle="1" w:styleId="ae">
    <w:name w:val="Обычный (веб) Знак"/>
    <w:aliases w:val="Знак Знак1 Знак,Обычный (Web) Знак,Знак Знак Знак, Знак Знак1 Знак"/>
    <w:link w:val="ad"/>
    <w:uiPriority w:val="99"/>
    <w:locked/>
    <w:rsid w:val="00AE4BA5"/>
    <w:rPr>
      <w:rFonts w:ascii="Times New Roman" w:hAnsi="Times New Roman"/>
      <w:color w:val="auto"/>
      <w:szCs w:val="24"/>
    </w:rPr>
  </w:style>
  <w:style w:type="paragraph" w:customStyle="1" w:styleId="footnotedescription">
    <w:name w:val="footnote description"/>
    <w:next w:val="a"/>
    <w:link w:val="footnotedescriptionChar"/>
    <w:hidden/>
    <w:rsid w:val="001968E0"/>
    <w:pPr>
      <w:spacing w:line="259" w:lineRule="auto"/>
    </w:pPr>
    <w:rPr>
      <w:rFonts w:ascii="Times New Roman" w:hAnsi="Times New Roman"/>
      <w:sz w:val="20"/>
      <w:szCs w:val="22"/>
      <w:lang w:val="en-US" w:eastAsia="en-US"/>
    </w:rPr>
  </w:style>
  <w:style w:type="character" w:customStyle="1" w:styleId="footnotedescriptionChar">
    <w:name w:val="footnote description Char"/>
    <w:link w:val="footnotedescription"/>
    <w:rsid w:val="001968E0"/>
    <w:rPr>
      <w:rFonts w:ascii="Times New Roman" w:hAnsi="Times New Roman"/>
      <w:sz w:val="20"/>
      <w:szCs w:val="22"/>
      <w:lang w:val="en-US" w:eastAsia="en-US"/>
    </w:rPr>
  </w:style>
  <w:style w:type="character" w:customStyle="1" w:styleId="footnotemark">
    <w:name w:val="footnote mark"/>
    <w:hidden/>
    <w:rsid w:val="001968E0"/>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3291">
      <w:bodyDiv w:val="1"/>
      <w:marLeft w:val="0"/>
      <w:marRight w:val="0"/>
      <w:marTop w:val="0"/>
      <w:marBottom w:val="0"/>
      <w:divBdr>
        <w:top w:val="none" w:sz="0" w:space="0" w:color="auto"/>
        <w:left w:val="none" w:sz="0" w:space="0" w:color="auto"/>
        <w:bottom w:val="none" w:sz="0" w:space="0" w:color="auto"/>
        <w:right w:val="none" w:sz="0" w:space="0" w:color="auto"/>
      </w:divBdr>
    </w:div>
    <w:div w:id="357630402">
      <w:bodyDiv w:val="1"/>
      <w:marLeft w:val="0"/>
      <w:marRight w:val="0"/>
      <w:marTop w:val="0"/>
      <w:marBottom w:val="0"/>
      <w:divBdr>
        <w:top w:val="none" w:sz="0" w:space="0" w:color="auto"/>
        <w:left w:val="none" w:sz="0" w:space="0" w:color="auto"/>
        <w:bottom w:val="none" w:sz="0" w:space="0" w:color="auto"/>
        <w:right w:val="none" w:sz="0" w:space="0" w:color="auto"/>
      </w:divBdr>
    </w:div>
    <w:div w:id="740835254">
      <w:bodyDiv w:val="1"/>
      <w:marLeft w:val="0"/>
      <w:marRight w:val="0"/>
      <w:marTop w:val="0"/>
      <w:marBottom w:val="0"/>
      <w:divBdr>
        <w:top w:val="none" w:sz="0" w:space="0" w:color="auto"/>
        <w:left w:val="none" w:sz="0" w:space="0" w:color="auto"/>
        <w:bottom w:val="none" w:sz="0" w:space="0" w:color="auto"/>
        <w:right w:val="none" w:sz="0" w:space="0" w:color="auto"/>
      </w:divBdr>
    </w:div>
    <w:div w:id="1262109610">
      <w:bodyDiv w:val="1"/>
      <w:marLeft w:val="0"/>
      <w:marRight w:val="0"/>
      <w:marTop w:val="0"/>
      <w:marBottom w:val="0"/>
      <w:divBdr>
        <w:top w:val="none" w:sz="0" w:space="0" w:color="auto"/>
        <w:left w:val="none" w:sz="0" w:space="0" w:color="auto"/>
        <w:bottom w:val="none" w:sz="0" w:space="0" w:color="auto"/>
        <w:right w:val="none" w:sz="0" w:space="0" w:color="auto"/>
      </w:divBdr>
    </w:div>
    <w:div w:id="1328631093">
      <w:bodyDiv w:val="1"/>
      <w:marLeft w:val="0"/>
      <w:marRight w:val="0"/>
      <w:marTop w:val="0"/>
      <w:marBottom w:val="0"/>
      <w:divBdr>
        <w:top w:val="none" w:sz="0" w:space="0" w:color="auto"/>
        <w:left w:val="none" w:sz="0" w:space="0" w:color="auto"/>
        <w:bottom w:val="none" w:sz="0" w:space="0" w:color="auto"/>
        <w:right w:val="none" w:sz="0" w:space="0" w:color="auto"/>
      </w:divBdr>
    </w:div>
    <w:div w:id="1426342931">
      <w:bodyDiv w:val="1"/>
      <w:marLeft w:val="0"/>
      <w:marRight w:val="0"/>
      <w:marTop w:val="0"/>
      <w:marBottom w:val="0"/>
      <w:divBdr>
        <w:top w:val="none" w:sz="0" w:space="0" w:color="auto"/>
        <w:left w:val="none" w:sz="0" w:space="0" w:color="auto"/>
        <w:bottom w:val="none" w:sz="0" w:space="0" w:color="auto"/>
        <w:right w:val="none" w:sz="0" w:space="0" w:color="auto"/>
      </w:divBdr>
    </w:div>
    <w:div w:id="1509102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4"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47"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0"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3" Type="http://schemas.openxmlformats.org/officeDocument/2006/relationships/hyperlink" Target="https://translated.turbopages.org/proxy_u/en-ru.ru.cc4d1a54-634b1d9b-9c1e7758-74722d776562/https/en.wikipedia.org/wiki/David_Hand_(animator)" TargetMode="External"/><Relationship Id="rId68"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76" Type="http://schemas.openxmlformats.org/officeDocument/2006/relationships/hyperlink" Target="https://docs.edu.gov.ru/document/0e6ad380fc69dd72b6065672830540ac/download/5518/" TargetMode="External"/><Relationship Id="rId84" Type="http://schemas.openxmlformats.org/officeDocument/2006/relationships/hyperlink" Target="https://docs.edu.gov.ru/document/0e6ad380fc69dd72b6065672830540ac/download/5518/" TargetMode="External"/><Relationship Id="rId89" Type="http://schemas.openxmlformats.org/officeDocument/2006/relationships/hyperlink" Target="https://docs.edu.gov.ru/document/0e6ad380fc69dd72b6065672830540ac/download/5518/"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ocs.edu.gov.ru/document/0e6ad380fc69dd72b6065672830540ac/download/5518/" TargetMode="External"/><Relationship Id="rId92" Type="http://schemas.openxmlformats.org/officeDocument/2006/relationships/hyperlink" Target="https://docs.edu.gov.ru/document/0e6ad380fc69dd72b6065672830540ac/download/5518/" TargetMode="External"/><Relationship Id="rId2" Type="http://schemas.openxmlformats.org/officeDocument/2006/relationships/numbering" Target="numbering.xml"/><Relationship Id="rId16" Type="http://schemas.openxmlformats.org/officeDocument/2006/relationships/hyperlink" Target="https://www.labirint.ru/authors/22161/" TargetMode="External"/><Relationship Id="rId29"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1" Type="http://schemas.openxmlformats.org/officeDocument/2006/relationships/image" Target="media/image3.png"/><Relationship Id="rId24"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2"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7"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0"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45"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3"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58"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66"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4" Type="http://schemas.openxmlformats.org/officeDocument/2006/relationships/hyperlink" Target="https://docs.edu.gov.ru/document/0e6ad380fc69dd72b6065672830540ac/download/5518/" TargetMode="External"/><Relationship Id="rId79" Type="http://schemas.openxmlformats.org/officeDocument/2006/relationships/hyperlink" Target="https://docs.edu.gov.ru/document/0e6ad380fc69dd72b6065672830540ac/download/5518/" TargetMode="External"/><Relationship Id="rId87" Type="http://schemas.openxmlformats.org/officeDocument/2006/relationships/hyperlink" Target="https://docs.edu.gov.ru/document/0e6ad380fc69dd72b6065672830540ac/download/5518/" TargetMode="External"/><Relationship Id="rId5" Type="http://schemas.openxmlformats.org/officeDocument/2006/relationships/settings" Target="settings.xml"/><Relationship Id="rId61" Type="http://schemas.openxmlformats.org/officeDocument/2006/relationships/hyperlink" Target="https://ru.wikipedia.org/wiki/%D0%A3%D1%88%D0%B0%D0%BA%D0%BE%D0%B2%2C_%D0%A1%D0%B2%D1%8F%D1%82%D0%BE%D1%81%D0%BB%D0%B0%D0%B2_%D0%98%D0%B3%D0%BE%D1%80%D0%B5%D0%B2%D0%B8%D1%87" TargetMode="External"/><Relationship Id="rId82" Type="http://schemas.openxmlformats.org/officeDocument/2006/relationships/hyperlink" Target="https://docs.edu.gov.ru/document/0e6ad380fc69dd72b6065672830540ac/download/5518/" TargetMode="External"/><Relationship Id="rId90" Type="http://schemas.openxmlformats.org/officeDocument/2006/relationships/hyperlink" Target="https://docs.edu.gov.ru/document/0e6ad380fc69dd72b6065672830540ac/download/5518/" TargetMode="External"/><Relationship Id="rId95" Type="http://schemas.openxmlformats.org/officeDocument/2006/relationships/hyperlink" Target="https://docs.edu.gov.ru/document/0e6ad380fc69dd72b6065672830540ac/download/5518/"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14" Type="http://schemas.openxmlformats.org/officeDocument/2006/relationships/hyperlink" Target="https://ds-olenenok-saranpaul-r86.gosweb.gosuslugi.ru/svedeniya-ob-obrazovatelnoy-organizatsii/obrazovanie/" TargetMode="External"/><Relationship Id="rId22"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27"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0"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35"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4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8"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56"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4"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9" Type="http://schemas.openxmlformats.org/officeDocument/2006/relationships/hyperlink" Target="https://docs.edu.gov.ru/document/0e6ad380fc69dd72b6065672830540ac/download/5518/" TargetMode="External"/><Relationship Id="rId77" Type="http://schemas.openxmlformats.org/officeDocument/2006/relationships/hyperlink" Target="https://docs.edu.gov.ru/document/0e6ad380fc69dd72b6065672830540ac/download/5518/" TargetMode="External"/><Relationship Id="rId8" Type="http://schemas.openxmlformats.org/officeDocument/2006/relationships/endnotes" Target="endnotes.xml"/><Relationship Id="rId51"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72" Type="http://schemas.openxmlformats.org/officeDocument/2006/relationships/hyperlink" Target="https://docs.edu.gov.ru/document/0e6ad380fc69dd72b6065672830540ac/download/5518/" TargetMode="External"/><Relationship Id="rId80" Type="http://schemas.openxmlformats.org/officeDocument/2006/relationships/hyperlink" Target="https://docs.edu.gov.ru/document/0e6ad380fc69dd72b6065672830540ac/download/5518/" TargetMode="External"/><Relationship Id="rId85" Type="http://schemas.openxmlformats.org/officeDocument/2006/relationships/hyperlink" Target="https://docs.edu.gov.ru/document/0e6ad380fc69dd72b6065672830540ac/download/5518/" TargetMode="External"/><Relationship Id="rId93" Type="http://schemas.openxmlformats.org/officeDocument/2006/relationships/hyperlink" Target="https://docs.edu.gov.ru/document/0e6ad380fc69dd72b6065672830540ac/download/5518/"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www.labirint.ru/authors/130403/" TargetMode="External"/><Relationship Id="rId25"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3"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8"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6"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9"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7"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20"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4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4"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62" Type="http://schemas.openxmlformats.org/officeDocument/2006/relationships/hyperlink" Target="https://ru.wikipedia.org/wiki/%D0%95%D0%B2%D0%BB%D0%B0%D0%BD%D0%BD%D0%B8%D0%BA%D0%BE%D0%B2%D0%B0%2C_%D0%98%D0%BD%D0%BD%D0%B0_%D0%A4%D0%B5%D0%BB%D0%B8%D0%BA%D1%81%D0%BE%D0%B2%D0%BD%D0%B0" TargetMode="External"/><Relationship Id="rId70" Type="http://schemas.openxmlformats.org/officeDocument/2006/relationships/hyperlink" Target="https://docs.edu.gov.ru/document/0e6ad380fc69dd72b6065672830540ac/download/5518/" TargetMode="External"/><Relationship Id="rId75" Type="http://schemas.openxmlformats.org/officeDocument/2006/relationships/hyperlink" Target="https://docs.edu.gov.ru/document/0e6ad380fc69dd72b6065672830540ac/download/5518/" TargetMode="External"/><Relationship Id="rId83" Type="http://schemas.openxmlformats.org/officeDocument/2006/relationships/hyperlink" Target="https://docs.edu.gov.ru/document/0e6ad380fc69dd72b6065672830540ac/download/5518/" TargetMode="External"/><Relationship Id="rId88" Type="http://schemas.openxmlformats.org/officeDocument/2006/relationships/hyperlink" Target="https://docs.edu.gov.ru/document/0e6ad380fc69dd72b6065672830540ac/download/5518/" TargetMode="External"/><Relationship Id="rId91" Type="http://schemas.openxmlformats.org/officeDocument/2006/relationships/hyperlink" Target="https://docs.edu.gov.ru/document/0e6ad380fc69dd72b6065672830540ac/download/5518/"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8"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6"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9"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7"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10" Type="http://schemas.openxmlformats.org/officeDocument/2006/relationships/image" Target="media/image2.jpeg"/><Relationship Id="rId31"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0" Type="http://schemas.openxmlformats.org/officeDocument/2006/relationships/hyperlink" Target="https://ru.wikipedia.org/wiki/%D0%9A%D0%B8%D0%BD%D0%BE%D1%81%D1%82%D1%83%D0%B4%D0%B8%D1%8F" TargetMode="External"/><Relationship Id="rId65"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3" Type="http://schemas.openxmlformats.org/officeDocument/2006/relationships/hyperlink" Target="https://docs.edu.gov.ru/document/0e6ad380fc69dd72b6065672830540ac/download/5518/" TargetMode="External"/><Relationship Id="rId78" Type="http://schemas.openxmlformats.org/officeDocument/2006/relationships/hyperlink" Target="https://docs.edu.gov.ru/document/0e6ad380fc69dd72b6065672830540ac/download/5518/" TargetMode="External"/><Relationship Id="rId81" Type="http://schemas.openxmlformats.org/officeDocument/2006/relationships/hyperlink" Target="https://docs.edu.gov.ru/document/0e6ad380fc69dd72b6065672830540ac/download/5518/" TargetMode="External"/><Relationship Id="rId86" Type="http://schemas.openxmlformats.org/officeDocument/2006/relationships/hyperlink" Target="https://docs.edu.gov.ru/document/0e6ad380fc69dd72b6065672830540ac/download/5518/" TargetMode="External"/><Relationship Id="rId94" Type="http://schemas.openxmlformats.org/officeDocument/2006/relationships/hyperlink" Target="https://docs.edu.gov.ru/document/0e6ad380fc69dd72b6065672830540ac/download/5518/"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F2603-EB43-49DD-83EC-7E366109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116</Pages>
  <Words>40136</Words>
  <Characters>228778</Characters>
  <Application>Microsoft Office Word</Application>
  <DocSecurity>0</DocSecurity>
  <Lines>1906</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Детский сад</cp:lastModifiedBy>
  <cp:revision>25</cp:revision>
  <dcterms:created xsi:type="dcterms:W3CDTF">2023-12-04T09:49:00Z</dcterms:created>
  <dcterms:modified xsi:type="dcterms:W3CDTF">2025-01-15T07:00:00Z</dcterms:modified>
</cp:coreProperties>
</file>